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26C4" w:rsidRDefault="00000000">
      <w:pPr>
        <w:pStyle w:val="BodyText"/>
        <w:ind w:left="2112"/>
        <w:rPr>
          <w:sz w:val="20"/>
        </w:rPr>
      </w:pPr>
      <w:r>
        <w:rPr>
          <w:noProof/>
          <w:sz w:val="20"/>
        </w:rPr>
        <w:drawing>
          <wp:inline distT="0" distB="0" distL="0" distR="0" wp14:anchorId="37378F9F" wp14:editId="698D9B81">
            <wp:extent cx="3153875" cy="8633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153875" cy="863346"/>
                    </a:xfrm>
                    <a:prstGeom prst="rect">
                      <a:avLst/>
                    </a:prstGeom>
                  </pic:spPr>
                </pic:pic>
              </a:graphicData>
            </a:graphic>
          </wp:inline>
        </w:drawing>
      </w:r>
    </w:p>
    <w:p w:rsidR="008C26C4" w:rsidRDefault="008C26C4">
      <w:pPr>
        <w:pStyle w:val="BodyText"/>
        <w:spacing w:before="5"/>
        <w:rPr>
          <w:sz w:val="22"/>
        </w:rPr>
      </w:pPr>
    </w:p>
    <w:p w:rsidR="008C26C4" w:rsidRDefault="00000000">
      <w:pPr>
        <w:pStyle w:val="Heading1"/>
        <w:spacing w:before="90"/>
        <w:ind w:left="3400" w:right="3416"/>
        <w:jc w:val="center"/>
      </w:pPr>
      <w:r>
        <w:rPr>
          <w:u w:val="thick"/>
        </w:rPr>
        <w:t>PUPILLAGE AGREEMENT</w:t>
      </w:r>
    </w:p>
    <w:p w:rsidR="008C26C4" w:rsidRDefault="008C26C4">
      <w:pPr>
        <w:pStyle w:val="BodyText"/>
        <w:rPr>
          <w:b/>
          <w:sz w:val="18"/>
        </w:rPr>
      </w:pPr>
    </w:p>
    <w:tbl>
      <w:tblPr>
        <w:tblW w:w="0" w:type="auto"/>
        <w:tblCellSpacing w:w="9" w:type="dxa"/>
        <w:tblInd w:w="240" w:type="dxa"/>
        <w:tblLayout w:type="fixed"/>
        <w:tblCellMar>
          <w:left w:w="0" w:type="dxa"/>
          <w:right w:w="0" w:type="dxa"/>
        </w:tblCellMar>
        <w:tblLook w:val="01E0" w:firstRow="1" w:lastRow="1" w:firstColumn="1" w:lastColumn="1" w:noHBand="0" w:noVBand="0"/>
      </w:tblPr>
      <w:tblGrid>
        <w:gridCol w:w="3705"/>
        <w:gridCol w:w="5337"/>
      </w:tblGrid>
      <w:tr w:rsidR="008C26C4">
        <w:trPr>
          <w:trHeight w:val="758"/>
          <w:tblCellSpacing w:w="9" w:type="dxa"/>
        </w:trPr>
        <w:tc>
          <w:tcPr>
            <w:tcW w:w="3678" w:type="dxa"/>
            <w:tcBorders>
              <w:top w:val="nil"/>
              <w:left w:val="nil"/>
            </w:tcBorders>
            <w:shd w:val="clear" w:color="auto" w:fill="CDD3E9"/>
          </w:tcPr>
          <w:p w:rsidR="008C26C4" w:rsidRDefault="00000000">
            <w:pPr>
              <w:pStyle w:val="TableParagraph"/>
              <w:spacing w:line="268" w:lineRule="exact"/>
              <w:rPr>
                <w:sz w:val="24"/>
              </w:rPr>
            </w:pPr>
            <w:r>
              <w:rPr>
                <w:sz w:val="24"/>
              </w:rPr>
              <w:t>NAME OF PUPIL</w:t>
            </w:r>
          </w:p>
        </w:tc>
        <w:tc>
          <w:tcPr>
            <w:tcW w:w="5310" w:type="dxa"/>
            <w:tcBorders>
              <w:top w:val="nil"/>
              <w:right w:val="single" w:sz="8" w:space="0" w:color="FFFFFF"/>
            </w:tcBorders>
            <w:shd w:val="clear" w:color="auto" w:fill="CDD3E9"/>
          </w:tcPr>
          <w:p w:rsidR="008C26C4" w:rsidRDefault="008C26C4">
            <w:pPr>
              <w:pStyle w:val="TableParagraph"/>
              <w:rPr>
                <w:sz w:val="24"/>
              </w:rPr>
            </w:pPr>
          </w:p>
        </w:tc>
      </w:tr>
      <w:tr w:rsidR="008C26C4">
        <w:trPr>
          <w:trHeight w:val="762"/>
          <w:tblCellSpacing w:w="9" w:type="dxa"/>
        </w:trPr>
        <w:tc>
          <w:tcPr>
            <w:tcW w:w="3678" w:type="dxa"/>
            <w:tcBorders>
              <w:left w:val="nil"/>
            </w:tcBorders>
            <w:shd w:val="clear" w:color="auto" w:fill="E7EAF4"/>
          </w:tcPr>
          <w:p w:rsidR="008C26C4" w:rsidRDefault="00000000">
            <w:pPr>
              <w:pStyle w:val="TableParagraph"/>
              <w:spacing w:line="268" w:lineRule="exact"/>
              <w:rPr>
                <w:sz w:val="24"/>
              </w:rPr>
            </w:pPr>
            <w:r>
              <w:rPr>
                <w:sz w:val="24"/>
              </w:rPr>
              <w:t>ADDRESS</w:t>
            </w:r>
          </w:p>
        </w:tc>
        <w:tc>
          <w:tcPr>
            <w:tcW w:w="5310" w:type="dxa"/>
            <w:tcBorders>
              <w:right w:val="single" w:sz="8" w:space="0" w:color="FFFFFF"/>
            </w:tcBorders>
            <w:shd w:val="clear" w:color="auto" w:fill="E7EAF4"/>
          </w:tcPr>
          <w:p w:rsidR="008C26C4" w:rsidRDefault="008C26C4">
            <w:pPr>
              <w:pStyle w:val="TableParagraph"/>
              <w:rPr>
                <w:sz w:val="24"/>
              </w:rPr>
            </w:pPr>
          </w:p>
        </w:tc>
      </w:tr>
      <w:tr w:rsidR="008C26C4">
        <w:trPr>
          <w:trHeight w:val="755"/>
          <w:tblCellSpacing w:w="9" w:type="dxa"/>
        </w:trPr>
        <w:tc>
          <w:tcPr>
            <w:tcW w:w="3678" w:type="dxa"/>
            <w:tcBorders>
              <w:left w:val="nil"/>
              <w:bottom w:val="nil"/>
            </w:tcBorders>
            <w:shd w:val="clear" w:color="auto" w:fill="CDD3E9"/>
          </w:tcPr>
          <w:p w:rsidR="008C26C4" w:rsidRDefault="00000000">
            <w:pPr>
              <w:pStyle w:val="TableParagraph"/>
              <w:spacing w:line="268" w:lineRule="exact"/>
              <w:rPr>
                <w:sz w:val="24"/>
              </w:rPr>
            </w:pPr>
            <w:r>
              <w:rPr>
                <w:sz w:val="24"/>
              </w:rPr>
              <w:t>E-MAIL</w:t>
            </w:r>
          </w:p>
        </w:tc>
        <w:tc>
          <w:tcPr>
            <w:tcW w:w="5310" w:type="dxa"/>
            <w:tcBorders>
              <w:bottom w:val="nil"/>
              <w:right w:val="single" w:sz="8" w:space="0" w:color="FFFFFF"/>
            </w:tcBorders>
            <w:shd w:val="clear" w:color="auto" w:fill="CDD3E9"/>
          </w:tcPr>
          <w:p w:rsidR="008C26C4" w:rsidRDefault="008C26C4">
            <w:pPr>
              <w:pStyle w:val="TableParagraph"/>
              <w:rPr>
                <w:sz w:val="24"/>
              </w:rPr>
            </w:pPr>
          </w:p>
        </w:tc>
      </w:tr>
      <w:tr w:rsidR="008C26C4">
        <w:trPr>
          <w:trHeight w:val="755"/>
          <w:tblCellSpacing w:w="9" w:type="dxa"/>
        </w:trPr>
        <w:tc>
          <w:tcPr>
            <w:tcW w:w="3678" w:type="dxa"/>
            <w:tcBorders>
              <w:top w:val="nil"/>
              <w:left w:val="nil"/>
            </w:tcBorders>
            <w:shd w:val="clear" w:color="auto" w:fill="E7EAF4"/>
          </w:tcPr>
          <w:p w:rsidR="008C26C4" w:rsidRDefault="00000000">
            <w:pPr>
              <w:pStyle w:val="TableParagraph"/>
              <w:spacing w:line="265" w:lineRule="exact"/>
              <w:ind w:right="-15"/>
              <w:rPr>
                <w:sz w:val="24"/>
              </w:rPr>
            </w:pPr>
            <w:r>
              <w:rPr>
                <w:sz w:val="24"/>
              </w:rPr>
              <w:t>CONTACT TELEPHONE</w:t>
            </w:r>
            <w:r>
              <w:rPr>
                <w:spacing w:val="-3"/>
                <w:sz w:val="24"/>
              </w:rPr>
              <w:t xml:space="preserve"> </w:t>
            </w:r>
            <w:r>
              <w:rPr>
                <w:sz w:val="24"/>
              </w:rPr>
              <w:t>NUMBER</w:t>
            </w:r>
          </w:p>
        </w:tc>
        <w:tc>
          <w:tcPr>
            <w:tcW w:w="5310" w:type="dxa"/>
            <w:tcBorders>
              <w:top w:val="nil"/>
              <w:right w:val="single" w:sz="8" w:space="0" w:color="FFFFFF"/>
            </w:tcBorders>
            <w:shd w:val="clear" w:color="auto" w:fill="E7EAF4"/>
          </w:tcPr>
          <w:p w:rsidR="008C26C4" w:rsidRDefault="008C26C4">
            <w:pPr>
              <w:pStyle w:val="TableParagraph"/>
              <w:rPr>
                <w:sz w:val="24"/>
              </w:rPr>
            </w:pPr>
          </w:p>
        </w:tc>
      </w:tr>
      <w:tr w:rsidR="008C26C4">
        <w:trPr>
          <w:trHeight w:val="763"/>
          <w:tblCellSpacing w:w="9" w:type="dxa"/>
        </w:trPr>
        <w:tc>
          <w:tcPr>
            <w:tcW w:w="3678" w:type="dxa"/>
            <w:tcBorders>
              <w:left w:val="nil"/>
              <w:bottom w:val="nil"/>
            </w:tcBorders>
            <w:shd w:val="clear" w:color="auto" w:fill="CDD3E9"/>
          </w:tcPr>
          <w:p w:rsidR="008C26C4" w:rsidRDefault="00000000">
            <w:pPr>
              <w:pStyle w:val="TableParagraph"/>
              <w:spacing w:line="267" w:lineRule="exact"/>
              <w:rPr>
                <w:sz w:val="24"/>
              </w:rPr>
            </w:pPr>
            <w:r>
              <w:rPr>
                <w:sz w:val="24"/>
              </w:rPr>
              <w:t>DATE</w:t>
            </w:r>
          </w:p>
        </w:tc>
        <w:tc>
          <w:tcPr>
            <w:tcW w:w="5310" w:type="dxa"/>
            <w:tcBorders>
              <w:bottom w:val="nil"/>
              <w:right w:val="single" w:sz="8" w:space="0" w:color="FFFFFF"/>
            </w:tcBorders>
            <w:shd w:val="clear" w:color="auto" w:fill="CDD3E9"/>
          </w:tcPr>
          <w:p w:rsidR="008C26C4" w:rsidRDefault="008C26C4">
            <w:pPr>
              <w:pStyle w:val="TableParagraph"/>
              <w:rPr>
                <w:sz w:val="24"/>
              </w:rPr>
            </w:pPr>
          </w:p>
        </w:tc>
      </w:tr>
    </w:tbl>
    <w:p w:rsidR="008C26C4" w:rsidRDefault="008C26C4">
      <w:pPr>
        <w:pStyle w:val="BodyText"/>
        <w:rPr>
          <w:b/>
          <w:sz w:val="26"/>
        </w:rPr>
      </w:pPr>
    </w:p>
    <w:p w:rsidR="008C26C4" w:rsidRDefault="008C26C4">
      <w:pPr>
        <w:pStyle w:val="BodyText"/>
        <w:rPr>
          <w:b/>
          <w:sz w:val="26"/>
        </w:rPr>
      </w:pPr>
    </w:p>
    <w:p w:rsidR="008C26C4" w:rsidRDefault="008C26C4">
      <w:pPr>
        <w:pStyle w:val="BodyText"/>
        <w:spacing w:before="8"/>
        <w:rPr>
          <w:b/>
          <w:sz w:val="33"/>
        </w:rPr>
      </w:pPr>
    </w:p>
    <w:p w:rsidR="008C26C4" w:rsidRDefault="00000000">
      <w:pPr>
        <w:pStyle w:val="BodyText"/>
        <w:ind w:left="113"/>
      </w:pPr>
      <w:r>
        <w:t>We are delighted that you have accepted our offer of pupillage at Deans Court Chambers (“</w:t>
      </w:r>
      <w:r>
        <w:rPr>
          <w:b/>
        </w:rPr>
        <w:t>Chambers</w:t>
      </w:r>
      <w:r>
        <w:t>”).</w:t>
      </w:r>
    </w:p>
    <w:p w:rsidR="008C26C4" w:rsidRDefault="008C26C4">
      <w:pPr>
        <w:pStyle w:val="BodyText"/>
        <w:spacing w:before="1"/>
        <w:rPr>
          <w:sz w:val="21"/>
        </w:rPr>
      </w:pPr>
    </w:p>
    <w:p w:rsidR="008C26C4" w:rsidRDefault="00000000">
      <w:pPr>
        <w:pStyle w:val="BodyText"/>
        <w:spacing w:line="237" w:lineRule="auto"/>
        <w:ind w:left="113" w:right="125"/>
        <w:jc w:val="both"/>
      </w:pPr>
      <w:r>
        <w:t xml:space="preserve">Chambers is an </w:t>
      </w:r>
      <w:proofErr w:type="spellStart"/>
      <w:r>
        <w:t>Authorised</w:t>
      </w:r>
      <w:proofErr w:type="spellEnd"/>
      <w:r>
        <w:t xml:space="preserve"> Education and Training </w:t>
      </w:r>
      <w:proofErr w:type="spellStart"/>
      <w:r>
        <w:t>Organisation</w:t>
      </w:r>
      <w:proofErr w:type="spellEnd"/>
      <w:r>
        <w:t xml:space="preserve"> </w:t>
      </w:r>
      <w:proofErr w:type="spellStart"/>
      <w:r>
        <w:t>authorised</w:t>
      </w:r>
      <w:proofErr w:type="spellEnd"/>
      <w:r>
        <w:t xml:space="preserve"> by the Bar Standards Board (the “</w:t>
      </w:r>
      <w:r>
        <w:rPr>
          <w:b/>
        </w:rPr>
        <w:t>BSB</w:t>
      </w:r>
      <w:r>
        <w:t>”) to provide pupillage training.</w:t>
      </w:r>
    </w:p>
    <w:p w:rsidR="008C26C4" w:rsidRDefault="008C26C4">
      <w:pPr>
        <w:pStyle w:val="BodyText"/>
        <w:spacing w:before="2"/>
        <w:rPr>
          <w:sz w:val="21"/>
        </w:rPr>
      </w:pPr>
    </w:p>
    <w:p w:rsidR="008C26C4" w:rsidRDefault="00000000">
      <w:pPr>
        <w:pStyle w:val="BodyText"/>
        <w:ind w:left="113" w:right="131"/>
        <w:jc w:val="both"/>
      </w:pPr>
      <w:r>
        <w:t xml:space="preserve">With effect from </w:t>
      </w:r>
      <w:proofErr w:type="gramStart"/>
      <w:r>
        <w:t>1 May 2020</w:t>
      </w:r>
      <w:proofErr w:type="gramEnd"/>
      <w:r>
        <w:t xml:space="preserve"> it is a mandatory requirement of the BSB that a written pupillage agreement should be signed by Chambers and pupils upon commencement of pupillage. This is that agreement.</w:t>
      </w:r>
    </w:p>
    <w:p w:rsidR="008C26C4" w:rsidRDefault="008C26C4">
      <w:pPr>
        <w:pStyle w:val="BodyText"/>
        <w:spacing w:before="8"/>
        <w:rPr>
          <w:sz w:val="20"/>
        </w:rPr>
      </w:pPr>
    </w:p>
    <w:p w:rsidR="008C26C4" w:rsidRDefault="00000000">
      <w:pPr>
        <w:pStyle w:val="BodyText"/>
        <w:spacing w:line="242" w:lineRule="auto"/>
        <w:ind w:left="113" w:right="132"/>
        <w:jc w:val="both"/>
      </w:pPr>
      <w:r>
        <w:t>This agreement contains the key terms of your pupillage that are required by the BSB to be included in the agreement, including the duties of Chambers and your duties as a pupil.</w:t>
      </w:r>
    </w:p>
    <w:p w:rsidR="008C26C4" w:rsidRDefault="008C26C4">
      <w:pPr>
        <w:pStyle w:val="BodyText"/>
        <w:spacing w:before="4"/>
        <w:rPr>
          <w:sz w:val="20"/>
        </w:rPr>
      </w:pPr>
    </w:p>
    <w:p w:rsidR="008C26C4" w:rsidRDefault="00000000">
      <w:pPr>
        <w:pStyle w:val="BodyText"/>
        <w:spacing w:before="1"/>
        <w:ind w:left="113"/>
      </w:pPr>
      <w:r>
        <w:t>Those duties are derived from a number of documents produced by the BSB which are cross-</w:t>
      </w:r>
    </w:p>
    <w:p w:rsidR="008C26C4" w:rsidRDefault="00000000">
      <w:pPr>
        <w:pStyle w:val="BodyText"/>
        <w:spacing w:before="2"/>
        <w:ind w:left="113"/>
      </w:pPr>
      <w:r>
        <w:t>referenced in this agreement; namely</w:t>
      </w:r>
    </w:p>
    <w:p w:rsidR="008C26C4" w:rsidRDefault="008C26C4">
      <w:pPr>
        <w:pStyle w:val="BodyText"/>
        <w:spacing w:before="10"/>
        <w:rPr>
          <w:sz w:val="20"/>
        </w:rPr>
      </w:pPr>
    </w:p>
    <w:p w:rsidR="008C26C4" w:rsidRDefault="00000000">
      <w:pPr>
        <w:pStyle w:val="ListParagraph"/>
        <w:numPr>
          <w:ilvl w:val="0"/>
          <w:numId w:val="27"/>
        </w:numPr>
        <w:tabs>
          <w:tab w:val="left" w:pos="833"/>
          <w:tab w:val="left" w:pos="834"/>
        </w:tabs>
        <w:ind w:hanging="361"/>
        <w:rPr>
          <w:sz w:val="24"/>
        </w:rPr>
      </w:pPr>
      <w:r>
        <w:rPr>
          <w:sz w:val="24"/>
        </w:rPr>
        <w:t>The BSB Handbook, Part 4 (Bar Qualification Rules: 8</w:t>
      </w:r>
      <w:r>
        <w:rPr>
          <w:spacing w:val="7"/>
          <w:sz w:val="24"/>
        </w:rPr>
        <w:t xml:space="preserve"> </w:t>
      </w:r>
      <w:r>
        <w:rPr>
          <w:sz w:val="24"/>
        </w:rPr>
        <w:t>pages);</w:t>
      </w:r>
    </w:p>
    <w:p w:rsidR="008C26C4" w:rsidRDefault="00000000">
      <w:pPr>
        <w:pStyle w:val="ListParagraph"/>
        <w:numPr>
          <w:ilvl w:val="0"/>
          <w:numId w:val="27"/>
        </w:numPr>
        <w:tabs>
          <w:tab w:val="left" w:pos="833"/>
          <w:tab w:val="left" w:pos="834"/>
        </w:tabs>
        <w:spacing w:before="239"/>
        <w:ind w:hanging="361"/>
        <w:rPr>
          <w:sz w:val="24"/>
        </w:rPr>
      </w:pPr>
      <w:r>
        <w:rPr>
          <w:sz w:val="24"/>
        </w:rPr>
        <w:t xml:space="preserve">The </w:t>
      </w:r>
      <w:proofErr w:type="spellStart"/>
      <w:r>
        <w:rPr>
          <w:sz w:val="24"/>
        </w:rPr>
        <w:t>Authorisation</w:t>
      </w:r>
      <w:proofErr w:type="spellEnd"/>
      <w:r>
        <w:rPr>
          <w:sz w:val="24"/>
        </w:rPr>
        <w:t xml:space="preserve"> Framework (7 December 2018, 26</w:t>
      </w:r>
      <w:r>
        <w:rPr>
          <w:spacing w:val="11"/>
          <w:sz w:val="24"/>
        </w:rPr>
        <w:t xml:space="preserve"> </w:t>
      </w:r>
      <w:r>
        <w:rPr>
          <w:sz w:val="24"/>
        </w:rPr>
        <w:t>pages);</w:t>
      </w:r>
    </w:p>
    <w:p w:rsidR="008C26C4" w:rsidRDefault="00000000">
      <w:pPr>
        <w:pStyle w:val="ListParagraph"/>
        <w:numPr>
          <w:ilvl w:val="0"/>
          <w:numId w:val="27"/>
        </w:numPr>
        <w:tabs>
          <w:tab w:val="left" w:pos="833"/>
          <w:tab w:val="left" w:pos="834"/>
        </w:tabs>
        <w:spacing w:before="241" w:line="237" w:lineRule="auto"/>
        <w:ind w:right="1449"/>
        <w:rPr>
          <w:sz w:val="24"/>
        </w:rPr>
      </w:pPr>
      <w:r>
        <w:rPr>
          <w:sz w:val="24"/>
        </w:rPr>
        <w:t xml:space="preserve">The Bar Qualification Manual: </w:t>
      </w:r>
      <w:hyperlink r:id="rId8">
        <w:r w:rsidR="008C26C4">
          <w:rPr>
            <w:sz w:val="24"/>
            <w:u w:val="single" w:color="0462C1"/>
          </w:rPr>
          <w:t>https://www.barstandardsboard.org.uk/training-</w:t>
        </w:r>
      </w:hyperlink>
      <w:r>
        <w:rPr>
          <w:sz w:val="24"/>
        </w:rPr>
        <w:t xml:space="preserve"> </w:t>
      </w:r>
      <w:hyperlink r:id="rId9">
        <w:r w:rsidR="008C26C4">
          <w:rPr>
            <w:sz w:val="24"/>
            <w:u w:val="single" w:color="0462C1"/>
          </w:rPr>
          <w:t>qualification/bar-qualification-manual.html</w:t>
        </w:r>
      </w:hyperlink>
      <w:r>
        <w:rPr>
          <w:sz w:val="24"/>
        </w:rPr>
        <w:t>;</w:t>
      </w:r>
    </w:p>
    <w:p w:rsidR="008C26C4" w:rsidRDefault="008C26C4">
      <w:pPr>
        <w:pStyle w:val="BodyText"/>
        <w:spacing w:before="3"/>
        <w:rPr>
          <w:sz w:val="21"/>
        </w:rPr>
      </w:pPr>
    </w:p>
    <w:p w:rsidR="008C26C4" w:rsidRDefault="00000000">
      <w:pPr>
        <w:pStyle w:val="ListParagraph"/>
        <w:numPr>
          <w:ilvl w:val="0"/>
          <w:numId w:val="27"/>
        </w:numPr>
        <w:tabs>
          <w:tab w:val="left" w:pos="833"/>
          <w:tab w:val="left" w:pos="834"/>
        </w:tabs>
        <w:spacing w:before="1"/>
        <w:ind w:hanging="361"/>
        <w:rPr>
          <w:sz w:val="24"/>
        </w:rPr>
      </w:pPr>
      <w:r>
        <w:rPr>
          <w:sz w:val="24"/>
        </w:rPr>
        <w:t>The Professional Statement for Barristers (September 2016, 36 pages);</w:t>
      </w:r>
      <w:r>
        <w:rPr>
          <w:spacing w:val="15"/>
          <w:sz w:val="24"/>
        </w:rPr>
        <w:t xml:space="preserve"> </w:t>
      </w:r>
      <w:r>
        <w:rPr>
          <w:sz w:val="24"/>
        </w:rPr>
        <w:t>and</w:t>
      </w:r>
    </w:p>
    <w:p w:rsidR="008C26C4" w:rsidRDefault="00000000">
      <w:pPr>
        <w:pStyle w:val="ListParagraph"/>
        <w:numPr>
          <w:ilvl w:val="0"/>
          <w:numId w:val="27"/>
        </w:numPr>
        <w:tabs>
          <w:tab w:val="left" w:pos="833"/>
          <w:tab w:val="left" w:pos="834"/>
        </w:tabs>
        <w:spacing w:before="238"/>
        <w:ind w:hanging="361"/>
        <w:rPr>
          <w:sz w:val="24"/>
        </w:rPr>
      </w:pPr>
      <w:r>
        <w:rPr>
          <w:sz w:val="24"/>
        </w:rPr>
        <w:t>The Pupillage Funding Rules (BSB Handbook Rules C113-</w:t>
      </w:r>
      <w:r>
        <w:rPr>
          <w:spacing w:val="10"/>
          <w:sz w:val="24"/>
        </w:rPr>
        <w:t xml:space="preserve"> </w:t>
      </w:r>
      <w:r>
        <w:rPr>
          <w:sz w:val="24"/>
        </w:rPr>
        <w:t>C118).</w:t>
      </w:r>
    </w:p>
    <w:p w:rsidR="008C26C4" w:rsidRDefault="00000000">
      <w:pPr>
        <w:pStyle w:val="BodyText"/>
        <w:spacing w:before="237"/>
        <w:ind w:left="113" w:right="131"/>
        <w:jc w:val="both"/>
      </w:pPr>
      <w:r>
        <w:t xml:space="preserve">These documents (as updated from time to time) supplement this agreement and you are expected to </w:t>
      </w:r>
      <w:proofErr w:type="spellStart"/>
      <w:r>
        <w:t>familiarise</w:t>
      </w:r>
      <w:proofErr w:type="spellEnd"/>
      <w:r>
        <w:t xml:space="preserve"> yourself with them. In the event of any conflict between the terms of this agreement and the rules in the BSB Handbook, the latter shall prevail.</w:t>
      </w:r>
    </w:p>
    <w:p w:rsidR="008C26C4" w:rsidRDefault="008C26C4">
      <w:pPr>
        <w:jc w:val="both"/>
        <w:sectPr w:rsidR="008C26C4">
          <w:type w:val="continuous"/>
          <w:pgSz w:w="11910" w:h="16840"/>
          <w:pgMar w:top="320" w:right="1000" w:bottom="280" w:left="1020" w:header="720" w:footer="720" w:gutter="0"/>
          <w:cols w:space="720"/>
        </w:sectPr>
      </w:pPr>
    </w:p>
    <w:p w:rsidR="008C26C4" w:rsidRDefault="00000000">
      <w:pPr>
        <w:pStyle w:val="BodyText"/>
        <w:spacing w:before="66"/>
        <w:ind w:left="113" w:right="121"/>
        <w:jc w:val="both"/>
      </w:pPr>
      <w:r>
        <w:lastRenderedPageBreak/>
        <w:t>A list of the written policies which Chambers is required by the BSB to provide to pupils upon commencement of pupillage is set out in Appendix 1 to this agreement. Copies will be provided to you upon the commencement of your pupillage. In particular, Chambers’ Pupillage Policy provides further detail of some of the matters addressed in this agreement as well as other practical information relevant to the operation of Chambers and your pupillage: we encourage you to read it.</w:t>
      </w:r>
    </w:p>
    <w:p w:rsidR="008C26C4" w:rsidRDefault="008C26C4">
      <w:pPr>
        <w:pStyle w:val="BodyText"/>
        <w:spacing w:before="4"/>
        <w:rPr>
          <w:sz w:val="21"/>
        </w:rPr>
      </w:pPr>
    </w:p>
    <w:p w:rsidR="008C26C4" w:rsidRDefault="00000000">
      <w:pPr>
        <w:pStyle w:val="BodyText"/>
        <w:spacing w:line="237" w:lineRule="auto"/>
        <w:ind w:left="113" w:right="122"/>
        <w:jc w:val="both"/>
      </w:pPr>
      <w:r>
        <w:t xml:space="preserve">Your Training </w:t>
      </w:r>
      <w:proofErr w:type="spellStart"/>
      <w:r>
        <w:t>Programme</w:t>
      </w:r>
      <w:proofErr w:type="spellEnd"/>
      <w:r>
        <w:t xml:space="preserve"> is set out in the document Chambers’ Pupillage </w:t>
      </w:r>
      <w:proofErr w:type="spellStart"/>
      <w:r>
        <w:t>Programme</w:t>
      </w:r>
      <w:proofErr w:type="spellEnd"/>
      <w:r>
        <w:t xml:space="preserve"> and a copy will be provided to you before you start your pupillage.</w:t>
      </w:r>
    </w:p>
    <w:p w:rsidR="008C26C4" w:rsidRDefault="008C26C4">
      <w:pPr>
        <w:pStyle w:val="BodyText"/>
        <w:spacing w:before="2"/>
        <w:rPr>
          <w:sz w:val="21"/>
        </w:rPr>
      </w:pPr>
    </w:p>
    <w:p w:rsidR="008C26C4" w:rsidRDefault="00000000">
      <w:pPr>
        <w:pStyle w:val="BodyText"/>
        <w:ind w:left="113" w:right="119"/>
        <w:jc w:val="both"/>
      </w:pPr>
      <w:r>
        <w:t xml:space="preserve">As Chambers is not a legal entity, this pupillage agreement will be entered in to by the Head of Chambers on behalf of Chambers. All subsequent references in this agreement to “Chambers” shall be deemed to include a reference to the Head of </w:t>
      </w:r>
      <w:proofErr w:type="gramStart"/>
      <w:r>
        <w:t>Chambers .</w:t>
      </w:r>
      <w:proofErr w:type="gramEnd"/>
    </w:p>
    <w:p w:rsidR="008C26C4" w:rsidRDefault="008C26C4">
      <w:pPr>
        <w:pStyle w:val="BodyText"/>
        <w:spacing w:before="8"/>
        <w:rPr>
          <w:sz w:val="20"/>
        </w:rPr>
      </w:pPr>
    </w:p>
    <w:p w:rsidR="008C26C4" w:rsidRDefault="00000000">
      <w:pPr>
        <w:pStyle w:val="BodyText"/>
        <w:ind w:left="113" w:right="119"/>
        <w:jc w:val="both"/>
      </w:pPr>
      <w:r>
        <w:t xml:space="preserve">Chambers offers a pupillage at the self-employed Bar: this agreement does not create an employment relationship between the pupil and Chambers and </w:t>
      </w:r>
      <w:r>
        <w:rPr>
          <w:spacing w:val="-3"/>
        </w:rPr>
        <w:t xml:space="preserve">is </w:t>
      </w:r>
      <w:r>
        <w:t xml:space="preserve">not a contract for services or </w:t>
      </w:r>
      <w:r>
        <w:rPr>
          <w:spacing w:val="4"/>
        </w:rPr>
        <w:t xml:space="preserve">of </w:t>
      </w:r>
      <w:r>
        <w:t>apprenticeship.</w:t>
      </w:r>
    </w:p>
    <w:p w:rsidR="008C26C4" w:rsidRDefault="008C26C4">
      <w:pPr>
        <w:pStyle w:val="BodyText"/>
        <w:spacing w:before="6"/>
        <w:rPr>
          <w:sz w:val="21"/>
        </w:rPr>
      </w:pPr>
    </w:p>
    <w:p w:rsidR="008C26C4" w:rsidRDefault="00000000">
      <w:pPr>
        <w:pStyle w:val="Heading1"/>
        <w:numPr>
          <w:ilvl w:val="0"/>
          <w:numId w:val="26"/>
        </w:numPr>
        <w:tabs>
          <w:tab w:val="left" w:pos="809"/>
          <w:tab w:val="left" w:pos="810"/>
        </w:tabs>
        <w:ind w:hanging="697"/>
      </w:pPr>
      <w:r>
        <w:t>CONDITIONS PRECEDENT TO THE COMMENCEMENT OF</w:t>
      </w:r>
      <w:r>
        <w:rPr>
          <w:spacing w:val="2"/>
        </w:rPr>
        <w:t xml:space="preserve"> </w:t>
      </w:r>
      <w:r>
        <w:t>PUPILLAGE</w:t>
      </w:r>
    </w:p>
    <w:p w:rsidR="008C26C4" w:rsidRDefault="00000000">
      <w:pPr>
        <w:pStyle w:val="ListParagraph"/>
        <w:numPr>
          <w:ilvl w:val="1"/>
          <w:numId w:val="26"/>
        </w:numPr>
        <w:tabs>
          <w:tab w:val="left" w:pos="810"/>
        </w:tabs>
        <w:spacing w:before="233"/>
        <w:ind w:right="114"/>
        <w:jc w:val="both"/>
        <w:rPr>
          <w:sz w:val="24"/>
        </w:rPr>
      </w:pPr>
      <w:r>
        <w:rPr>
          <w:sz w:val="24"/>
        </w:rPr>
        <w:t xml:space="preserve">The BSB requires Chambers to obtain documentary evidence from you of the satisfactory achievement of the academic and vocational stages of your training and certain other matters prior to the commencement of pupillage. Accordingly, the </w:t>
      </w:r>
      <w:proofErr w:type="gramStart"/>
      <w:r>
        <w:rPr>
          <w:sz w:val="24"/>
        </w:rPr>
        <w:t>commencement  of</w:t>
      </w:r>
      <w:proofErr w:type="gramEnd"/>
      <w:r>
        <w:rPr>
          <w:sz w:val="24"/>
        </w:rPr>
        <w:t xml:space="preserve">  your pupillage </w:t>
      </w:r>
      <w:r>
        <w:rPr>
          <w:spacing w:val="-3"/>
          <w:sz w:val="24"/>
        </w:rPr>
        <w:t xml:space="preserve">is </w:t>
      </w:r>
      <w:r>
        <w:rPr>
          <w:sz w:val="24"/>
        </w:rPr>
        <w:t xml:space="preserve">subject to you providing Chambers with the following before the </w:t>
      </w:r>
      <w:r>
        <w:rPr>
          <w:spacing w:val="-3"/>
          <w:sz w:val="24"/>
        </w:rPr>
        <w:t xml:space="preserve">first </w:t>
      </w:r>
      <w:r>
        <w:rPr>
          <w:sz w:val="24"/>
        </w:rPr>
        <w:t xml:space="preserve">day </w:t>
      </w:r>
      <w:r>
        <w:rPr>
          <w:spacing w:val="9"/>
          <w:sz w:val="24"/>
        </w:rPr>
        <w:t xml:space="preserve">of </w:t>
      </w:r>
      <w:r>
        <w:rPr>
          <w:sz w:val="24"/>
        </w:rPr>
        <w:t>your</w:t>
      </w:r>
      <w:r>
        <w:rPr>
          <w:spacing w:val="3"/>
          <w:sz w:val="24"/>
        </w:rPr>
        <w:t xml:space="preserve"> </w:t>
      </w:r>
      <w:r>
        <w:rPr>
          <w:sz w:val="24"/>
        </w:rPr>
        <w:t>pupillage:</w:t>
      </w:r>
    </w:p>
    <w:p w:rsidR="008C26C4" w:rsidRDefault="008C26C4">
      <w:pPr>
        <w:pStyle w:val="BodyText"/>
        <w:spacing w:before="4"/>
        <w:rPr>
          <w:sz w:val="21"/>
        </w:rPr>
      </w:pPr>
    </w:p>
    <w:p w:rsidR="008C26C4" w:rsidRDefault="00000000">
      <w:pPr>
        <w:pStyle w:val="ListParagraph"/>
        <w:numPr>
          <w:ilvl w:val="2"/>
          <w:numId w:val="26"/>
        </w:numPr>
        <w:tabs>
          <w:tab w:val="left" w:pos="1521"/>
        </w:tabs>
        <w:spacing w:line="237" w:lineRule="auto"/>
        <w:ind w:right="128" w:hanging="697"/>
        <w:jc w:val="both"/>
        <w:rPr>
          <w:sz w:val="24"/>
        </w:rPr>
      </w:pPr>
      <w:r>
        <w:rPr>
          <w:sz w:val="24"/>
        </w:rPr>
        <w:t xml:space="preserve">the official certificates/transcripts of the university examinations referred to </w:t>
      </w:r>
      <w:r>
        <w:rPr>
          <w:spacing w:val="-3"/>
          <w:sz w:val="24"/>
        </w:rPr>
        <w:t xml:space="preserve">in </w:t>
      </w:r>
      <w:r>
        <w:rPr>
          <w:sz w:val="24"/>
        </w:rPr>
        <w:t>your pupillage application</w:t>
      </w:r>
      <w:r>
        <w:rPr>
          <w:spacing w:val="5"/>
          <w:sz w:val="24"/>
        </w:rPr>
        <w:t xml:space="preserve"> </w:t>
      </w:r>
      <w:r>
        <w:rPr>
          <w:sz w:val="24"/>
        </w:rPr>
        <w:t>form;</w:t>
      </w:r>
    </w:p>
    <w:p w:rsidR="008C26C4" w:rsidRDefault="008C26C4">
      <w:pPr>
        <w:pStyle w:val="BodyText"/>
        <w:spacing w:before="4"/>
        <w:rPr>
          <w:sz w:val="21"/>
        </w:rPr>
      </w:pPr>
    </w:p>
    <w:p w:rsidR="008C26C4" w:rsidRDefault="00000000">
      <w:pPr>
        <w:pStyle w:val="ListParagraph"/>
        <w:numPr>
          <w:ilvl w:val="2"/>
          <w:numId w:val="26"/>
        </w:numPr>
        <w:tabs>
          <w:tab w:val="left" w:pos="1521"/>
        </w:tabs>
        <w:spacing w:line="237" w:lineRule="auto"/>
        <w:ind w:right="119" w:hanging="697"/>
        <w:jc w:val="both"/>
        <w:rPr>
          <w:sz w:val="24"/>
        </w:rPr>
      </w:pPr>
      <w:r>
        <w:rPr>
          <w:sz w:val="24"/>
        </w:rPr>
        <w:t xml:space="preserve">the official transcript of any examination taken or notified between the acceptance </w:t>
      </w:r>
      <w:r>
        <w:rPr>
          <w:spacing w:val="4"/>
          <w:sz w:val="24"/>
        </w:rPr>
        <w:t xml:space="preserve">of </w:t>
      </w:r>
      <w:r>
        <w:rPr>
          <w:sz w:val="24"/>
        </w:rPr>
        <w:t>pupillage and its</w:t>
      </w:r>
      <w:r>
        <w:rPr>
          <w:spacing w:val="8"/>
          <w:sz w:val="24"/>
        </w:rPr>
        <w:t xml:space="preserve"> </w:t>
      </w:r>
      <w:r>
        <w:rPr>
          <w:sz w:val="24"/>
        </w:rPr>
        <w:t>commencement;</w:t>
      </w:r>
    </w:p>
    <w:p w:rsidR="008C26C4" w:rsidRDefault="008C26C4">
      <w:pPr>
        <w:pStyle w:val="BodyText"/>
        <w:spacing w:before="2"/>
        <w:rPr>
          <w:sz w:val="21"/>
        </w:rPr>
      </w:pPr>
    </w:p>
    <w:p w:rsidR="008C26C4" w:rsidRDefault="00000000">
      <w:pPr>
        <w:pStyle w:val="ListParagraph"/>
        <w:numPr>
          <w:ilvl w:val="2"/>
          <w:numId w:val="26"/>
        </w:numPr>
        <w:tabs>
          <w:tab w:val="left" w:pos="1521"/>
        </w:tabs>
        <w:ind w:right="123" w:hanging="697"/>
        <w:jc w:val="both"/>
        <w:rPr>
          <w:sz w:val="24"/>
        </w:rPr>
      </w:pPr>
      <w:r>
        <w:rPr>
          <w:sz w:val="24"/>
        </w:rPr>
        <w:t>clear documentary evidence of your satisfactory completion of the vocational component of Bar Training</w:t>
      </w:r>
      <w:r>
        <w:rPr>
          <w:sz w:val="24"/>
          <w:vertAlign w:val="superscript"/>
        </w:rPr>
        <w:t>1</w:t>
      </w:r>
      <w:r>
        <w:rPr>
          <w:sz w:val="24"/>
        </w:rPr>
        <w:t xml:space="preserve"> (alternatively, where relevant, that you </w:t>
      </w:r>
      <w:r>
        <w:rPr>
          <w:spacing w:val="-3"/>
          <w:sz w:val="24"/>
        </w:rPr>
        <w:t xml:space="preserve">have </w:t>
      </w:r>
      <w:r>
        <w:rPr>
          <w:sz w:val="24"/>
        </w:rPr>
        <w:t>passed the Bar Transfer</w:t>
      </w:r>
      <w:r>
        <w:rPr>
          <w:spacing w:val="8"/>
          <w:sz w:val="24"/>
        </w:rPr>
        <w:t xml:space="preserve"> </w:t>
      </w:r>
      <w:r>
        <w:rPr>
          <w:sz w:val="24"/>
        </w:rPr>
        <w:t>Test);</w:t>
      </w:r>
    </w:p>
    <w:p w:rsidR="008C26C4" w:rsidRDefault="008C26C4">
      <w:pPr>
        <w:pStyle w:val="BodyText"/>
        <w:spacing w:before="8"/>
        <w:rPr>
          <w:sz w:val="20"/>
        </w:rPr>
      </w:pPr>
    </w:p>
    <w:p w:rsidR="008C26C4" w:rsidRDefault="00000000">
      <w:pPr>
        <w:pStyle w:val="ListParagraph"/>
        <w:numPr>
          <w:ilvl w:val="2"/>
          <w:numId w:val="26"/>
        </w:numPr>
        <w:tabs>
          <w:tab w:val="left" w:pos="1521"/>
        </w:tabs>
        <w:ind w:hanging="698"/>
        <w:rPr>
          <w:sz w:val="24"/>
        </w:rPr>
      </w:pPr>
      <w:r>
        <w:rPr>
          <w:sz w:val="24"/>
        </w:rPr>
        <w:t>clear documentary evidence</w:t>
      </w:r>
      <w:r>
        <w:rPr>
          <w:spacing w:val="-1"/>
          <w:sz w:val="24"/>
        </w:rPr>
        <w:t xml:space="preserve"> </w:t>
      </w:r>
      <w:r>
        <w:rPr>
          <w:sz w:val="24"/>
        </w:rPr>
        <w:t>that:</w:t>
      </w:r>
    </w:p>
    <w:p w:rsidR="008C26C4" w:rsidRDefault="008C26C4">
      <w:pPr>
        <w:pStyle w:val="BodyText"/>
        <w:spacing w:before="1"/>
        <w:rPr>
          <w:sz w:val="21"/>
        </w:rPr>
      </w:pPr>
    </w:p>
    <w:p w:rsidR="008C26C4" w:rsidRDefault="00000000">
      <w:pPr>
        <w:pStyle w:val="ListParagraph"/>
        <w:numPr>
          <w:ilvl w:val="3"/>
          <w:numId w:val="26"/>
        </w:numPr>
        <w:tabs>
          <w:tab w:val="left" w:pos="2380"/>
        </w:tabs>
        <w:ind w:hanging="851"/>
        <w:rPr>
          <w:sz w:val="24"/>
        </w:rPr>
      </w:pPr>
      <w:r>
        <w:rPr>
          <w:sz w:val="24"/>
        </w:rPr>
        <w:t xml:space="preserve">you are a </w:t>
      </w:r>
      <w:r>
        <w:rPr>
          <w:spacing w:val="-3"/>
          <w:sz w:val="24"/>
        </w:rPr>
        <w:t xml:space="preserve">member </w:t>
      </w:r>
      <w:r>
        <w:rPr>
          <w:sz w:val="24"/>
        </w:rPr>
        <w:t>of an</w:t>
      </w:r>
      <w:r>
        <w:rPr>
          <w:spacing w:val="9"/>
          <w:sz w:val="24"/>
        </w:rPr>
        <w:t xml:space="preserve"> </w:t>
      </w:r>
      <w:r>
        <w:rPr>
          <w:sz w:val="24"/>
        </w:rPr>
        <w:t>Inn;</w:t>
      </w:r>
    </w:p>
    <w:p w:rsidR="008C26C4" w:rsidRDefault="008C26C4">
      <w:pPr>
        <w:pStyle w:val="BodyText"/>
        <w:spacing w:before="8"/>
        <w:rPr>
          <w:sz w:val="20"/>
        </w:rPr>
      </w:pPr>
    </w:p>
    <w:p w:rsidR="008C26C4" w:rsidRDefault="00000000">
      <w:pPr>
        <w:pStyle w:val="ListParagraph"/>
        <w:numPr>
          <w:ilvl w:val="3"/>
          <w:numId w:val="26"/>
        </w:numPr>
        <w:tabs>
          <w:tab w:val="left" w:pos="2380"/>
        </w:tabs>
        <w:ind w:hanging="851"/>
        <w:rPr>
          <w:sz w:val="24"/>
        </w:rPr>
      </w:pPr>
      <w:r>
        <w:rPr>
          <w:sz w:val="24"/>
        </w:rPr>
        <w:t>you have registered your pupillage with the BSB;</w:t>
      </w:r>
      <w:r>
        <w:rPr>
          <w:spacing w:val="4"/>
          <w:sz w:val="24"/>
        </w:rPr>
        <w:t xml:space="preserve"> </w:t>
      </w:r>
      <w:r>
        <w:rPr>
          <w:sz w:val="24"/>
        </w:rPr>
        <w:t>and</w:t>
      </w:r>
    </w:p>
    <w:p w:rsidR="008C26C4" w:rsidRDefault="008C26C4">
      <w:pPr>
        <w:pStyle w:val="BodyText"/>
        <w:spacing w:before="1"/>
        <w:rPr>
          <w:sz w:val="21"/>
        </w:rPr>
      </w:pPr>
    </w:p>
    <w:p w:rsidR="008C26C4" w:rsidRDefault="00000000">
      <w:pPr>
        <w:pStyle w:val="ListParagraph"/>
        <w:numPr>
          <w:ilvl w:val="3"/>
          <w:numId w:val="26"/>
        </w:numPr>
        <w:tabs>
          <w:tab w:val="left" w:pos="2380"/>
        </w:tabs>
        <w:ind w:hanging="851"/>
        <w:rPr>
          <w:sz w:val="24"/>
        </w:rPr>
      </w:pPr>
      <w:r>
        <w:rPr>
          <w:sz w:val="24"/>
        </w:rPr>
        <w:t xml:space="preserve">your nationality or immigration status </w:t>
      </w:r>
      <w:r>
        <w:rPr>
          <w:spacing w:val="-2"/>
          <w:sz w:val="24"/>
        </w:rPr>
        <w:t xml:space="preserve">allows </w:t>
      </w:r>
      <w:r>
        <w:rPr>
          <w:sz w:val="24"/>
        </w:rPr>
        <w:t>you to undertake the</w:t>
      </w:r>
      <w:r>
        <w:rPr>
          <w:spacing w:val="-8"/>
          <w:sz w:val="24"/>
        </w:rPr>
        <w:t xml:space="preserve"> </w:t>
      </w:r>
      <w:r>
        <w:rPr>
          <w:sz w:val="24"/>
        </w:rPr>
        <w:t>pupillage.</w:t>
      </w:r>
    </w:p>
    <w:p w:rsidR="008C26C4" w:rsidRDefault="008C26C4">
      <w:pPr>
        <w:pStyle w:val="BodyText"/>
        <w:spacing w:before="8"/>
        <w:rPr>
          <w:sz w:val="20"/>
        </w:rPr>
      </w:pPr>
    </w:p>
    <w:p w:rsidR="008C26C4" w:rsidRDefault="00000000">
      <w:pPr>
        <w:pStyle w:val="ListParagraph"/>
        <w:numPr>
          <w:ilvl w:val="1"/>
          <w:numId w:val="26"/>
        </w:numPr>
        <w:tabs>
          <w:tab w:val="left" w:pos="810"/>
        </w:tabs>
        <w:ind w:right="131"/>
        <w:jc w:val="both"/>
        <w:rPr>
          <w:sz w:val="24"/>
        </w:rPr>
      </w:pPr>
      <w:r>
        <w:rPr>
          <w:sz w:val="24"/>
        </w:rPr>
        <w:t xml:space="preserve">If prior to the anticipated commencement date of your pupillage you fail </w:t>
      </w:r>
      <w:r>
        <w:rPr>
          <w:spacing w:val="2"/>
          <w:sz w:val="24"/>
        </w:rPr>
        <w:t xml:space="preserve">to </w:t>
      </w:r>
      <w:r>
        <w:rPr>
          <w:sz w:val="24"/>
        </w:rPr>
        <w:t xml:space="preserve">pass the vocational component of Bar training (or, where applicable, you </w:t>
      </w:r>
      <w:r>
        <w:rPr>
          <w:spacing w:val="-3"/>
          <w:sz w:val="24"/>
        </w:rPr>
        <w:t xml:space="preserve">fail </w:t>
      </w:r>
      <w:r>
        <w:rPr>
          <w:spacing w:val="2"/>
          <w:sz w:val="24"/>
        </w:rPr>
        <w:t xml:space="preserve">to </w:t>
      </w:r>
      <w:r>
        <w:rPr>
          <w:sz w:val="24"/>
        </w:rPr>
        <w:t>pass the Bar Transfer Test), your offer of pupillage will be automatically</w:t>
      </w:r>
      <w:r>
        <w:rPr>
          <w:spacing w:val="1"/>
          <w:sz w:val="24"/>
        </w:rPr>
        <w:t xml:space="preserve"> </w:t>
      </w:r>
      <w:r>
        <w:rPr>
          <w:sz w:val="24"/>
        </w:rPr>
        <w:t>withdrawn.</w:t>
      </w:r>
    </w:p>
    <w:p w:rsidR="008C26C4" w:rsidRDefault="008C26C4">
      <w:pPr>
        <w:pStyle w:val="BodyText"/>
        <w:spacing w:before="6"/>
        <w:rPr>
          <w:sz w:val="21"/>
        </w:rPr>
      </w:pPr>
    </w:p>
    <w:p w:rsidR="008C26C4" w:rsidRDefault="00000000">
      <w:pPr>
        <w:pStyle w:val="Heading1"/>
        <w:numPr>
          <w:ilvl w:val="0"/>
          <w:numId w:val="26"/>
        </w:numPr>
        <w:tabs>
          <w:tab w:val="left" w:pos="809"/>
          <w:tab w:val="left" w:pos="810"/>
        </w:tabs>
        <w:ind w:hanging="697"/>
      </w:pPr>
      <w:r>
        <w:t>COMMENCEMENT AND</w:t>
      </w:r>
      <w:r>
        <w:rPr>
          <w:spacing w:val="2"/>
        </w:rPr>
        <w:t xml:space="preserve"> </w:t>
      </w:r>
      <w:r>
        <w:t>TERM</w:t>
      </w:r>
    </w:p>
    <w:p w:rsidR="008C26C4" w:rsidRDefault="00000000">
      <w:pPr>
        <w:pStyle w:val="ListParagraph"/>
        <w:numPr>
          <w:ilvl w:val="1"/>
          <w:numId w:val="26"/>
        </w:numPr>
        <w:tabs>
          <w:tab w:val="left" w:pos="809"/>
          <w:tab w:val="left" w:pos="810"/>
        </w:tabs>
        <w:spacing w:before="233"/>
        <w:ind w:hanging="697"/>
        <w:rPr>
          <w:sz w:val="24"/>
        </w:rPr>
      </w:pPr>
      <w:r>
        <w:rPr>
          <w:sz w:val="24"/>
        </w:rPr>
        <w:t>Subject to clauses 1 and</w:t>
      </w:r>
      <w:r>
        <w:rPr>
          <w:spacing w:val="12"/>
          <w:sz w:val="24"/>
        </w:rPr>
        <w:t xml:space="preserve"> </w:t>
      </w:r>
      <w:r>
        <w:rPr>
          <w:sz w:val="24"/>
        </w:rPr>
        <w:t>11:</w:t>
      </w:r>
    </w:p>
    <w:p w:rsidR="008C26C4" w:rsidRDefault="008C26C4">
      <w:pPr>
        <w:pStyle w:val="BodyText"/>
        <w:spacing w:before="1"/>
        <w:rPr>
          <w:sz w:val="21"/>
        </w:rPr>
      </w:pPr>
    </w:p>
    <w:p w:rsidR="008C26C4" w:rsidRDefault="00000000">
      <w:pPr>
        <w:pStyle w:val="ListParagraph"/>
        <w:numPr>
          <w:ilvl w:val="2"/>
          <w:numId w:val="26"/>
        </w:numPr>
        <w:tabs>
          <w:tab w:val="left" w:pos="1592"/>
          <w:tab w:val="left" w:pos="1593"/>
        </w:tabs>
        <w:ind w:left="1592" w:hanging="775"/>
        <w:rPr>
          <w:sz w:val="24"/>
        </w:rPr>
      </w:pPr>
      <w:r>
        <w:rPr>
          <w:sz w:val="24"/>
        </w:rPr>
        <w:t xml:space="preserve">you will commence your pupillage on </w:t>
      </w:r>
      <w:r>
        <w:rPr>
          <w:i/>
          <w:sz w:val="24"/>
        </w:rPr>
        <w:t>[insert</w:t>
      </w:r>
      <w:r>
        <w:rPr>
          <w:i/>
          <w:spacing w:val="5"/>
          <w:sz w:val="24"/>
        </w:rPr>
        <w:t xml:space="preserve"> </w:t>
      </w:r>
      <w:r>
        <w:rPr>
          <w:i/>
          <w:sz w:val="24"/>
        </w:rPr>
        <w:t>date]</w:t>
      </w:r>
      <w:r>
        <w:rPr>
          <w:sz w:val="24"/>
        </w:rPr>
        <w:t>;</w:t>
      </w:r>
    </w:p>
    <w:p w:rsidR="008C26C4" w:rsidRDefault="008D41C4">
      <w:pPr>
        <w:pStyle w:val="BodyText"/>
        <w:spacing w:before="8"/>
        <w:rPr>
          <w:sz w:val="11"/>
        </w:rPr>
      </w:pPr>
      <w:r>
        <w:rPr>
          <w:noProof/>
        </w:rPr>
        <mc:AlternateContent>
          <mc:Choice Requires="wps">
            <w:drawing>
              <wp:anchor distT="0" distB="0" distL="0" distR="0" simplePos="0" relativeHeight="487587840" behindDoc="1" locked="0" layoutInCell="1" allowOverlap="1" wp14:anchorId="78938E68">
                <wp:simplePos x="0" y="0"/>
                <wp:positionH relativeFrom="page">
                  <wp:posOffset>719455</wp:posOffset>
                </wp:positionH>
                <wp:positionV relativeFrom="paragraph">
                  <wp:posOffset>110490</wp:posOffset>
                </wp:positionV>
                <wp:extent cx="1829435" cy="6350"/>
                <wp:effectExtent l="0" t="0" r="0" b="0"/>
                <wp:wrapTopAndBottom/>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75CA2" id="Rectangle 11" o:spid="_x0000_s1026" style="position:absolute;margin-left:56.65pt;margin-top:8.7pt;width:144.0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oz21wEAAJwDAAAOAAAAZHJzL2Uyb0RvYy54bWysU8Fu2zAMvQ/YPwi6L07SpGuNOMXQosOA&#13;&#10;bh3Q7QNkWbaFyaJGKnGyrx+lpGmw3Yr6IIgi+fQe9by62Q1ObA2SBV/J2WQqhfEaGuu7Sv78cf/h&#13;&#10;SgqKyjfKgTeV3BuSN+v371ZjKM0cenCNQcEgnsoxVLKPMZRFQbo3g6IJBOM52QIOKnKIXdGgGhl9&#13;&#10;cMV8Or0sRsAmIGhDxKd3h6RcZ/y2NTo+ti2ZKFwlmVvMK+a1TmuxXqmyQxV6q4801CtYDMp6vvQE&#13;&#10;daeiEhu0/0ENViMQtHGiYSigba02WQOrmU3/UfPUq2CyFh4OhdOY6O1g9bftU/iOiTqFB9C/iCdS&#13;&#10;jIHKUyYFxDWiHr9Cw2+oNhGy2F2LQ+pkGWKXZ7o/zdTsotB8OLuaXy8ullJozl1eLPPIC1U+9wak&#13;&#10;+NnAINKmksgvlrHV9oFi4qLK55JMEpxt7q1zOcCuvnUotiq9bv7Sg3ILnZc5n4o9pLZDOp1kkUlX&#13;&#10;8gqVNTR71ohwsAhbmjc94B8pRrZHJen3RqGRwn3xPP/r2WKR/JSDxfLjnAM8z9TnGeU1Q1UySnHY&#13;&#10;3saDBzcBbdfzTbMs2sMnnm1rs/AXVkeybIEs7mjX5LHzOFe9/FTrvwAAAP//AwBQSwMEFAAGAAgA&#13;&#10;AAAhAACk42fgAAAADgEAAA8AAABkcnMvZG93bnJldi54bWxMT8FOwzAMvSPxD5EncWNpWQVT13Sa&#13;&#10;QCAOcNhAnNPGa7s2TpVka/l7zAku1nv28/NzsZ3tIC7oQ+dIQbpMQCDVznTUKPj8eL5dgwhRk9GD&#13;&#10;I1TwjQG25fVVoXPjJtrj5RAbwSYUcq2gjXHMpQx1i1aHpRuReHZ03urI1DfSeD2xuR3kXZLcS6s7&#13;&#10;4gutHvGxxbo/nK2C/ihp6l93b1P1Uplwev/yfW2VulnMTxsuuw2IiHP824DfHzg/lByscmcyQQzM&#13;&#10;09WKpQweMhAsyJKUQcWNdQayLOT/N8ofAAAA//8DAFBLAQItABQABgAIAAAAIQC2gziS/gAAAOEB&#13;&#10;AAATAAAAAAAAAAAAAAAAAAAAAABbQ29udGVudF9UeXBlc10ueG1sUEsBAi0AFAAGAAgAAAAhADj9&#13;&#10;If/WAAAAlAEAAAsAAAAAAAAAAAAAAAAALwEAAF9yZWxzLy5yZWxzUEsBAi0AFAAGAAgAAAAhAGRG&#13;&#10;jPbXAQAAnAMAAA4AAAAAAAAAAAAAAAAALgIAAGRycy9lMm9Eb2MueG1sUEsBAi0AFAAGAAgAAAAh&#13;&#10;AACk42fgAAAADgEAAA8AAAAAAAAAAAAAAAAAMQQAAGRycy9kb3ducmV2LnhtbFBLBQYAAAAABAAE&#13;&#10;APMAAAA+BQAAAAA=&#13;&#10;" fillcolor="black" stroked="f">
                <v:path arrowok="t"/>
                <w10:wrap type="topAndBottom" anchorx="page"/>
              </v:rect>
            </w:pict>
          </mc:Fallback>
        </mc:AlternateContent>
      </w:r>
    </w:p>
    <w:p w:rsidR="008C26C4" w:rsidRDefault="00000000">
      <w:pPr>
        <w:spacing w:before="91"/>
        <w:ind w:left="113"/>
        <w:rPr>
          <w:sz w:val="18"/>
        </w:rPr>
      </w:pPr>
      <w:r>
        <w:rPr>
          <w:sz w:val="18"/>
          <w:vertAlign w:val="superscript"/>
        </w:rPr>
        <w:t>1</w:t>
      </w:r>
      <w:r>
        <w:rPr>
          <w:sz w:val="18"/>
        </w:rPr>
        <w:t xml:space="preserve"> Known as the Bar Professional Training Course until September 2020.</w:t>
      </w:r>
    </w:p>
    <w:p w:rsidR="008C26C4" w:rsidRDefault="008C26C4">
      <w:pPr>
        <w:rPr>
          <w:sz w:val="18"/>
        </w:rPr>
        <w:sectPr w:rsidR="008C26C4">
          <w:pgSz w:w="11910" w:h="16840"/>
          <w:pgMar w:top="1040" w:right="1000" w:bottom="280" w:left="1020" w:header="720" w:footer="720" w:gutter="0"/>
          <w:cols w:space="720"/>
        </w:sectPr>
      </w:pPr>
    </w:p>
    <w:p w:rsidR="008C26C4" w:rsidRDefault="00000000">
      <w:pPr>
        <w:pStyle w:val="ListParagraph"/>
        <w:numPr>
          <w:ilvl w:val="2"/>
          <w:numId w:val="26"/>
        </w:numPr>
        <w:tabs>
          <w:tab w:val="left" w:pos="1593"/>
        </w:tabs>
        <w:spacing w:before="66" w:line="242" w:lineRule="auto"/>
        <w:ind w:left="1529" w:right="138" w:hanging="711"/>
        <w:jc w:val="both"/>
        <w:rPr>
          <w:sz w:val="24"/>
        </w:rPr>
      </w:pPr>
      <w:r>
        <w:rPr>
          <w:sz w:val="24"/>
        </w:rPr>
        <w:lastRenderedPageBreak/>
        <w:t xml:space="preserve">your pupillage will </w:t>
      </w:r>
      <w:r>
        <w:rPr>
          <w:spacing w:val="-3"/>
          <w:sz w:val="24"/>
        </w:rPr>
        <w:t xml:space="preserve">be </w:t>
      </w:r>
      <w:r>
        <w:rPr>
          <w:sz w:val="24"/>
        </w:rPr>
        <w:t xml:space="preserve">for a total of 12 months, consisting of a </w:t>
      </w:r>
      <w:r>
        <w:rPr>
          <w:spacing w:val="-3"/>
          <w:sz w:val="24"/>
        </w:rPr>
        <w:t xml:space="preserve">first </w:t>
      </w:r>
      <w:proofErr w:type="gramStart"/>
      <w:r>
        <w:rPr>
          <w:sz w:val="24"/>
        </w:rPr>
        <w:t>six month</w:t>
      </w:r>
      <w:proofErr w:type="gramEnd"/>
      <w:r>
        <w:rPr>
          <w:sz w:val="24"/>
        </w:rPr>
        <w:t xml:space="preserve"> non- </w:t>
      </w:r>
      <w:proofErr w:type="spellStart"/>
      <w:r>
        <w:rPr>
          <w:sz w:val="24"/>
        </w:rPr>
        <w:t>practising</w:t>
      </w:r>
      <w:proofErr w:type="spellEnd"/>
      <w:r>
        <w:rPr>
          <w:sz w:val="24"/>
        </w:rPr>
        <w:t xml:space="preserve"> period and a second six month </w:t>
      </w:r>
      <w:proofErr w:type="spellStart"/>
      <w:r>
        <w:rPr>
          <w:sz w:val="24"/>
        </w:rPr>
        <w:t>practising</w:t>
      </w:r>
      <w:proofErr w:type="spellEnd"/>
      <w:r>
        <w:rPr>
          <w:sz w:val="24"/>
        </w:rPr>
        <w:t xml:space="preserve"> period;</w:t>
      </w:r>
      <w:r>
        <w:rPr>
          <w:spacing w:val="6"/>
          <w:sz w:val="24"/>
        </w:rPr>
        <w:t xml:space="preserve"> </w:t>
      </w:r>
      <w:r>
        <w:rPr>
          <w:sz w:val="24"/>
        </w:rPr>
        <w:t>and</w:t>
      </w:r>
    </w:p>
    <w:p w:rsidR="008C26C4" w:rsidRDefault="008C26C4">
      <w:pPr>
        <w:pStyle w:val="BodyText"/>
        <w:spacing w:before="5"/>
        <w:rPr>
          <w:sz w:val="20"/>
        </w:rPr>
      </w:pPr>
    </w:p>
    <w:p w:rsidR="008C26C4" w:rsidRDefault="00000000">
      <w:pPr>
        <w:pStyle w:val="ListParagraph"/>
        <w:numPr>
          <w:ilvl w:val="2"/>
          <w:numId w:val="26"/>
        </w:numPr>
        <w:tabs>
          <w:tab w:val="left" w:pos="1530"/>
        </w:tabs>
        <w:spacing w:line="242" w:lineRule="auto"/>
        <w:ind w:left="1529" w:right="131" w:hanging="711"/>
        <w:jc w:val="both"/>
        <w:rPr>
          <w:sz w:val="24"/>
        </w:rPr>
      </w:pPr>
      <w:r>
        <w:rPr>
          <w:sz w:val="24"/>
        </w:rPr>
        <w:t xml:space="preserve">your pupillage will therefore continue until </w:t>
      </w:r>
      <w:r>
        <w:rPr>
          <w:i/>
          <w:sz w:val="24"/>
        </w:rPr>
        <w:t xml:space="preserve">[insert date] </w:t>
      </w:r>
      <w:r>
        <w:rPr>
          <w:sz w:val="24"/>
        </w:rPr>
        <w:t xml:space="preserve">when </w:t>
      </w:r>
      <w:r>
        <w:rPr>
          <w:spacing w:val="-5"/>
          <w:sz w:val="24"/>
        </w:rPr>
        <w:t xml:space="preserve">it </w:t>
      </w:r>
      <w:r>
        <w:rPr>
          <w:sz w:val="24"/>
        </w:rPr>
        <w:t>will end without the need for further</w:t>
      </w:r>
      <w:r>
        <w:rPr>
          <w:spacing w:val="14"/>
          <w:sz w:val="24"/>
        </w:rPr>
        <w:t xml:space="preserve"> </w:t>
      </w:r>
      <w:r>
        <w:rPr>
          <w:sz w:val="24"/>
        </w:rPr>
        <w:t>notice.</w:t>
      </w:r>
    </w:p>
    <w:p w:rsidR="008C26C4" w:rsidRDefault="008C26C4">
      <w:pPr>
        <w:pStyle w:val="BodyText"/>
        <w:spacing w:before="10"/>
        <w:rPr>
          <w:sz w:val="20"/>
        </w:rPr>
      </w:pPr>
    </w:p>
    <w:p w:rsidR="008C26C4" w:rsidRDefault="00000000">
      <w:pPr>
        <w:pStyle w:val="Heading1"/>
        <w:numPr>
          <w:ilvl w:val="0"/>
          <w:numId w:val="26"/>
        </w:numPr>
        <w:tabs>
          <w:tab w:val="left" w:pos="809"/>
          <w:tab w:val="left" w:pos="810"/>
        </w:tabs>
        <w:ind w:hanging="697"/>
      </w:pPr>
      <w:r>
        <w:t>SUPERVISION AND</w:t>
      </w:r>
      <w:r>
        <w:rPr>
          <w:spacing w:val="3"/>
        </w:rPr>
        <w:t xml:space="preserve"> </w:t>
      </w:r>
      <w:r>
        <w:t>TRAINING</w:t>
      </w:r>
    </w:p>
    <w:p w:rsidR="001D4442" w:rsidRDefault="001D4442" w:rsidP="001D4442">
      <w:pPr>
        <w:pStyle w:val="Heading1"/>
        <w:tabs>
          <w:tab w:val="left" w:pos="809"/>
          <w:tab w:val="left" w:pos="810"/>
        </w:tabs>
        <w:ind w:left="809"/>
      </w:pPr>
    </w:p>
    <w:p w:rsidR="001D4442" w:rsidRPr="001D4442" w:rsidRDefault="001D4442" w:rsidP="001D4442">
      <w:pPr>
        <w:pStyle w:val="Heading1"/>
        <w:tabs>
          <w:tab w:val="left" w:pos="809"/>
          <w:tab w:val="left" w:pos="810"/>
        </w:tabs>
        <w:ind w:left="809"/>
        <w:rPr>
          <w:b w:val="0"/>
          <w:bCs w:val="0"/>
        </w:rPr>
      </w:pPr>
      <w:r w:rsidRPr="001D4442">
        <w:rPr>
          <w:b w:val="0"/>
          <w:bCs w:val="0"/>
        </w:rPr>
        <w:t xml:space="preserve">Pupils are encouraged to keep in regular contact with their supervisor, mentor and the PMPC throughout the second six and, should either the pupil or any of the aforementioned deem it to be necessary or desirable, a review meeting can be </w:t>
      </w:r>
      <w:proofErr w:type="spellStart"/>
      <w:r w:rsidRPr="001D4442">
        <w:rPr>
          <w:b w:val="0"/>
          <w:bCs w:val="0"/>
        </w:rPr>
        <w:t>organised</w:t>
      </w:r>
      <w:proofErr w:type="spellEnd"/>
      <w:r w:rsidRPr="001D4442">
        <w:rPr>
          <w:b w:val="0"/>
          <w:bCs w:val="0"/>
        </w:rPr>
        <w:t xml:space="preserve"> on a mutually convenient date and time.</w:t>
      </w:r>
    </w:p>
    <w:p w:rsidR="008C26C4" w:rsidRDefault="008C26C4">
      <w:pPr>
        <w:pStyle w:val="BodyText"/>
        <w:spacing w:before="7"/>
        <w:rPr>
          <w:b/>
          <w:sz w:val="20"/>
        </w:rPr>
      </w:pPr>
    </w:p>
    <w:p w:rsidR="008C26C4" w:rsidRDefault="00000000">
      <w:pPr>
        <w:pStyle w:val="ListParagraph"/>
        <w:numPr>
          <w:ilvl w:val="1"/>
          <w:numId w:val="26"/>
        </w:numPr>
        <w:tabs>
          <w:tab w:val="left" w:pos="809"/>
          <w:tab w:val="left" w:pos="810"/>
        </w:tabs>
        <w:spacing w:before="1"/>
        <w:ind w:hanging="697"/>
        <w:rPr>
          <w:sz w:val="24"/>
        </w:rPr>
      </w:pPr>
      <w:r>
        <w:rPr>
          <w:sz w:val="24"/>
        </w:rPr>
        <w:t>Your pupil supervisor who will supervise you during the period of your pupillage</w:t>
      </w:r>
      <w:r>
        <w:rPr>
          <w:spacing w:val="10"/>
          <w:sz w:val="24"/>
        </w:rPr>
        <w:t xml:space="preserve"> </w:t>
      </w:r>
      <w:r>
        <w:rPr>
          <w:spacing w:val="-5"/>
          <w:sz w:val="24"/>
        </w:rPr>
        <w:t>is:</w:t>
      </w:r>
    </w:p>
    <w:p w:rsidR="008C26C4" w:rsidRDefault="008C26C4">
      <w:pPr>
        <w:pStyle w:val="BodyText"/>
        <w:rPr>
          <w:sz w:val="23"/>
        </w:rPr>
      </w:pPr>
    </w:p>
    <w:tbl>
      <w:tblPr>
        <w:tblW w:w="0" w:type="auto"/>
        <w:tblCellSpacing w:w="9" w:type="dxa"/>
        <w:tblInd w:w="240" w:type="dxa"/>
        <w:tblLayout w:type="fixed"/>
        <w:tblCellMar>
          <w:left w:w="0" w:type="dxa"/>
          <w:right w:w="0" w:type="dxa"/>
        </w:tblCellMar>
        <w:tblLook w:val="01E0" w:firstRow="1" w:lastRow="1" w:firstColumn="1" w:lastColumn="1" w:noHBand="0" w:noVBand="0"/>
      </w:tblPr>
      <w:tblGrid>
        <w:gridCol w:w="3705"/>
        <w:gridCol w:w="5337"/>
      </w:tblGrid>
      <w:tr w:rsidR="008C26C4">
        <w:trPr>
          <w:trHeight w:val="763"/>
          <w:tblCellSpacing w:w="9" w:type="dxa"/>
        </w:trPr>
        <w:tc>
          <w:tcPr>
            <w:tcW w:w="3678" w:type="dxa"/>
            <w:tcBorders>
              <w:top w:val="nil"/>
              <w:left w:val="nil"/>
            </w:tcBorders>
            <w:shd w:val="clear" w:color="auto" w:fill="CDD3E9"/>
          </w:tcPr>
          <w:p w:rsidR="008C26C4" w:rsidRDefault="00000000">
            <w:pPr>
              <w:pStyle w:val="TableParagraph"/>
              <w:spacing w:line="268" w:lineRule="exact"/>
              <w:rPr>
                <w:sz w:val="24"/>
              </w:rPr>
            </w:pPr>
            <w:r>
              <w:rPr>
                <w:sz w:val="24"/>
              </w:rPr>
              <w:t>NAME OF SUPERVISOR</w:t>
            </w:r>
          </w:p>
        </w:tc>
        <w:tc>
          <w:tcPr>
            <w:tcW w:w="5310" w:type="dxa"/>
            <w:tcBorders>
              <w:top w:val="nil"/>
              <w:right w:val="single" w:sz="8" w:space="0" w:color="FFFFFF"/>
            </w:tcBorders>
            <w:shd w:val="clear" w:color="auto" w:fill="CDD3E9"/>
          </w:tcPr>
          <w:p w:rsidR="008C26C4" w:rsidRDefault="008C26C4">
            <w:pPr>
              <w:pStyle w:val="TableParagraph"/>
              <w:rPr>
                <w:sz w:val="24"/>
              </w:rPr>
            </w:pPr>
          </w:p>
        </w:tc>
      </w:tr>
      <w:tr w:rsidR="008C26C4">
        <w:trPr>
          <w:trHeight w:val="762"/>
          <w:tblCellSpacing w:w="9" w:type="dxa"/>
        </w:trPr>
        <w:tc>
          <w:tcPr>
            <w:tcW w:w="3678" w:type="dxa"/>
            <w:tcBorders>
              <w:left w:val="nil"/>
            </w:tcBorders>
            <w:shd w:val="clear" w:color="auto" w:fill="E7EAF4"/>
          </w:tcPr>
          <w:p w:rsidR="008C26C4" w:rsidRDefault="00000000">
            <w:pPr>
              <w:pStyle w:val="TableParagraph"/>
              <w:spacing w:line="268" w:lineRule="exact"/>
              <w:rPr>
                <w:sz w:val="24"/>
              </w:rPr>
            </w:pPr>
            <w:r>
              <w:rPr>
                <w:sz w:val="24"/>
              </w:rPr>
              <w:t>E-MAIL</w:t>
            </w:r>
          </w:p>
        </w:tc>
        <w:tc>
          <w:tcPr>
            <w:tcW w:w="5310" w:type="dxa"/>
            <w:tcBorders>
              <w:right w:val="single" w:sz="8" w:space="0" w:color="FFFFFF"/>
            </w:tcBorders>
            <w:shd w:val="clear" w:color="auto" w:fill="E7EAF4"/>
          </w:tcPr>
          <w:p w:rsidR="008C26C4" w:rsidRDefault="008C26C4">
            <w:pPr>
              <w:pStyle w:val="TableParagraph"/>
              <w:rPr>
                <w:sz w:val="24"/>
              </w:rPr>
            </w:pPr>
          </w:p>
        </w:tc>
      </w:tr>
      <w:tr w:rsidR="008C26C4">
        <w:trPr>
          <w:trHeight w:val="758"/>
          <w:tblCellSpacing w:w="9" w:type="dxa"/>
        </w:trPr>
        <w:tc>
          <w:tcPr>
            <w:tcW w:w="3678" w:type="dxa"/>
            <w:tcBorders>
              <w:left w:val="nil"/>
              <w:bottom w:val="nil"/>
            </w:tcBorders>
            <w:shd w:val="clear" w:color="auto" w:fill="CDD3E9"/>
          </w:tcPr>
          <w:p w:rsidR="008C26C4" w:rsidRDefault="00000000">
            <w:pPr>
              <w:pStyle w:val="TableParagraph"/>
              <w:spacing w:line="268" w:lineRule="exact"/>
              <w:ind w:right="-15"/>
              <w:rPr>
                <w:sz w:val="24"/>
              </w:rPr>
            </w:pPr>
            <w:r>
              <w:rPr>
                <w:sz w:val="24"/>
              </w:rPr>
              <w:t>CONTACT TELEPHONE</w:t>
            </w:r>
            <w:r>
              <w:rPr>
                <w:spacing w:val="-3"/>
                <w:sz w:val="24"/>
              </w:rPr>
              <w:t xml:space="preserve"> </w:t>
            </w:r>
            <w:r>
              <w:rPr>
                <w:sz w:val="24"/>
              </w:rPr>
              <w:t>NUMBER</w:t>
            </w:r>
          </w:p>
        </w:tc>
        <w:tc>
          <w:tcPr>
            <w:tcW w:w="5310" w:type="dxa"/>
            <w:tcBorders>
              <w:bottom w:val="nil"/>
              <w:right w:val="single" w:sz="8" w:space="0" w:color="FFFFFF"/>
            </w:tcBorders>
            <w:shd w:val="clear" w:color="auto" w:fill="CDD3E9"/>
          </w:tcPr>
          <w:p w:rsidR="008C26C4" w:rsidRDefault="008C26C4">
            <w:pPr>
              <w:pStyle w:val="TableParagraph"/>
              <w:rPr>
                <w:sz w:val="24"/>
              </w:rPr>
            </w:pPr>
          </w:p>
        </w:tc>
      </w:tr>
    </w:tbl>
    <w:p w:rsidR="008C26C4" w:rsidRDefault="008C26C4">
      <w:pPr>
        <w:pStyle w:val="BodyText"/>
        <w:rPr>
          <w:sz w:val="26"/>
        </w:rPr>
      </w:pPr>
    </w:p>
    <w:p w:rsidR="008C26C4" w:rsidRDefault="00000000">
      <w:pPr>
        <w:pStyle w:val="ListParagraph"/>
        <w:numPr>
          <w:ilvl w:val="1"/>
          <w:numId w:val="25"/>
        </w:numPr>
        <w:tabs>
          <w:tab w:val="left" w:pos="809"/>
          <w:tab w:val="left" w:pos="810"/>
        </w:tabs>
        <w:spacing w:before="231"/>
        <w:ind w:hanging="697"/>
        <w:rPr>
          <w:sz w:val="24"/>
        </w:rPr>
      </w:pPr>
      <w:r>
        <w:rPr>
          <w:sz w:val="24"/>
        </w:rPr>
        <w:t>The Head of Pupillage during your pupillage year will</w:t>
      </w:r>
      <w:r>
        <w:rPr>
          <w:spacing w:val="16"/>
          <w:sz w:val="24"/>
        </w:rPr>
        <w:t xml:space="preserve"> </w:t>
      </w:r>
      <w:r>
        <w:rPr>
          <w:sz w:val="24"/>
        </w:rPr>
        <w:t>be:</w:t>
      </w:r>
    </w:p>
    <w:p w:rsidR="008C26C4" w:rsidRDefault="008C26C4">
      <w:pPr>
        <w:pStyle w:val="BodyText"/>
        <w:spacing w:before="5"/>
        <w:rPr>
          <w:sz w:val="23"/>
        </w:rPr>
      </w:pPr>
    </w:p>
    <w:tbl>
      <w:tblPr>
        <w:tblW w:w="0" w:type="auto"/>
        <w:tblCellSpacing w:w="9" w:type="dxa"/>
        <w:tblInd w:w="240" w:type="dxa"/>
        <w:tblLayout w:type="fixed"/>
        <w:tblCellMar>
          <w:left w:w="0" w:type="dxa"/>
          <w:right w:w="0" w:type="dxa"/>
        </w:tblCellMar>
        <w:tblLook w:val="01E0" w:firstRow="1" w:lastRow="1" w:firstColumn="1" w:lastColumn="1" w:noHBand="0" w:noVBand="0"/>
      </w:tblPr>
      <w:tblGrid>
        <w:gridCol w:w="3705"/>
        <w:gridCol w:w="5337"/>
      </w:tblGrid>
      <w:tr w:rsidR="008C26C4">
        <w:trPr>
          <w:trHeight w:val="758"/>
          <w:tblCellSpacing w:w="9" w:type="dxa"/>
        </w:trPr>
        <w:tc>
          <w:tcPr>
            <w:tcW w:w="3678" w:type="dxa"/>
            <w:tcBorders>
              <w:top w:val="nil"/>
              <w:left w:val="nil"/>
            </w:tcBorders>
            <w:shd w:val="clear" w:color="auto" w:fill="CDD3E9"/>
          </w:tcPr>
          <w:p w:rsidR="008C26C4" w:rsidRDefault="00000000">
            <w:pPr>
              <w:pStyle w:val="TableParagraph"/>
              <w:spacing w:line="268" w:lineRule="exact"/>
              <w:rPr>
                <w:sz w:val="24"/>
              </w:rPr>
            </w:pPr>
            <w:r>
              <w:rPr>
                <w:sz w:val="24"/>
              </w:rPr>
              <w:t>NAME OF HEAD OF PUPILLAGE</w:t>
            </w:r>
          </w:p>
        </w:tc>
        <w:tc>
          <w:tcPr>
            <w:tcW w:w="5310" w:type="dxa"/>
            <w:tcBorders>
              <w:top w:val="nil"/>
              <w:right w:val="single" w:sz="8" w:space="0" w:color="FFFFFF"/>
            </w:tcBorders>
            <w:shd w:val="clear" w:color="auto" w:fill="CDD3E9"/>
          </w:tcPr>
          <w:p w:rsidR="008C26C4" w:rsidRDefault="008C26C4">
            <w:pPr>
              <w:pStyle w:val="TableParagraph"/>
              <w:rPr>
                <w:sz w:val="24"/>
              </w:rPr>
            </w:pPr>
          </w:p>
        </w:tc>
      </w:tr>
      <w:tr w:rsidR="008C26C4">
        <w:trPr>
          <w:trHeight w:val="762"/>
          <w:tblCellSpacing w:w="9" w:type="dxa"/>
        </w:trPr>
        <w:tc>
          <w:tcPr>
            <w:tcW w:w="3678" w:type="dxa"/>
            <w:tcBorders>
              <w:left w:val="nil"/>
            </w:tcBorders>
            <w:shd w:val="clear" w:color="auto" w:fill="E7EAF4"/>
          </w:tcPr>
          <w:p w:rsidR="008C26C4" w:rsidRDefault="00000000">
            <w:pPr>
              <w:pStyle w:val="TableParagraph"/>
              <w:spacing w:line="268" w:lineRule="exact"/>
              <w:rPr>
                <w:sz w:val="24"/>
              </w:rPr>
            </w:pPr>
            <w:r>
              <w:rPr>
                <w:sz w:val="24"/>
              </w:rPr>
              <w:t>E-MAIL</w:t>
            </w:r>
          </w:p>
        </w:tc>
        <w:tc>
          <w:tcPr>
            <w:tcW w:w="5310" w:type="dxa"/>
            <w:tcBorders>
              <w:right w:val="single" w:sz="8" w:space="0" w:color="FFFFFF"/>
            </w:tcBorders>
            <w:shd w:val="clear" w:color="auto" w:fill="E7EAF4"/>
          </w:tcPr>
          <w:p w:rsidR="008C26C4" w:rsidRDefault="008C26C4">
            <w:pPr>
              <w:pStyle w:val="TableParagraph"/>
              <w:rPr>
                <w:sz w:val="24"/>
              </w:rPr>
            </w:pPr>
          </w:p>
        </w:tc>
      </w:tr>
      <w:tr w:rsidR="008C26C4">
        <w:trPr>
          <w:trHeight w:val="758"/>
          <w:tblCellSpacing w:w="9" w:type="dxa"/>
        </w:trPr>
        <w:tc>
          <w:tcPr>
            <w:tcW w:w="3678" w:type="dxa"/>
            <w:tcBorders>
              <w:left w:val="nil"/>
              <w:bottom w:val="nil"/>
            </w:tcBorders>
            <w:shd w:val="clear" w:color="auto" w:fill="CDD3E9"/>
          </w:tcPr>
          <w:p w:rsidR="008C26C4" w:rsidRDefault="00000000">
            <w:pPr>
              <w:pStyle w:val="TableParagraph"/>
              <w:spacing w:line="268" w:lineRule="exact"/>
              <w:ind w:right="-15"/>
              <w:rPr>
                <w:sz w:val="24"/>
              </w:rPr>
            </w:pPr>
            <w:r>
              <w:rPr>
                <w:sz w:val="24"/>
              </w:rPr>
              <w:t>CONTACT TELEPHONE</w:t>
            </w:r>
            <w:r>
              <w:rPr>
                <w:spacing w:val="-3"/>
                <w:sz w:val="24"/>
              </w:rPr>
              <w:t xml:space="preserve"> </w:t>
            </w:r>
            <w:r>
              <w:rPr>
                <w:sz w:val="24"/>
              </w:rPr>
              <w:t>NUMBER</w:t>
            </w:r>
          </w:p>
        </w:tc>
        <w:tc>
          <w:tcPr>
            <w:tcW w:w="5310" w:type="dxa"/>
            <w:tcBorders>
              <w:bottom w:val="nil"/>
              <w:right w:val="single" w:sz="8" w:space="0" w:color="FFFFFF"/>
            </w:tcBorders>
            <w:shd w:val="clear" w:color="auto" w:fill="CDD3E9"/>
          </w:tcPr>
          <w:p w:rsidR="008C26C4" w:rsidRDefault="00000000">
            <w:pPr>
              <w:pStyle w:val="TableParagraph"/>
              <w:spacing w:line="268" w:lineRule="exact"/>
              <w:ind w:left="62"/>
              <w:rPr>
                <w:sz w:val="24"/>
              </w:rPr>
            </w:pPr>
            <w:r>
              <w:rPr>
                <w:sz w:val="24"/>
              </w:rPr>
              <w:t>0161 214 6000</w:t>
            </w:r>
          </w:p>
        </w:tc>
      </w:tr>
    </w:tbl>
    <w:p w:rsidR="008C26C4" w:rsidRDefault="008C26C4">
      <w:pPr>
        <w:pStyle w:val="BodyText"/>
        <w:rPr>
          <w:sz w:val="26"/>
        </w:rPr>
      </w:pPr>
    </w:p>
    <w:p w:rsidR="008C26C4" w:rsidRDefault="00000000">
      <w:pPr>
        <w:pStyle w:val="ListParagraph"/>
        <w:numPr>
          <w:ilvl w:val="1"/>
          <w:numId w:val="25"/>
        </w:numPr>
        <w:tabs>
          <w:tab w:val="left" w:pos="810"/>
        </w:tabs>
        <w:spacing w:before="231"/>
        <w:ind w:right="130"/>
        <w:jc w:val="both"/>
        <w:rPr>
          <w:sz w:val="24"/>
        </w:rPr>
      </w:pPr>
      <w:r>
        <w:rPr>
          <w:sz w:val="24"/>
        </w:rPr>
        <w:t xml:space="preserve">Sometimes </w:t>
      </w:r>
      <w:r>
        <w:rPr>
          <w:spacing w:val="-5"/>
          <w:sz w:val="24"/>
        </w:rPr>
        <w:t xml:space="preserve">it </w:t>
      </w:r>
      <w:r>
        <w:rPr>
          <w:spacing w:val="-3"/>
          <w:sz w:val="24"/>
        </w:rPr>
        <w:t xml:space="preserve">is </w:t>
      </w:r>
      <w:r>
        <w:rPr>
          <w:sz w:val="24"/>
        </w:rPr>
        <w:t xml:space="preserve">necessary </w:t>
      </w:r>
      <w:r>
        <w:rPr>
          <w:spacing w:val="2"/>
          <w:sz w:val="24"/>
        </w:rPr>
        <w:t xml:space="preserve">to </w:t>
      </w:r>
      <w:r>
        <w:rPr>
          <w:sz w:val="24"/>
        </w:rPr>
        <w:t xml:space="preserve">vary the supervision arrangements during the pupillage, including </w:t>
      </w:r>
      <w:r>
        <w:rPr>
          <w:spacing w:val="2"/>
          <w:sz w:val="24"/>
        </w:rPr>
        <w:t xml:space="preserve">to </w:t>
      </w:r>
      <w:r>
        <w:rPr>
          <w:sz w:val="24"/>
        </w:rPr>
        <w:t xml:space="preserve">take account of a supervisor’s changing commitments or the type of training they are able to offer you </w:t>
      </w:r>
      <w:r>
        <w:rPr>
          <w:spacing w:val="-3"/>
          <w:sz w:val="24"/>
        </w:rPr>
        <w:t xml:space="preserve">during </w:t>
      </w:r>
      <w:r>
        <w:rPr>
          <w:sz w:val="24"/>
        </w:rPr>
        <w:t xml:space="preserve">the </w:t>
      </w:r>
      <w:r>
        <w:rPr>
          <w:spacing w:val="-3"/>
          <w:sz w:val="24"/>
        </w:rPr>
        <w:t xml:space="preserve">year. </w:t>
      </w:r>
      <w:r>
        <w:rPr>
          <w:sz w:val="24"/>
        </w:rPr>
        <w:t xml:space="preserve">Accordingly, Chambers may vary the details set out </w:t>
      </w:r>
      <w:r>
        <w:rPr>
          <w:spacing w:val="-3"/>
          <w:sz w:val="24"/>
        </w:rPr>
        <w:t xml:space="preserve">in </w:t>
      </w:r>
      <w:r>
        <w:rPr>
          <w:sz w:val="24"/>
        </w:rPr>
        <w:t xml:space="preserve">this clause at any time and will notify you of any changes. Both you and </w:t>
      </w:r>
      <w:proofErr w:type="gramStart"/>
      <w:r>
        <w:rPr>
          <w:sz w:val="24"/>
        </w:rPr>
        <w:t>Chambers  are</w:t>
      </w:r>
      <w:proofErr w:type="gramEnd"/>
      <w:r>
        <w:rPr>
          <w:sz w:val="24"/>
        </w:rPr>
        <w:t xml:space="preserve"> required to ensure that the BSB </w:t>
      </w:r>
      <w:r>
        <w:rPr>
          <w:spacing w:val="-5"/>
          <w:sz w:val="24"/>
        </w:rPr>
        <w:t xml:space="preserve">is </w:t>
      </w:r>
      <w:r>
        <w:rPr>
          <w:sz w:val="24"/>
        </w:rPr>
        <w:t>promptly notified of such</w:t>
      </w:r>
      <w:r>
        <w:rPr>
          <w:spacing w:val="8"/>
          <w:sz w:val="24"/>
        </w:rPr>
        <w:t xml:space="preserve"> </w:t>
      </w:r>
      <w:r>
        <w:rPr>
          <w:sz w:val="24"/>
        </w:rPr>
        <w:t>changes.</w:t>
      </w:r>
    </w:p>
    <w:p w:rsidR="008C26C4" w:rsidRDefault="008C26C4">
      <w:pPr>
        <w:pStyle w:val="BodyText"/>
        <w:spacing w:before="3"/>
        <w:rPr>
          <w:sz w:val="21"/>
        </w:rPr>
      </w:pPr>
    </w:p>
    <w:p w:rsidR="008C26C4" w:rsidRDefault="00000000">
      <w:pPr>
        <w:pStyle w:val="ListParagraph"/>
        <w:numPr>
          <w:ilvl w:val="1"/>
          <w:numId w:val="25"/>
        </w:numPr>
        <w:tabs>
          <w:tab w:val="left" w:pos="810"/>
        </w:tabs>
        <w:spacing w:before="1" w:line="237" w:lineRule="auto"/>
        <w:ind w:right="131"/>
        <w:jc w:val="both"/>
        <w:rPr>
          <w:sz w:val="24"/>
        </w:rPr>
      </w:pPr>
      <w:r>
        <w:rPr>
          <w:sz w:val="24"/>
        </w:rPr>
        <w:t xml:space="preserve">The BSB requires that pupils are assessed during pupillage against the competences </w:t>
      </w:r>
      <w:r>
        <w:rPr>
          <w:spacing w:val="-3"/>
          <w:sz w:val="24"/>
        </w:rPr>
        <w:t xml:space="preserve">in </w:t>
      </w:r>
      <w:r>
        <w:rPr>
          <w:sz w:val="24"/>
        </w:rPr>
        <w:t>the BSB’s Professional Statement (Bar Qualification Manual Part 2 C5). Accordingly:</w:t>
      </w:r>
    </w:p>
    <w:p w:rsidR="008C26C4" w:rsidRDefault="008C26C4">
      <w:pPr>
        <w:pStyle w:val="BodyText"/>
        <w:spacing w:before="3"/>
        <w:rPr>
          <w:sz w:val="21"/>
        </w:rPr>
      </w:pPr>
    </w:p>
    <w:p w:rsidR="008C26C4" w:rsidRDefault="00000000">
      <w:pPr>
        <w:pStyle w:val="ListParagraph"/>
        <w:numPr>
          <w:ilvl w:val="2"/>
          <w:numId w:val="25"/>
        </w:numPr>
        <w:tabs>
          <w:tab w:val="left" w:pos="1521"/>
        </w:tabs>
        <w:spacing w:before="1" w:line="237" w:lineRule="auto"/>
        <w:ind w:right="133"/>
        <w:jc w:val="both"/>
        <w:rPr>
          <w:sz w:val="24"/>
        </w:rPr>
      </w:pPr>
      <w:r>
        <w:rPr>
          <w:spacing w:val="-3"/>
          <w:sz w:val="24"/>
        </w:rPr>
        <w:t xml:space="preserve">At </w:t>
      </w:r>
      <w:r>
        <w:rPr>
          <w:sz w:val="24"/>
        </w:rPr>
        <w:t xml:space="preserve">the end of your pupillage, subject to satisfactory completion of a final assessment against the competences </w:t>
      </w:r>
      <w:r>
        <w:rPr>
          <w:spacing w:val="-3"/>
          <w:sz w:val="24"/>
        </w:rPr>
        <w:t xml:space="preserve">in </w:t>
      </w:r>
      <w:r>
        <w:rPr>
          <w:sz w:val="24"/>
        </w:rPr>
        <w:t>the BSB’s Professional Statement, your pupil supervisor will give the required notification to the BSB.</w:t>
      </w:r>
    </w:p>
    <w:p w:rsidR="008C26C4" w:rsidRDefault="008C26C4">
      <w:pPr>
        <w:pStyle w:val="BodyText"/>
        <w:spacing w:before="2"/>
        <w:rPr>
          <w:sz w:val="21"/>
        </w:rPr>
      </w:pPr>
    </w:p>
    <w:p w:rsidR="008C26C4" w:rsidRDefault="00000000">
      <w:pPr>
        <w:pStyle w:val="ListParagraph"/>
        <w:numPr>
          <w:ilvl w:val="2"/>
          <w:numId w:val="25"/>
        </w:numPr>
        <w:tabs>
          <w:tab w:val="left" w:pos="1521"/>
        </w:tabs>
        <w:ind w:right="130"/>
        <w:jc w:val="both"/>
        <w:rPr>
          <w:sz w:val="24"/>
        </w:rPr>
      </w:pPr>
      <w:r>
        <w:rPr>
          <w:sz w:val="24"/>
        </w:rPr>
        <w:t xml:space="preserve">In the event that you </w:t>
      </w:r>
      <w:r>
        <w:rPr>
          <w:spacing w:val="-3"/>
          <w:sz w:val="24"/>
        </w:rPr>
        <w:t xml:space="preserve">do </w:t>
      </w:r>
      <w:r>
        <w:rPr>
          <w:sz w:val="24"/>
        </w:rPr>
        <w:t xml:space="preserve">not pass an assessment against the competences of the BSB’s Professional Statement </w:t>
      </w:r>
      <w:r>
        <w:rPr>
          <w:spacing w:val="-3"/>
          <w:sz w:val="24"/>
        </w:rPr>
        <w:t xml:space="preserve">at </w:t>
      </w:r>
      <w:r>
        <w:rPr>
          <w:sz w:val="24"/>
        </w:rPr>
        <w:t>the end of the non-</w:t>
      </w:r>
      <w:proofErr w:type="spellStart"/>
      <w:r>
        <w:rPr>
          <w:sz w:val="24"/>
        </w:rPr>
        <w:t>practising</w:t>
      </w:r>
      <w:proofErr w:type="spellEnd"/>
      <w:r>
        <w:rPr>
          <w:sz w:val="24"/>
        </w:rPr>
        <w:t xml:space="preserve"> period Chambers will have the right to terminate the pupillage. </w:t>
      </w:r>
      <w:r>
        <w:rPr>
          <w:spacing w:val="-3"/>
          <w:sz w:val="24"/>
        </w:rPr>
        <w:t xml:space="preserve">This </w:t>
      </w:r>
      <w:r>
        <w:rPr>
          <w:sz w:val="24"/>
        </w:rPr>
        <w:t xml:space="preserve">right </w:t>
      </w:r>
      <w:r>
        <w:rPr>
          <w:spacing w:val="-3"/>
          <w:sz w:val="24"/>
        </w:rPr>
        <w:t xml:space="preserve">is </w:t>
      </w:r>
      <w:r>
        <w:rPr>
          <w:sz w:val="24"/>
        </w:rPr>
        <w:t xml:space="preserve">likely </w:t>
      </w:r>
      <w:r>
        <w:rPr>
          <w:spacing w:val="2"/>
          <w:sz w:val="24"/>
        </w:rPr>
        <w:t xml:space="preserve">to </w:t>
      </w:r>
      <w:r>
        <w:rPr>
          <w:spacing w:val="-3"/>
          <w:sz w:val="24"/>
        </w:rPr>
        <w:t xml:space="preserve">be </w:t>
      </w:r>
      <w:r>
        <w:rPr>
          <w:sz w:val="24"/>
        </w:rPr>
        <w:t>exercised by Chambers unless there are extenuating</w:t>
      </w:r>
      <w:r>
        <w:rPr>
          <w:spacing w:val="4"/>
          <w:sz w:val="24"/>
        </w:rPr>
        <w:t xml:space="preserve"> </w:t>
      </w:r>
      <w:r>
        <w:rPr>
          <w:sz w:val="24"/>
        </w:rPr>
        <w:t>circumstances.</w:t>
      </w:r>
    </w:p>
    <w:p w:rsidR="008C26C4" w:rsidRDefault="008C26C4">
      <w:pPr>
        <w:pStyle w:val="BodyText"/>
        <w:spacing w:before="1"/>
        <w:rPr>
          <w:sz w:val="21"/>
        </w:rPr>
      </w:pPr>
    </w:p>
    <w:p w:rsidR="008C26C4" w:rsidRDefault="00000000">
      <w:pPr>
        <w:pStyle w:val="ListParagraph"/>
        <w:numPr>
          <w:ilvl w:val="2"/>
          <w:numId w:val="25"/>
        </w:numPr>
        <w:tabs>
          <w:tab w:val="left" w:pos="1521"/>
        </w:tabs>
        <w:spacing w:before="1" w:line="237" w:lineRule="auto"/>
        <w:ind w:right="128"/>
        <w:jc w:val="both"/>
        <w:rPr>
          <w:sz w:val="24"/>
        </w:rPr>
      </w:pPr>
      <w:r>
        <w:rPr>
          <w:sz w:val="24"/>
        </w:rPr>
        <w:t xml:space="preserve">In the event that you do not pass a final assessment against the competences of the </w:t>
      </w:r>
      <w:r>
        <w:rPr>
          <w:sz w:val="24"/>
        </w:rPr>
        <w:lastRenderedPageBreak/>
        <w:t>BSB’s</w:t>
      </w:r>
      <w:r>
        <w:rPr>
          <w:spacing w:val="11"/>
          <w:sz w:val="24"/>
        </w:rPr>
        <w:t xml:space="preserve"> </w:t>
      </w:r>
      <w:r>
        <w:rPr>
          <w:sz w:val="24"/>
        </w:rPr>
        <w:t>Professional</w:t>
      </w:r>
      <w:r>
        <w:rPr>
          <w:spacing w:val="10"/>
          <w:sz w:val="24"/>
        </w:rPr>
        <w:t xml:space="preserve"> </w:t>
      </w:r>
      <w:r>
        <w:rPr>
          <w:sz w:val="24"/>
        </w:rPr>
        <w:t>Statement</w:t>
      </w:r>
      <w:r>
        <w:rPr>
          <w:spacing w:val="19"/>
          <w:sz w:val="24"/>
        </w:rPr>
        <w:t xml:space="preserve"> </w:t>
      </w:r>
      <w:r>
        <w:rPr>
          <w:spacing w:val="-3"/>
          <w:sz w:val="24"/>
        </w:rPr>
        <w:t>at</w:t>
      </w:r>
      <w:r>
        <w:rPr>
          <w:spacing w:val="9"/>
          <w:sz w:val="24"/>
        </w:rPr>
        <w:t xml:space="preserve"> </w:t>
      </w:r>
      <w:r>
        <w:rPr>
          <w:sz w:val="24"/>
        </w:rPr>
        <w:t>the</w:t>
      </w:r>
      <w:r>
        <w:rPr>
          <w:spacing w:val="12"/>
          <w:sz w:val="24"/>
        </w:rPr>
        <w:t xml:space="preserve"> </w:t>
      </w:r>
      <w:r>
        <w:rPr>
          <w:sz w:val="24"/>
        </w:rPr>
        <w:t>end</w:t>
      </w:r>
      <w:r>
        <w:rPr>
          <w:spacing w:val="13"/>
          <w:sz w:val="24"/>
        </w:rPr>
        <w:t xml:space="preserve"> </w:t>
      </w:r>
      <w:r>
        <w:rPr>
          <w:sz w:val="24"/>
        </w:rPr>
        <w:t>of</w:t>
      </w:r>
      <w:r>
        <w:rPr>
          <w:spacing w:val="5"/>
          <w:sz w:val="24"/>
        </w:rPr>
        <w:t xml:space="preserve"> </w:t>
      </w:r>
      <w:r>
        <w:rPr>
          <w:sz w:val="24"/>
        </w:rPr>
        <w:t>the</w:t>
      </w:r>
      <w:r>
        <w:rPr>
          <w:spacing w:val="12"/>
          <w:sz w:val="24"/>
        </w:rPr>
        <w:t xml:space="preserve"> </w:t>
      </w:r>
      <w:proofErr w:type="spellStart"/>
      <w:r>
        <w:rPr>
          <w:sz w:val="24"/>
        </w:rPr>
        <w:t>practising</w:t>
      </w:r>
      <w:proofErr w:type="spellEnd"/>
      <w:r>
        <w:rPr>
          <w:spacing w:val="14"/>
          <w:sz w:val="24"/>
        </w:rPr>
        <w:t xml:space="preserve"> </w:t>
      </w:r>
      <w:r>
        <w:rPr>
          <w:sz w:val="24"/>
        </w:rPr>
        <w:t>period</w:t>
      </w:r>
      <w:r>
        <w:rPr>
          <w:spacing w:val="18"/>
          <w:sz w:val="24"/>
        </w:rPr>
        <w:t xml:space="preserve"> </w:t>
      </w:r>
      <w:r>
        <w:rPr>
          <w:sz w:val="24"/>
        </w:rPr>
        <w:t>your</w:t>
      </w:r>
      <w:r>
        <w:rPr>
          <w:spacing w:val="15"/>
          <w:sz w:val="24"/>
        </w:rPr>
        <w:t xml:space="preserve"> </w:t>
      </w:r>
      <w:r>
        <w:rPr>
          <w:sz w:val="24"/>
        </w:rPr>
        <w:t>pupillage</w:t>
      </w:r>
      <w:r>
        <w:rPr>
          <w:spacing w:val="12"/>
          <w:sz w:val="24"/>
        </w:rPr>
        <w:t xml:space="preserve"> </w:t>
      </w:r>
      <w:r>
        <w:rPr>
          <w:sz w:val="24"/>
        </w:rPr>
        <w:t>will</w:t>
      </w:r>
    </w:p>
    <w:p w:rsidR="008C26C4" w:rsidRDefault="00000000">
      <w:pPr>
        <w:pStyle w:val="BodyText"/>
        <w:spacing w:before="66"/>
        <w:ind w:left="1520" w:right="119"/>
        <w:jc w:val="both"/>
      </w:pPr>
      <w:r>
        <w:t>end on the date set out in clause 2 and your pupil supervisor will be unable to notify the BSB that you have demonstrated the required competences. In the event that Chambers considers that your failure to demonstrate the required competence is the result of absence from training due to sickness or other extenuating circumstances, Chambers may in its absolute discretion consider whether an extension or deferral of pupillage might be appropriate to enable you to complete your training (with the duration of any permitted extension reflecting the period necessary to demonstrate competence rather than the period of absence).</w:t>
      </w:r>
    </w:p>
    <w:p w:rsidR="008C26C4" w:rsidRDefault="008C26C4">
      <w:pPr>
        <w:pStyle w:val="BodyText"/>
        <w:rPr>
          <w:sz w:val="21"/>
        </w:rPr>
      </w:pPr>
    </w:p>
    <w:p w:rsidR="008C26C4" w:rsidRDefault="00000000">
      <w:pPr>
        <w:pStyle w:val="ListParagraph"/>
        <w:numPr>
          <w:ilvl w:val="1"/>
          <w:numId w:val="25"/>
        </w:numPr>
        <w:tabs>
          <w:tab w:val="left" w:pos="810"/>
        </w:tabs>
        <w:ind w:right="126"/>
        <w:jc w:val="both"/>
        <w:rPr>
          <w:sz w:val="24"/>
        </w:rPr>
      </w:pPr>
      <w:r>
        <w:rPr>
          <w:sz w:val="24"/>
        </w:rPr>
        <w:t xml:space="preserve">A written description of Chambers’ Pupillage </w:t>
      </w:r>
      <w:proofErr w:type="spellStart"/>
      <w:r>
        <w:rPr>
          <w:sz w:val="24"/>
        </w:rPr>
        <w:t>Programme</w:t>
      </w:r>
      <w:proofErr w:type="spellEnd"/>
      <w:r>
        <w:rPr>
          <w:sz w:val="24"/>
        </w:rPr>
        <w:t xml:space="preserve"> which </w:t>
      </w:r>
      <w:r>
        <w:rPr>
          <w:spacing w:val="-3"/>
          <w:sz w:val="24"/>
        </w:rPr>
        <w:t xml:space="preserve">is </w:t>
      </w:r>
      <w:r>
        <w:rPr>
          <w:sz w:val="24"/>
        </w:rPr>
        <w:t xml:space="preserve">designed to enable you to meet the competences </w:t>
      </w:r>
      <w:r>
        <w:rPr>
          <w:spacing w:val="-3"/>
          <w:sz w:val="24"/>
        </w:rPr>
        <w:t xml:space="preserve">in </w:t>
      </w:r>
      <w:r>
        <w:rPr>
          <w:sz w:val="24"/>
        </w:rPr>
        <w:t xml:space="preserve">the BSB’s Professional Statement will </w:t>
      </w:r>
      <w:r>
        <w:rPr>
          <w:spacing w:val="-3"/>
          <w:sz w:val="24"/>
        </w:rPr>
        <w:t xml:space="preserve">be </w:t>
      </w:r>
      <w:r>
        <w:rPr>
          <w:sz w:val="24"/>
        </w:rPr>
        <w:t>provided to you before you start your</w:t>
      </w:r>
      <w:r>
        <w:rPr>
          <w:spacing w:val="9"/>
          <w:sz w:val="24"/>
        </w:rPr>
        <w:t xml:space="preserve"> </w:t>
      </w:r>
      <w:r>
        <w:rPr>
          <w:sz w:val="24"/>
        </w:rPr>
        <w:t>pupillage.</w:t>
      </w:r>
    </w:p>
    <w:p w:rsidR="008C26C4" w:rsidRDefault="008C26C4">
      <w:pPr>
        <w:pStyle w:val="BodyText"/>
        <w:spacing w:before="1"/>
        <w:rPr>
          <w:sz w:val="21"/>
        </w:rPr>
      </w:pPr>
    </w:p>
    <w:p w:rsidR="008C26C4" w:rsidRDefault="00000000">
      <w:pPr>
        <w:pStyle w:val="ListParagraph"/>
        <w:numPr>
          <w:ilvl w:val="1"/>
          <w:numId w:val="25"/>
        </w:numPr>
        <w:tabs>
          <w:tab w:val="left" w:pos="810"/>
        </w:tabs>
        <w:ind w:right="119"/>
        <w:jc w:val="both"/>
        <w:rPr>
          <w:sz w:val="24"/>
        </w:rPr>
      </w:pPr>
      <w:r>
        <w:rPr>
          <w:sz w:val="24"/>
        </w:rPr>
        <w:t xml:space="preserve">If you cease to </w:t>
      </w:r>
      <w:r>
        <w:rPr>
          <w:spacing w:val="-3"/>
          <w:sz w:val="24"/>
        </w:rPr>
        <w:t xml:space="preserve">be </w:t>
      </w:r>
      <w:r>
        <w:rPr>
          <w:sz w:val="24"/>
        </w:rPr>
        <w:t xml:space="preserve">a pupil </w:t>
      </w:r>
      <w:r>
        <w:rPr>
          <w:spacing w:val="-3"/>
          <w:sz w:val="24"/>
        </w:rPr>
        <w:t xml:space="preserve">in </w:t>
      </w:r>
      <w:r>
        <w:rPr>
          <w:sz w:val="24"/>
        </w:rPr>
        <w:t xml:space="preserve">Chambers for whatever reason, Chambers will provide you </w:t>
      </w:r>
      <w:r>
        <w:rPr>
          <w:spacing w:val="4"/>
          <w:sz w:val="24"/>
        </w:rPr>
        <w:t xml:space="preserve">on </w:t>
      </w:r>
      <w:r>
        <w:rPr>
          <w:sz w:val="24"/>
        </w:rPr>
        <w:t xml:space="preserve">request with copies of your training records that apply </w:t>
      </w:r>
      <w:r>
        <w:rPr>
          <w:spacing w:val="2"/>
          <w:sz w:val="24"/>
        </w:rPr>
        <w:t xml:space="preserve">to </w:t>
      </w:r>
      <w:r>
        <w:rPr>
          <w:sz w:val="24"/>
        </w:rPr>
        <w:t xml:space="preserve">the period of pupillage completed </w:t>
      </w:r>
      <w:r>
        <w:rPr>
          <w:spacing w:val="-3"/>
          <w:sz w:val="24"/>
        </w:rPr>
        <w:t xml:space="preserve">in </w:t>
      </w:r>
      <w:r>
        <w:rPr>
          <w:sz w:val="24"/>
        </w:rPr>
        <w:t xml:space="preserve">Chambers which record the extent to which you </w:t>
      </w:r>
      <w:r>
        <w:rPr>
          <w:spacing w:val="-3"/>
          <w:sz w:val="24"/>
        </w:rPr>
        <w:t xml:space="preserve">have </w:t>
      </w:r>
      <w:r>
        <w:rPr>
          <w:sz w:val="24"/>
        </w:rPr>
        <w:t xml:space="preserve">demonstrated the achievement </w:t>
      </w:r>
      <w:r>
        <w:rPr>
          <w:spacing w:val="4"/>
          <w:sz w:val="24"/>
        </w:rPr>
        <w:t xml:space="preserve">of  </w:t>
      </w:r>
      <w:r>
        <w:rPr>
          <w:sz w:val="24"/>
        </w:rPr>
        <w:t xml:space="preserve">the competences set out </w:t>
      </w:r>
      <w:r>
        <w:rPr>
          <w:spacing w:val="-3"/>
          <w:sz w:val="24"/>
        </w:rPr>
        <w:t xml:space="preserve">in </w:t>
      </w:r>
      <w:r>
        <w:rPr>
          <w:sz w:val="24"/>
        </w:rPr>
        <w:t xml:space="preserve">the BSB’s Professional Statement during your period of training </w:t>
      </w:r>
      <w:r>
        <w:rPr>
          <w:spacing w:val="-3"/>
          <w:sz w:val="24"/>
        </w:rPr>
        <w:t>in</w:t>
      </w:r>
      <w:r>
        <w:rPr>
          <w:spacing w:val="1"/>
          <w:sz w:val="24"/>
        </w:rPr>
        <w:t xml:space="preserve"> </w:t>
      </w:r>
      <w:r>
        <w:rPr>
          <w:sz w:val="24"/>
        </w:rPr>
        <w:t>Chambers.</w:t>
      </w:r>
    </w:p>
    <w:p w:rsidR="008C26C4" w:rsidRDefault="008C26C4">
      <w:pPr>
        <w:pStyle w:val="BodyText"/>
        <w:spacing w:before="2"/>
        <w:rPr>
          <w:sz w:val="21"/>
        </w:rPr>
      </w:pPr>
    </w:p>
    <w:p w:rsidR="008C26C4" w:rsidRDefault="00000000">
      <w:pPr>
        <w:pStyle w:val="Heading1"/>
        <w:numPr>
          <w:ilvl w:val="0"/>
          <w:numId w:val="26"/>
        </w:numPr>
        <w:tabs>
          <w:tab w:val="left" w:pos="809"/>
          <w:tab w:val="left" w:pos="810"/>
        </w:tabs>
        <w:ind w:hanging="697"/>
      </w:pPr>
      <w:r>
        <w:t>EXPECTED TIME</w:t>
      </w:r>
      <w:r>
        <w:rPr>
          <w:spacing w:val="3"/>
        </w:rPr>
        <w:t xml:space="preserve"> </w:t>
      </w:r>
      <w:r>
        <w:t>COMMITMENT</w:t>
      </w:r>
    </w:p>
    <w:p w:rsidR="008C26C4" w:rsidRDefault="008C26C4">
      <w:pPr>
        <w:pStyle w:val="BodyText"/>
        <w:spacing w:before="7"/>
        <w:rPr>
          <w:b/>
          <w:sz w:val="20"/>
        </w:rPr>
      </w:pPr>
    </w:p>
    <w:p w:rsidR="008C26C4" w:rsidRDefault="00000000">
      <w:pPr>
        <w:pStyle w:val="ListParagraph"/>
        <w:numPr>
          <w:ilvl w:val="1"/>
          <w:numId w:val="26"/>
        </w:numPr>
        <w:tabs>
          <w:tab w:val="left" w:pos="810"/>
        </w:tabs>
        <w:ind w:right="130"/>
        <w:jc w:val="both"/>
        <w:rPr>
          <w:sz w:val="24"/>
        </w:rPr>
      </w:pPr>
      <w:r>
        <w:rPr>
          <w:sz w:val="24"/>
        </w:rPr>
        <w:t xml:space="preserve">Chambers’ core business hours are 9am to 6pm Monday to Friday (inclusive). There are </w:t>
      </w:r>
      <w:r>
        <w:rPr>
          <w:spacing w:val="-5"/>
          <w:sz w:val="24"/>
        </w:rPr>
        <w:t xml:space="preserve">no </w:t>
      </w:r>
      <w:r>
        <w:rPr>
          <w:sz w:val="24"/>
        </w:rPr>
        <w:t xml:space="preserve">fixed training hours, but to get the </w:t>
      </w:r>
      <w:r>
        <w:rPr>
          <w:spacing w:val="-3"/>
          <w:sz w:val="24"/>
        </w:rPr>
        <w:t xml:space="preserve">most </w:t>
      </w:r>
      <w:r>
        <w:rPr>
          <w:sz w:val="24"/>
        </w:rPr>
        <w:t xml:space="preserve">out of your pupillage you are expected to </w:t>
      </w:r>
      <w:r>
        <w:rPr>
          <w:spacing w:val="-5"/>
          <w:sz w:val="24"/>
        </w:rPr>
        <w:t xml:space="preserve">be </w:t>
      </w:r>
      <w:r>
        <w:rPr>
          <w:sz w:val="24"/>
        </w:rPr>
        <w:t>available for education and training for a minimum of 45 hours each</w:t>
      </w:r>
      <w:r>
        <w:rPr>
          <w:spacing w:val="4"/>
          <w:sz w:val="24"/>
        </w:rPr>
        <w:t xml:space="preserve"> </w:t>
      </w:r>
      <w:r>
        <w:rPr>
          <w:sz w:val="24"/>
        </w:rPr>
        <w:t>week.</w:t>
      </w:r>
    </w:p>
    <w:p w:rsidR="008C26C4" w:rsidRDefault="008C26C4">
      <w:pPr>
        <w:pStyle w:val="BodyText"/>
        <w:spacing w:before="8"/>
        <w:rPr>
          <w:sz w:val="20"/>
        </w:rPr>
      </w:pPr>
    </w:p>
    <w:p w:rsidR="008C26C4" w:rsidRDefault="00000000">
      <w:pPr>
        <w:pStyle w:val="ListParagraph"/>
        <w:numPr>
          <w:ilvl w:val="1"/>
          <w:numId w:val="26"/>
        </w:numPr>
        <w:tabs>
          <w:tab w:val="left" w:pos="810"/>
        </w:tabs>
        <w:spacing w:before="1"/>
        <w:ind w:right="127"/>
        <w:jc w:val="both"/>
        <w:rPr>
          <w:sz w:val="24"/>
        </w:rPr>
      </w:pPr>
      <w:r>
        <w:rPr>
          <w:spacing w:val="-3"/>
          <w:sz w:val="24"/>
        </w:rPr>
        <w:t xml:space="preserve">We </w:t>
      </w:r>
      <w:r>
        <w:rPr>
          <w:sz w:val="24"/>
        </w:rPr>
        <w:t xml:space="preserve">expect that you will spend at </w:t>
      </w:r>
      <w:r>
        <w:rPr>
          <w:spacing w:val="-3"/>
          <w:sz w:val="24"/>
        </w:rPr>
        <w:t xml:space="preserve">least eight </w:t>
      </w:r>
      <w:r>
        <w:rPr>
          <w:sz w:val="24"/>
        </w:rPr>
        <w:t xml:space="preserve">hours a day undertaking education and </w:t>
      </w:r>
      <w:proofErr w:type="gramStart"/>
      <w:r>
        <w:rPr>
          <w:sz w:val="24"/>
        </w:rPr>
        <w:t>training,  a</w:t>
      </w:r>
      <w:proofErr w:type="gramEnd"/>
      <w:r>
        <w:rPr>
          <w:sz w:val="24"/>
        </w:rPr>
        <w:t xml:space="preserve"> majority </w:t>
      </w:r>
      <w:r>
        <w:rPr>
          <w:spacing w:val="4"/>
          <w:sz w:val="24"/>
        </w:rPr>
        <w:t xml:space="preserve">of </w:t>
      </w:r>
      <w:r>
        <w:rPr>
          <w:sz w:val="24"/>
        </w:rPr>
        <w:t xml:space="preserve">which will </w:t>
      </w:r>
      <w:r>
        <w:rPr>
          <w:spacing w:val="-3"/>
          <w:sz w:val="24"/>
        </w:rPr>
        <w:t xml:space="preserve">be </w:t>
      </w:r>
      <w:r>
        <w:rPr>
          <w:sz w:val="24"/>
        </w:rPr>
        <w:t xml:space="preserve">during Chambers’ core business hours, </w:t>
      </w:r>
      <w:r>
        <w:rPr>
          <w:spacing w:val="-3"/>
          <w:sz w:val="24"/>
        </w:rPr>
        <w:t xml:space="preserve">save </w:t>
      </w:r>
      <w:r>
        <w:rPr>
          <w:sz w:val="24"/>
        </w:rPr>
        <w:t xml:space="preserve">for periods when you are unable </w:t>
      </w:r>
      <w:r>
        <w:rPr>
          <w:spacing w:val="2"/>
          <w:sz w:val="24"/>
        </w:rPr>
        <w:t xml:space="preserve">to </w:t>
      </w:r>
      <w:r>
        <w:rPr>
          <w:sz w:val="24"/>
        </w:rPr>
        <w:t>work due to illness or injury or on</w:t>
      </w:r>
      <w:r>
        <w:rPr>
          <w:spacing w:val="-9"/>
          <w:sz w:val="24"/>
        </w:rPr>
        <w:t xml:space="preserve"> </w:t>
      </w:r>
      <w:r>
        <w:rPr>
          <w:sz w:val="24"/>
        </w:rPr>
        <w:t>vacation.</w:t>
      </w:r>
    </w:p>
    <w:p w:rsidR="008C26C4" w:rsidRDefault="008C26C4">
      <w:pPr>
        <w:pStyle w:val="BodyText"/>
        <w:spacing w:before="3"/>
        <w:rPr>
          <w:sz w:val="21"/>
        </w:rPr>
      </w:pPr>
    </w:p>
    <w:p w:rsidR="008C26C4" w:rsidRDefault="00000000">
      <w:pPr>
        <w:pStyle w:val="ListParagraph"/>
        <w:numPr>
          <w:ilvl w:val="1"/>
          <w:numId w:val="26"/>
        </w:numPr>
        <w:tabs>
          <w:tab w:val="left" w:pos="810"/>
        </w:tabs>
        <w:spacing w:line="237" w:lineRule="auto"/>
        <w:ind w:right="128"/>
        <w:jc w:val="both"/>
        <w:rPr>
          <w:sz w:val="24"/>
        </w:rPr>
      </w:pPr>
      <w:r>
        <w:rPr>
          <w:sz w:val="24"/>
        </w:rPr>
        <w:t xml:space="preserve">You </w:t>
      </w:r>
      <w:r>
        <w:rPr>
          <w:spacing w:val="-3"/>
          <w:sz w:val="24"/>
        </w:rPr>
        <w:t xml:space="preserve">may </w:t>
      </w:r>
      <w:r>
        <w:rPr>
          <w:sz w:val="24"/>
        </w:rPr>
        <w:t xml:space="preserve">on occasion </w:t>
      </w:r>
      <w:r>
        <w:rPr>
          <w:spacing w:val="-3"/>
          <w:sz w:val="24"/>
        </w:rPr>
        <w:t xml:space="preserve">be </w:t>
      </w:r>
      <w:r>
        <w:rPr>
          <w:sz w:val="24"/>
        </w:rPr>
        <w:t xml:space="preserve">invited </w:t>
      </w:r>
      <w:r>
        <w:rPr>
          <w:spacing w:val="2"/>
          <w:sz w:val="24"/>
        </w:rPr>
        <w:t xml:space="preserve">to </w:t>
      </w:r>
      <w:r>
        <w:rPr>
          <w:sz w:val="24"/>
        </w:rPr>
        <w:t>attend evening or weekend events relevant to your education and training at your</w:t>
      </w:r>
      <w:r>
        <w:rPr>
          <w:spacing w:val="8"/>
          <w:sz w:val="24"/>
        </w:rPr>
        <w:t xml:space="preserve"> </w:t>
      </w:r>
      <w:r>
        <w:rPr>
          <w:sz w:val="24"/>
        </w:rPr>
        <w:t>option.</w:t>
      </w:r>
    </w:p>
    <w:p w:rsidR="008C26C4" w:rsidRDefault="008C26C4">
      <w:pPr>
        <w:pStyle w:val="BodyText"/>
        <w:spacing w:before="7"/>
        <w:rPr>
          <w:sz w:val="21"/>
        </w:rPr>
      </w:pPr>
    </w:p>
    <w:p w:rsidR="008C26C4" w:rsidRDefault="00000000">
      <w:pPr>
        <w:pStyle w:val="Heading1"/>
        <w:numPr>
          <w:ilvl w:val="0"/>
          <w:numId w:val="26"/>
        </w:numPr>
        <w:tabs>
          <w:tab w:val="left" w:pos="809"/>
          <w:tab w:val="left" w:pos="810"/>
        </w:tabs>
        <w:ind w:hanging="697"/>
      </w:pPr>
      <w:r>
        <w:t>WHAT YOU CAN EXPECT FROM</w:t>
      </w:r>
      <w:r>
        <w:rPr>
          <w:spacing w:val="8"/>
        </w:rPr>
        <w:t xml:space="preserve"> </w:t>
      </w:r>
      <w:r>
        <w:t>CHAMBERS</w:t>
      </w:r>
    </w:p>
    <w:p w:rsidR="008C26C4" w:rsidRDefault="00000000">
      <w:pPr>
        <w:pStyle w:val="ListParagraph"/>
        <w:numPr>
          <w:ilvl w:val="1"/>
          <w:numId w:val="26"/>
        </w:numPr>
        <w:tabs>
          <w:tab w:val="left" w:pos="810"/>
        </w:tabs>
        <w:spacing w:before="233"/>
        <w:ind w:right="127"/>
        <w:jc w:val="both"/>
        <w:rPr>
          <w:sz w:val="24"/>
        </w:rPr>
      </w:pPr>
      <w:r>
        <w:rPr>
          <w:sz w:val="24"/>
        </w:rPr>
        <w:t xml:space="preserve">Chambers will conduct your pupillage </w:t>
      </w:r>
      <w:r>
        <w:rPr>
          <w:spacing w:val="-3"/>
          <w:sz w:val="24"/>
        </w:rPr>
        <w:t xml:space="preserve">in </w:t>
      </w:r>
      <w:r>
        <w:rPr>
          <w:sz w:val="24"/>
        </w:rPr>
        <w:t xml:space="preserve">a manner which </w:t>
      </w:r>
      <w:r>
        <w:rPr>
          <w:spacing w:val="-3"/>
          <w:sz w:val="24"/>
        </w:rPr>
        <w:t xml:space="preserve">is fair </w:t>
      </w:r>
      <w:r>
        <w:rPr>
          <w:sz w:val="24"/>
        </w:rPr>
        <w:t xml:space="preserve">and equitable, including the </w:t>
      </w:r>
      <w:r>
        <w:rPr>
          <w:spacing w:val="-3"/>
          <w:sz w:val="24"/>
        </w:rPr>
        <w:t xml:space="preserve">fair </w:t>
      </w:r>
      <w:r>
        <w:rPr>
          <w:sz w:val="24"/>
        </w:rPr>
        <w:t xml:space="preserve">distribution of training opportunities </w:t>
      </w:r>
      <w:r>
        <w:rPr>
          <w:spacing w:val="2"/>
          <w:sz w:val="24"/>
        </w:rPr>
        <w:t xml:space="preserve">to </w:t>
      </w:r>
      <w:r>
        <w:rPr>
          <w:sz w:val="24"/>
        </w:rPr>
        <w:t xml:space="preserve">each pupil. Chambers’ policy on work distribution </w:t>
      </w:r>
      <w:r>
        <w:rPr>
          <w:spacing w:val="-5"/>
          <w:sz w:val="24"/>
        </w:rPr>
        <w:t xml:space="preserve">is </w:t>
      </w:r>
      <w:r>
        <w:rPr>
          <w:sz w:val="24"/>
        </w:rPr>
        <w:t xml:space="preserve">set out </w:t>
      </w:r>
      <w:r>
        <w:rPr>
          <w:spacing w:val="-3"/>
          <w:sz w:val="24"/>
        </w:rPr>
        <w:t xml:space="preserve">in </w:t>
      </w:r>
      <w:r>
        <w:rPr>
          <w:sz w:val="24"/>
        </w:rPr>
        <w:t>Chambers’ Pupillage</w:t>
      </w:r>
      <w:r>
        <w:rPr>
          <w:spacing w:val="14"/>
          <w:sz w:val="24"/>
        </w:rPr>
        <w:t xml:space="preserve"> </w:t>
      </w:r>
      <w:r>
        <w:rPr>
          <w:sz w:val="24"/>
        </w:rPr>
        <w:t>Policy.</w:t>
      </w:r>
    </w:p>
    <w:p w:rsidR="008C26C4" w:rsidRDefault="008C26C4">
      <w:pPr>
        <w:pStyle w:val="BodyText"/>
        <w:rPr>
          <w:sz w:val="21"/>
        </w:rPr>
      </w:pPr>
    </w:p>
    <w:p w:rsidR="008C26C4" w:rsidRDefault="00000000">
      <w:pPr>
        <w:pStyle w:val="ListParagraph"/>
        <w:numPr>
          <w:ilvl w:val="1"/>
          <w:numId w:val="26"/>
        </w:numPr>
        <w:tabs>
          <w:tab w:val="left" w:pos="810"/>
        </w:tabs>
        <w:spacing w:before="1"/>
        <w:ind w:right="123"/>
        <w:jc w:val="both"/>
        <w:rPr>
          <w:sz w:val="24"/>
        </w:rPr>
      </w:pPr>
      <w:r>
        <w:rPr>
          <w:sz w:val="24"/>
        </w:rPr>
        <w:t xml:space="preserve">Chambers will ensure that each of your pupil supervisors will have been appropriately trained </w:t>
      </w:r>
      <w:r>
        <w:rPr>
          <w:spacing w:val="-3"/>
          <w:sz w:val="24"/>
        </w:rPr>
        <w:t xml:space="preserve">in </w:t>
      </w:r>
      <w:r>
        <w:rPr>
          <w:sz w:val="24"/>
        </w:rPr>
        <w:t>accordance with the BSB’s requirements and will be registered as pupil supervisors with the</w:t>
      </w:r>
      <w:r>
        <w:rPr>
          <w:spacing w:val="-1"/>
          <w:sz w:val="24"/>
        </w:rPr>
        <w:t xml:space="preserve"> </w:t>
      </w:r>
      <w:r>
        <w:rPr>
          <w:sz w:val="24"/>
        </w:rPr>
        <w:t>BSB.</w:t>
      </w:r>
    </w:p>
    <w:p w:rsidR="008C26C4" w:rsidRDefault="008C26C4">
      <w:pPr>
        <w:pStyle w:val="BodyText"/>
        <w:spacing w:before="8"/>
        <w:rPr>
          <w:sz w:val="20"/>
        </w:rPr>
      </w:pPr>
    </w:p>
    <w:p w:rsidR="008C26C4" w:rsidRDefault="00000000">
      <w:pPr>
        <w:pStyle w:val="ListParagraph"/>
        <w:numPr>
          <w:ilvl w:val="1"/>
          <w:numId w:val="26"/>
        </w:numPr>
        <w:tabs>
          <w:tab w:val="left" w:pos="810"/>
        </w:tabs>
        <w:spacing w:line="242" w:lineRule="auto"/>
        <w:ind w:right="122"/>
        <w:jc w:val="both"/>
        <w:rPr>
          <w:sz w:val="24"/>
        </w:rPr>
      </w:pPr>
      <w:r>
        <w:rPr>
          <w:sz w:val="24"/>
        </w:rPr>
        <w:t xml:space="preserve">Chambers will ensure that you are covered by the insurance of your pupil supervisor for any legal services supplied to the public </w:t>
      </w:r>
      <w:r>
        <w:rPr>
          <w:spacing w:val="-3"/>
          <w:sz w:val="24"/>
        </w:rPr>
        <w:t xml:space="preserve">in </w:t>
      </w:r>
      <w:r>
        <w:rPr>
          <w:sz w:val="24"/>
        </w:rPr>
        <w:t xml:space="preserve">the </w:t>
      </w:r>
      <w:proofErr w:type="spellStart"/>
      <w:r>
        <w:rPr>
          <w:sz w:val="24"/>
        </w:rPr>
        <w:t>practising</w:t>
      </w:r>
      <w:proofErr w:type="spellEnd"/>
      <w:r>
        <w:rPr>
          <w:sz w:val="24"/>
        </w:rPr>
        <w:t xml:space="preserve"> period of your</w:t>
      </w:r>
      <w:r>
        <w:rPr>
          <w:spacing w:val="6"/>
          <w:sz w:val="24"/>
        </w:rPr>
        <w:t xml:space="preserve"> </w:t>
      </w:r>
      <w:r>
        <w:rPr>
          <w:sz w:val="24"/>
        </w:rPr>
        <w:t>pupillage.</w:t>
      </w:r>
    </w:p>
    <w:p w:rsidR="008C26C4" w:rsidRDefault="008C26C4">
      <w:pPr>
        <w:pStyle w:val="BodyText"/>
        <w:spacing w:before="5"/>
        <w:rPr>
          <w:sz w:val="20"/>
        </w:rPr>
      </w:pPr>
    </w:p>
    <w:p w:rsidR="008C26C4" w:rsidRDefault="00000000">
      <w:pPr>
        <w:pStyle w:val="ListParagraph"/>
        <w:numPr>
          <w:ilvl w:val="1"/>
          <w:numId w:val="26"/>
        </w:numPr>
        <w:tabs>
          <w:tab w:val="left" w:pos="810"/>
        </w:tabs>
        <w:ind w:right="122"/>
        <w:jc w:val="both"/>
        <w:rPr>
          <w:sz w:val="24"/>
        </w:rPr>
      </w:pPr>
      <w:r>
        <w:rPr>
          <w:sz w:val="24"/>
        </w:rPr>
        <w:t xml:space="preserve">Chambers will ensure that you are promptly provided with any necessary assistance you may need from Chambers or your pupil supervisors to comply with your own regulatory obligations relating to your pupillage, including registering your pupillage with the BSB, applying for any necessary waivers, and obtaining the provisional </w:t>
      </w:r>
      <w:proofErr w:type="spellStart"/>
      <w:r>
        <w:rPr>
          <w:sz w:val="24"/>
        </w:rPr>
        <w:t>practising</w:t>
      </w:r>
      <w:proofErr w:type="spellEnd"/>
      <w:r>
        <w:rPr>
          <w:sz w:val="24"/>
        </w:rPr>
        <w:t xml:space="preserve"> certificate necessary for you to </w:t>
      </w:r>
      <w:proofErr w:type="spellStart"/>
      <w:r>
        <w:rPr>
          <w:sz w:val="24"/>
        </w:rPr>
        <w:t>practise</w:t>
      </w:r>
      <w:proofErr w:type="spellEnd"/>
      <w:r>
        <w:rPr>
          <w:sz w:val="24"/>
        </w:rPr>
        <w:t xml:space="preserve"> during your second </w:t>
      </w:r>
      <w:proofErr w:type="spellStart"/>
      <w:r>
        <w:rPr>
          <w:sz w:val="24"/>
        </w:rPr>
        <w:t>practising</w:t>
      </w:r>
      <w:proofErr w:type="spellEnd"/>
      <w:r>
        <w:rPr>
          <w:sz w:val="24"/>
        </w:rPr>
        <w:t xml:space="preserve"> six months of</w:t>
      </w:r>
      <w:r>
        <w:rPr>
          <w:spacing w:val="-2"/>
          <w:sz w:val="24"/>
        </w:rPr>
        <w:t xml:space="preserve"> </w:t>
      </w:r>
      <w:r>
        <w:rPr>
          <w:sz w:val="24"/>
        </w:rPr>
        <w:t>pupillage.</w:t>
      </w:r>
    </w:p>
    <w:p w:rsidR="008C26C4" w:rsidRDefault="008C26C4">
      <w:pPr>
        <w:pStyle w:val="BodyText"/>
        <w:spacing w:before="1"/>
        <w:rPr>
          <w:sz w:val="21"/>
        </w:rPr>
      </w:pPr>
    </w:p>
    <w:p w:rsidR="008C26C4" w:rsidRDefault="00000000">
      <w:pPr>
        <w:pStyle w:val="ListParagraph"/>
        <w:numPr>
          <w:ilvl w:val="1"/>
          <w:numId w:val="26"/>
        </w:numPr>
        <w:tabs>
          <w:tab w:val="left" w:pos="810"/>
        </w:tabs>
        <w:ind w:right="114"/>
        <w:jc w:val="both"/>
        <w:rPr>
          <w:sz w:val="24"/>
        </w:rPr>
      </w:pPr>
      <w:r>
        <w:rPr>
          <w:sz w:val="24"/>
        </w:rPr>
        <w:t xml:space="preserve">Chambers will promptly notify the BSB during your pupillage </w:t>
      </w:r>
      <w:r>
        <w:rPr>
          <w:spacing w:val="4"/>
          <w:sz w:val="24"/>
        </w:rPr>
        <w:t xml:space="preserve">of </w:t>
      </w:r>
      <w:r>
        <w:rPr>
          <w:sz w:val="24"/>
        </w:rPr>
        <w:t xml:space="preserve">any material changes </w:t>
      </w:r>
      <w:r>
        <w:rPr>
          <w:spacing w:val="2"/>
          <w:sz w:val="24"/>
        </w:rPr>
        <w:t xml:space="preserve">to </w:t>
      </w:r>
      <w:r>
        <w:rPr>
          <w:sz w:val="24"/>
        </w:rPr>
        <w:t>the pupillage,</w:t>
      </w:r>
      <w:r>
        <w:rPr>
          <w:spacing w:val="40"/>
          <w:sz w:val="24"/>
        </w:rPr>
        <w:t xml:space="preserve"> </w:t>
      </w:r>
      <w:r>
        <w:rPr>
          <w:sz w:val="24"/>
        </w:rPr>
        <w:t>including</w:t>
      </w:r>
      <w:r>
        <w:rPr>
          <w:spacing w:val="33"/>
          <w:sz w:val="24"/>
        </w:rPr>
        <w:t xml:space="preserve"> </w:t>
      </w:r>
      <w:r>
        <w:rPr>
          <w:sz w:val="24"/>
        </w:rPr>
        <w:t>any</w:t>
      </w:r>
      <w:r>
        <w:rPr>
          <w:spacing w:val="24"/>
          <w:sz w:val="24"/>
        </w:rPr>
        <w:t xml:space="preserve"> </w:t>
      </w:r>
      <w:r>
        <w:rPr>
          <w:sz w:val="24"/>
        </w:rPr>
        <w:t>change</w:t>
      </w:r>
      <w:r>
        <w:rPr>
          <w:spacing w:val="37"/>
          <w:sz w:val="24"/>
        </w:rPr>
        <w:t xml:space="preserve"> </w:t>
      </w:r>
      <w:r>
        <w:rPr>
          <w:spacing w:val="-3"/>
          <w:sz w:val="24"/>
        </w:rPr>
        <w:t>in</w:t>
      </w:r>
      <w:r>
        <w:rPr>
          <w:spacing w:val="28"/>
          <w:sz w:val="24"/>
        </w:rPr>
        <w:t xml:space="preserve"> </w:t>
      </w:r>
      <w:r>
        <w:rPr>
          <w:sz w:val="24"/>
        </w:rPr>
        <w:t>the</w:t>
      </w:r>
      <w:r>
        <w:rPr>
          <w:spacing w:val="32"/>
          <w:sz w:val="24"/>
        </w:rPr>
        <w:t xml:space="preserve"> </w:t>
      </w:r>
      <w:r>
        <w:rPr>
          <w:sz w:val="24"/>
        </w:rPr>
        <w:t>date</w:t>
      </w:r>
      <w:r>
        <w:rPr>
          <w:spacing w:val="28"/>
          <w:sz w:val="24"/>
        </w:rPr>
        <w:t xml:space="preserve"> </w:t>
      </w:r>
      <w:r>
        <w:rPr>
          <w:sz w:val="24"/>
        </w:rPr>
        <w:t>of</w:t>
      </w:r>
      <w:r>
        <w:rPr>
          <w:spacing w:val="25"/>
          <w:sz w:val="24"/>
        </w:rPr>
        <w:t xml:space="preserve"> </w:t>
      </w:r>
      <w:r>
        <w:rPr>
          <w:sz w:val="24"/>
        </w:rPr>
        <w:t>commencement</w:t>
      </w:r>
      <w:r>
        <w:rPr>
          <w:spacing w:val="39"/>
          <w:sz w:val="24"/>
        </w:rPr>
        <w:t xml:space="preserve"> </w:t>
      </w:r>
      <w:r>
        <w:rPr>
          <w:sz w:val="24"/>
        </w:rPr>
        <w:t>or</w:t>
      </w:r>
      <w:r>
        <w:rPr>
          <w:spacing w:val="35"/>
          <w:sz w:val="24"/>
        </w:rPr>
        <w:t xml:space="preserve"> </w:t>
      </w:r>
      <w:r>
        <w:rPr>
          <w:sz w:val="24"/>
        </w:rPr>
        <w:t>expected</w:t>
      </w:r>
      <w:r>
        <w:rPr>
          <w:spacing w:val="33"/>
          <w:sz w:val="24"/>
        </w:rPr>
        <w:t xml:space="preserve"> </w:t>
      </w:r>
      <w:r>
        <w:rPr>
          <w:sz w:val="24"/>
        </w:rPr>
        <w:t>completion</w:t>
      </w:r>
      <w:r>
        <w:rPr>
          <w:spacing w:val="29"/>
          <w:sz w:val="24"/>
        </w:rPr>
        <w:t xml:space="preserve"> </w:t>
      </w:r>
      <w:r>
        <w:rPr>
          <w:spacing w:val="9"/>
          <w:sz w:val="24"/>
        </w:rPr>
        <w:t>of</w:t>
      </w:r>
    </w:p>
    <w:p w:rsidR="008C26C4" w:rsidRDefault="008C26C4">
      <w:pPr>
        <w:jc w:val="both"/>
        <w:rPr>
          <w:sz w:val="24"/>
        </w:rPr>
        <w:sectPr w:rsidR="008C26C4">
          <w:pgSz w:w="11910" w:h="16840"/>
          <w:pgMar w:top="1040" w:right="1000" w:bottom="280" w:left="1020" w:header="720" w:footer="720" w:gutter="0"/>
          <w:cols w:space="720"/>
        </w:sectPr>
      </w:pPr>
    </w:p>
    <w:p w:rsidR="008C26C4" w:rsidRDefault="00000000">
      <w:pPr>
        <w:pStyle w:val="BodyText"/>
        <w:spacing w:before="66" w:line="242" w:lineRule="auto"/>
        <w:ind w:left="809" w:right="133"/>
      </w:pPr>
      <w:r>
        <w:lastRenderedPageBreak/>
        <w:t>your pupillage and changes of pupil supervisors. You personally are also required by the BSB to see that the BSB is promptly notified of such changes.</w:t>
      </w:r>
    </w:p>
    <w:p w:rsidR="008C26C4" w:rsidRDefault="008C26C4">
      <w:pPr>
        <w:pStyle w:val="BodyText"/>
        <w:spacing w:before="5"/>
        <w:rPr>
          <w:sz w:val="20"/>
        </w:rPr>
      </w:pPr>
    </w:p>
    <w:p w:rsidR="008C26C4" w:rsidRDefault="00000000">
      <w:pPr>
        <w:pStyle w:val="ListParagraph"/>
        <w:numPr>
          <w:ilvl w:val="1"/>
          <w:numId w:val="26"/>
        </w:numPr>
        <w:tabs>
          <w:tab w:val="left" w:pos="810"/>
        </w:tabs>
        <w:spacing w:line="242" w:lineRule="auto"/>
        <w:ind w:right="131"/>
        <w:jc w:val="both"/>
        <w:rPr>
          <w:sz w:val="24"/>
        </w:rPr>
      </w:pPr>
      <w:r>
        <w:rPr>
          <w:sz w:val="24"/>
        </w:rPr>
        <w:t xml:space="preserve">Chambers will provide or </w:t>
      </w:r>
      <w:r>
        <w:rPr>
          <w:spacing w:val="-3"/>
          <w:sz w:val="24"/>
        </w:rPr>
        <w:t xml:space="preserve">make </w:t>
      </w:r>
      <w:r>
        <w:rPr>
          <w:sz w:val="24"/>
        </w:rPr>
        <w:t xml:space="preserve">available </w:t>
      </w:r>
      <w:r>
        <w:rPr>
          <w:spacing w:val="2"/>
          <w:sz w:val="24"/>
        </w:rPr>
        <w:t xml:space="preserve">to </w:t>
      </w:r>
      <w:r>
        <w:rPr>
          <w:sz w:val="24"/>
        </w:rPr>
        <w:t xml:space="preserve">you copies of the written policies set out </w:t>
      </w:r>
      <w:r>
        <w:rPr>
          <w:spacing w:val="-5"/>
          <w:sz w:val="24"/>
        </w:rPr>
        <w:t xml:space="preserve">in </w:t>
      </w:r>
      <w:r>
        <w:rPr>
          <w:sz w:val="24"/>
        </w:rPr>
        <w:t>Appendix 1 to this</w:t>
      </w:r>
      <w:r>
        <w:rPr>
          <w:spacing w:val="6"/>
          <w:sz w:val="24"/>
        </w:rPr>
        <w:t xml:space="preserve"> </w:t>
      </w:r>
      <w:r>
        <w:rPr>
          <w:sz w:val="24"/>
        </w:rPr>
        <w:t>agreement.</w:t>
      </w:r>
    </w:p>
    <w:p w:rsidR="008C26C4" w:rsidRDefault="008C26C4">
      <w:pPr>
        <w:pStyle w:val="BodyText"/>
        <w:spacing w:before="10"/>
        <w:rPr>
          <w:sz w:val="20"/>
        </w:rPr>
      </w:pPr>
    </w:p>
    <w:p w:rsidR="008C26C4" w:rsidRDefault="00000000">
      <w:pPr>
        <w:pStyle w:val="Heading1"/>
        <w:numPr>
          <w:ilvl w:val="0"/>
          <w:numId w:val="26"/>
        </w:numPr>
        <w:tabs>
          <w:tab w:val="left" w:pos="809"/>
          <w:tab w:val="left" w:pos="810"/>
        </w:tabs>
        <w:ind w:hanging="697"/>
      </w:pPr>
      <w:r>
        <w:t>WHAT IS EXPECTED OF</w:t>
      </w:r>
      <w:r>
        <w:rPr>
          <w:spacing w:val="5"/>
        </w:rPr>
        <w:t xml:space="preserve"> </w:t>
      </w:r>
      <w:r>
        <w:t>YOU</w:t>
      </w:r>
    </w:p>
    <w:p w:rsidR="008C26C4" w:rsidRDefault="008C26C4">
      <w:pPr>
        <w:pStyle w:val="BodyText"/>
        <w:spacing w:before="7"/>
        <w:rPr>
          <w:b/>
          <w:sz w:val="20"/>
        </w:rPr>
      </w:pPr>
    </w:p>
    <w:p w:rsidR="008C26C4" w:rsidRDefault="00000000">
      <w:pPr>
        <w:pStyle w:val="ListParagraph"/>
        <w:numPr>
          <w:ilvl w:val="1"/>
          <w:numId w:val="26"/>
        </w:numPr>
        <w:tabs>
          <w:tab w:val="left" w:pos="810"/>
        </w:tabs>
        <w:spacing w:before="1"/>
        <w:ind w:right="119"/>
        <w:jc w:val="both"/>
        <w:rPr>
          <w:sz w:val="24"/>
        </w:rPr>
      </w:pPr>
      <w:r>
        <w:rPr>
          <w:sz w:val="24"/>
        </w:rPr>
        <w:t xml:space="preserve">You are expected to comply with Chambers’ policies and procedures applicable </w:t>
      </w:r>
      <w:r>
        <w:rPr>
          <w:spacing w:val="2"/>
          <w:sz w:val="24"/>
        </w:rPr>
        <w:t xml:space="preserve">to </w:t>
      </w:r>
      <w:r>
        <w:rPr>
          <w:sz w:val="24"/>
        </w:rPr>
        <w:t xml:space="preserve">pupils, including those listed at Appendix 1 to this agreement, data protection and use </w:t>
      </w:r>
      <w:r>
        <w:rPr>
          <w:spacing w:val="4"/>
          <w:sz w:val="24"/>
        </w:rPr>
        <w:t xml:space="preserve">of </w:t>
      </w:r>
      <w:r>
        <w:rPr>
          <w:sz w:val="24"/>
        </w:rPr>
        <w:t>information and communication systems.</w:t>
      </w:r>
    </w:p>
    <w:p w:rsidR="008C26C4" w:rsidRDefault="008C26C4">
      <w:pPr>
        <w:pStyle w:val="BodyText"/>
        <w:spacing w:before="7"/>
        <w:rPr>
          <w:sz w:val="20"/>
        </w:rPr>
      </w:pPr>
    </w:p>
    <w:p w:rsidR="008C26C4" w:rsidRDefault="00000000">
      <w:pPr>
        <w:pStyle w:val="ListParagraph"/>
        <w:numPr>
          <w:ilvl w:val="1"/>
          <w:numId w:val="26"/>
        </w:numPr>
        <w:tabs>
          <w:tab w:val="left" w:pos="809"/>
          <w:tab w:val="left" w:pos="810"/>
        </w:tabs>
        <w:spacing w:before="1"/>
        <w:ind w:hanging="697"/>
        <w:rPr>
          <w:sz w:val="24"/>
        </w:rPr>
      </w:pPr>
      <w:r>
        <w:rPr>
          <w:sz w:val="24"/>
        </w:rPr>
        <w:t xml:space="preserve">In accordance with your regulatory obligations, you </w:t>
      </w:r>
      <w:r>
        <w:rPr>
          <w:spacing w:val="-3"/>
          <w:sz w:val="24"/>
        </w:rPr>
        <w:t xml:space="preserve">must </w:t>
      </w:r>
      <w:r>
        <w:rPr>
          <w:sz w:val="24"/>
        </w:rPr>
        <w:t>ensure</w:t>
      </w:r>
      <w:r>
        <w:rPr>
          <w:spacing w:val="19"/>
          <w:sz w:val="24"/>
        </w:rPr>
        <w:t xml:space="preserve"> </w:t>
      </w:r>
      <w:r>
        <w:rPr>
          <w:sz w:val="24"/>
        </w:rPr>
        <w:t>that:</w:t>
      </w:r>
    </w:p>
    <w:p w:rsidR="008C26C4" w:rsidRDefault="008C26C4">
      <w:pPr>
        <w:pStyle w:val="BodyText"/>
        <w:spacing w:before="3"/>
        <w:rPr>
          <w:sz w:val="21"/>
        </w:rPr>
      </w:pPr>
    </w:p>
    <w:p w:rsidR="008C26C4" w:rsidRDefault="00000000">
      <w:pPr>
        <w:pStyle w:val="ListParagraph"/>
        <w:numPr>
          <w:ilvl w:val="2"/>
          <w:numId w:val="26"/>
        </w:numPr>
        <w:tabs>
          <w:tab w:val="left" w:pos="1521"/>
        </w:tabs>
        <w:spacing w:line="237" w:lineRule="auto"/>
        <w:ind w:right="123" w:hanging="697"/>
        <w:jc w:val="both"/>
        <w:rPr>
          <w:sz w:val="24"/>
        </w:rPr>
      </w:pPr>
      <w:r>
        <w:rPr>
          <w:sz w:val="24"/>
        </w:rPr>
        <w:t xml:space="preserve">prior to the start of your </w:t>
      </w:r>
      <w:proofErr w:type="gramStart"/>
      <w:r>
        <w:rPr>
          <w:sz w:val="24"/>
        </w:rPr>
        <w:t>pupillage</w:t>
      </w:r>
      <w:proofErr w:type="gramEnd"/>
      <w:r>
        <w:rPr>
          <w:sz w:val="24"/>
        </w:rPr>
        <w:t xml:space="preserve"> you provide Chambers with clear documentary evidence of the matters set out </w:t>
      </w:r>
      <w:r>
        <w:rPr>
          <w:spacing w:val="-3"/>
          <w:sz w:val="24"/>
        </w:rPr>
        <w:t xml:space="preserve">at </w:t>
      </w:r>
      <w:r>
        <w:rPr>
          <w:sz w:val="24"/>
        </w:rPr>
        <w:t>paragraph 1.1</w:t>
      </w:r>
      <w:r>
        <w:rPr>
          <w:spacing w:val="7"/>
          <w:sz w:val="24"/>
        </w:rPr>
        <w:t xml:space="preserve"> </w:t>
      </w:r>
      <w:r>
        <w:rPr>
          <w:sz w:val="24"/>
        </w:rPr>
        <w:t>above;</w:t>
      </w:r>
    </w:p>
    <w:p w:rsidR="008C26C4" w:rsidRDefault="008C26C4">
      <w:pPr>
        <w:pStyle w:val="BodyText"/>
        <w:spacing w:before="2"/>
        <w:rPr>
          <w:sz w:val="21"/>
        </w:rPr>
      </w:pPr>
    </w:p>
    <w:p w:rsidR="008C26C4" w:rsidRDefault="00000000">
      <w:pPr>
        <w:pStyle w:val="ListParagraph"/>
        <w:numPr>
          <w:ilvl w:val="2"/>
          <w:numId w:val="26"/>
        </w:numPr>
        <w:tabs>
          <w:tab w:val="left" w:pos="1521"/>
        </w:tabs>
        <w:ind w:right="131" w:hanging="697"/>
        <w:jc w:val="both"/>
        <w:rPr>
          <w:sz w:val="24"/>
        </w:rPr>
      </w:pPr>
      <w:r>
        <w:rPr>
          <w:sz w:val="24"/>
        </w:rPr>
        <w:t xml:space="preserve">you keep adequate training records throughout your pupillage; </w:t>
      </w:r>
      <w:r>
        <w:rPr>
          <w:spacing w:val="-3"/>
          <w:sz w:val="24"/>
        </w:rPr>
        <w:t xml:space="preserve">in </w:t>
      </w:r>
      <w:r>
        <w:rPr>
          <w:sz w:val="24"/>
        </w:rPr>
        <w:t xml:space="preserve">particular to assist your pupil supervisor with your final assessment against the competences </w:t>
      </w:r>
      <w:r>
        <w:rPr>
          <w:spacing w:val="-3"/>
          <w:sz w:val="24"/>
        </w:rPr>
        <w:t xml:space="preserve">in </w:t>
      </w:r>
      <w:r>
        <w:rPr>
          <w:sz w:val="24"/>
        </w:rPr>
        <w:t>the BSB’s Professional Statement;</w:t>
      </w:r>
    </w:p>
    <w:p w:rsidR="008C26C4" w:rsidRDefault="008C26C4">
      <w:pPr>
        <w:pStyle w:val="BodyText"/>
        <w:spacing w:before="8"/>
        <w:rPr>
          <w:sz w:val="20"/>
        </w:rPr>
      </w:pPr>
    </w:p>
    <w:p w:rsidR="008C26C4" w:rsidRDefault="00000000">
      <w:pPr>
        <w:pStyle w:val="ListParagraph"/>
        <w:numPr>
          <w:ilvl w:val="2"/>
          <w:numId w:val="26"/>
        </w:numPr>
        <w:tabs>
          <w:tab w:val="left" w:pos="1521"/>
        </w:tabs>
        <w:spacing w:line="242" w:lineRule="auto"/>
        <w:ind w:right="131" w:hanging="697"/>
        <w:jc w:val="both"/>
        <w:rPr>
          <w:sz w:val="24"/>
        </w:rPr>
      </w:pPr>
      <w:r>
        <w:rPr>
          <w:sz w:val="24"/>
        </w:rPr>
        <w:t xml:space="preserve">you comply </w:t>
      </w:r>
      <w:r>
        <w:rPr>
          <w:spacing w:val="-3"/>
          <w:sz w:val="24"/>
        </w:rPr>
        <w:t xml:space="preserve">in </w:t>
      </w:r>
      <w:r>
        <w:rPr>
          <w:sz w:val="24"/>
        </w:rPr>
        <w:t xml:space="preserve">full with your professional and regulatory obligations, including those set out </w:t>
      </w:r>
      <w:r>
        <w:rPr>
          <w:spacing w:val="-3"/>
          <w:sz w:val="24"/>
        </w:rPr>
        <w:t xml:space="preserve">in </w:t>
      </w:r>
      <w:r>
        <w:rPr>
          <w:sz w:val="24"/>
        </w:rPr>
        <w:t>the BSB</w:t>
      </w:r>
      <w:r>
        <w:rPr>
          <w:spacing w:val="5"/>
          <w:sz w:val="24"/>
        </w:rPr>
        <w:t xml:space="preserve"> </w:t>
      </w:r>
      <w:r>
        <w:rPr>
          <w:sz w:val="24"/>
        </w:rPr>
        <w:t>Handbook;</w:t>
      </w:r>
    </w:p>
    <w:p w:rsidR="008C26C4" w:rsidRDefault="008C26C4">
      <w:pPr>
        <w:pStyle w:val="BodyText"/>
        <w:spacing w:before="4"/>
        <w:rPr>
          <w:sz w:val="20"/>
        </w:rPr>
      </w:pPr>
    </w:p>
    <w:p w:rsidR="008C26C4" w:rsidRDefault="00000000">
      <w:pPr>
        <w:pStyle w:val="ListParagraph"/>
        <w:numPr>
          <w:ilvl w:val="2"/>
          <w:numId w:val="26"/>
        </w:numPr>
        <w:tabs>
          <w:tab w:val="left" w:pos="1521"/>
        </w:tabs>
        <w:spacing w:before="1"/>
        <w:ind w:right="125" w:hanging="697"/>
        <w:jc w:val="both"/>
        <w:rPr>
          <w:sz w:val="24"/>
        </w:rPr>
      </w:pPr>
      <w:r>
        <w:rPr>
          <w:sz w:val="24"/>
        </w:rPr>
        <w:t xml:space="preserve">at all material times throughout your </w:t>
      </w:r>
      <w:proofErr w:type="gramStart"/>
      <w:r>
        <w:rPr>
          <w:sz w:val="24"/>
        </w:rPr>
        <w:t>pupillage</w:t>
      </w:r>
      <w:proofErr w:type="gramEnd"/>
      <w:r>
        <w:rPr>
          <w:sz w:val="24"/>
        </w:rPr>
        <w:t xml:space="preserve"> you have been granted and maintain any necessary waivers by the BSB and that any material changes </w:t>
      </w:r>
      <w:r>
        <w:rPr>
          <w:spacing w:val="2"/>
          <w:sz w:val="24"/>
        </w:rPr>
        <w:t xml:space="preserve">to </w:t>
      </w:r>
      <w:r>
        <w:rPr>
          <w:sz w:val="24"/>
        </w:rPr>
        <w:t xml:space="preserve">pupillage are notified </w:t>
      </w:r>
      <w:r>
        <w:rPr>
          <w:spacing w:val="2"/>
          <w:sz w:val="24"/>
        </w:rPr>
        <w:t xml:space="preserve">to </w:t>
      </w:r>
      <w:r>
        <w:rPr>
          <w:sz w:val="24"/>
        </w:rPr>
        <w:t xml:space="preserve">the BSB promptly (material changes include changes of pupil supervisor, and changes </w:t>
      </w:r>
      <w:r>
        <w:rPr>
          <w:spacing w:val="-3"/>
          <w:sz w:val="24"/>
        </w:rPr>
        <w:t xml:space="preserve">in </w:t>
      </w:r>
      <w:r>
        <w:rPr>
          <w:sz w:val="24"/>
        </w:rPr>
        <w:t>the date of commencement or date of expected completion of your pupillage);</w:t>
      </w:r>
    </w:p>
    <w:p w:rsidR="008C26C4" w:rsidRDefault="008C26C4">
      <w:pPr>
        <w:pStyle w:val="BodyText"/>
        <w:spacing w:before="1"/>
        <w:rPr>
          <w:sz w:val="21"/>
        </w:rPr>
      </w:pPr>
    </w:p>
    <w:p w:rsidR="008C26C4" w:rsidRDefault="00000000">
      <w:pPr>
        <w:pStyle w:val="ListParagraph"/>
        <w:numPr>
          <w:ilvl w:val="2"/>
          <w:numId w:val="26"/>
        </w:numPr>
        <w:tabs>
          <w:tab w:val="left" w:pos="1521"/>
        </w:tabs>
        <w:ind w:right="119" w:hanging="697"/>
        <w:jc w:val="both"/>
        <w:rPr>
          <w:sz w:val="24"/>
        </w:rPr>
      </w:pPr>
      <w:r>
        <w:rPr>
          <w:sz w:val="24"/>
        </w:rPr>
        <w:t>you do not provide legal services as a barrister during the non-</w:t>
      </w:r>
      <w:proofErr w:type="spellStart"/>
      <w:r>
        <w:rPr>
          <w:sz w:val="24"/>
        </w:rPr>
        <w:t>practising</w:t>
      </w:r>
      <w:proofErr w:type="spellEnd"/>
      <w:r>
        <w:rPr>
          <w:sz w:val="24"/>
        </w:rPr>
        <w:t xml:space="preserve"> period </w:t>
      </w:r>
      <w:r>
        <w:rPr>
          <w:spacing w:val="4"/>
          <w:sz w:val="24"/>
        </w:rPr>
        <w:t xml:space="preserve">of </w:t>
      </w:r>
      <w:r>
        <w:rPr>
          <w:sz w:val="24"/>
        </w:rPr>
        <w:t xml:space="preserve">your pupillage. The exception </w:t>
      </w:r>
      <w:r>
        <w:rPr>
          <w:spacing w:val="-3"/>
          <w:sz w:val="24"/>
        </w:rPr>
        <w:t xml:space="preserve">is </w:t>
      </w:r>
      <w:r>
        <w:rPr>
          <w:sz w:val="24"/>
        </w:rPr>
        <w:t xml:space="preserve">doing a noting brief (taking notes during a trial) which you are permitted to </w:t>
      </w:r>
      <w:r>
        <w:rPr>
          <w:spacing w:val="-3"/>
          <w:sz w:val="24"/>
        </w:rPr>
        <w:t xml:space="preserve">do </w:t>
      </w:r>
      <w:r>
        <w:rPr>
          <w:sz w:val="24"/>
        </w:rPr>
        <w:t>with the permission of your pupil supervisor or the Head(s) of</w:t>
      </w:r>
      <w:r>
        <w:rPr>
          <w:spacing w:val="-3"/>
          <w:sz w:val="24"/>
        </w:rPr>
        <w:t xml:space="preserve"> </w:t>
      </w:r>
      <w:r>
        <w:rPr>
          <w:sz w:val="24"/>
        </w:rPr>
        <w:t>Chambers;</w:t>
      </w:r>
    </w:p>
    <w:p w:rsidR="008C26C4" w:rsidRDefault="008C26C4">
      <w:pPr>
        <w:pStyle w:val="BodyText"/>
        <w:spacing w:before="10"/>
        <w:rPr>
          <w:sz w:val="20"/>
        </w:rPr>
      </w:pPr>
    </w:p>
    <w:p w:rsidR="008C26C4" w:rsidRDefault="00000000">
      <w:pPr>
        <w:pStyle w:val="ListParagraph"/>
        <w:numPr>
          <w:ilvl w:val="2"/>
          <w:numId w:val="26"/>
        </w:numPr>
        <w:tabs>
          <w:tab w:val="left" w:pos="1521"/>
        </w:tabs>
        <w:ind w:right="2067" w:hanging="1521"/>
        <w:jc w:val="right"/>
        <w:rPr>
          <w:sz w:val="24"/>
        </w:rPr>
      </w:pPr>
      <w:r>
        <w:rPr>
          <w:sz w:val="24"/>
        </w:rPr>
        <w:t xml:space="preserve">prior to starting the </w:t>
      </w:r>
      <w:proofErr w:type="spellStart"/>
      <w:r>
        <w:rPr>
          <w:sz w:val="24"/>
        </w:rPr>
        <w:t>practising</w:t>
      </w:r>
      <w:proofErr w:type="spellEnd"/>
      <w:r>
        <w:rPr>
          <w:sz w:val="24"/>
        </w:rPr>
        <w:t xml:space="preserve"> period of your pupillage, you</w:t>
      </w:r>
      <w:r>
        <w:rPr>
          <w:spacing w:val="-22"/>
          <w:sz w:val="24"/>
        </w:rPr>
        <w:t xml:space="preserve"> </w:t>
      </w:r>
      <w:r>
        <w:rPr>
          <w:sz w:val="24"/>
        </w:rPr>
        <w:t>have:</w:t>
      </w:r>
    </w:p>
    <w:p w:rsidR="008C26C4" w:rsidRDefault="008C26C4">
      <w:pPr>
        <w:pStyle w:val="BodyText"/>
        <w:spacing w:before="8"/>
        <w:rPr>
          <w:sz w:val="20"/>
        </w:rPr>
      </w:pPr>
    </w:p>
    <w:p w:rsidR="008C26C4" w:rsidRDefault="00000000">
      <w:pPr>
        <w:pStyle w:val="ListParagraph"/>
        <w:numPr>
          <w:ilvl w:val="3"/>
          <w:numId w:val="26"/>
        </w:numPr>
        <w:tabs>
          <w:tab w:val="left" w:pos="850"/>
        </w:tabs>
        <w:ind w:right="2140" w:hanging="2380"/>
        <w:jc w:val="right"/>
        <w:rPr>
          <w:sz w:val="24"/>
        </w:rPr>
      </w:pPr>
      <w:r>
        <w:rPr>
          <w:sz w:val="24"/>
        </w:rPr>
        <w:t>registered with the Information Commissioner’s</w:t>
      </w:r>
      <w:r>
        <w:rPr>
          <w:spacing w:val="-20"/>
          <w:sz w:val="24"/>
        </w:rPr>
        <w:t xml:space="preserve"> </w:t>
      </w:r>
      <w:r>
        <w:rPr>
          <w:sz w:val="24"/>
        </w:rPr>
        <w:t>Office;</w:t>
      </w:r>
    </w:p>
    <w:p w:rsidR="008C26C4" w:rsidRDefault="008C26C4">
      <w:pPr>
        <w:pStyle w:val="BodyText"/>
        <w:spacing w:before="1"/>
        <w:rPr>
          <w:sz w:val="21"/>
        </w:rPr>
      </w:pPr>
    </w:p>
    <w:p w:rsidR="008C26C4" w:rsidRDefault="00000000">
      <w:pPr>
        <w:pStyle w:val="ListParagraph"/>
        <w:numPr>
          <w:ilvl w:val="3"/>
          <w:numId w:val="26"/>
        </w:numPr>
        <w:tabs>
          <w:tab w:val="left" w:pos="2380"/>
        </w:tabs>
        <w:spacing w:before="1"/>
        <w:ind w:hanging="851"/>
        <w:rPr>
          <w:sz w:val="24"/>
        </w:rPr>
      </w:pPr>
      <w:r>
        <w:rPr>
          <w:sz w:val="24"/>
        </w:rPr>
        <w:t xml:space="preserve">been called </w:t>
      </w:r>
      <w:r>
        <w:rPr>
          <w:spacing w:val="2"/>
          <w:sz w:val="24"/>
        </w:rPr>
        <w:t xml:space="preserve">to </w:t>
      </w:r>
      <w:r>
        <w:rPr>
          <w:sz w:val="24"/>
        </w:rPr>
        <w:t>the Bar;</w:t>
      </w:r>
      <w:r>
        <w:rPr>
          <w:spacing w:val="-7"/>
          <w:sz w:val="24"/>
        </w:rPr>
        <w:t xml:space="preserve"> </w:t>
      </w:r>
      <w:r>
        <w:rPr>
          <w:sz w:val="24"/>
        </w:rPr>
        <w:t>and</w:t>
      </w:r>
    </w:p>
    <w:p w:rsidR="008C26C4" w:rsidRDefault="008C26C4">
      <w:pPr>
        <w:pStyle w:val="BodyText"/>
        <w:spacing w:before="7"/>
        <w:rPr>
          <w:sz w:val="20"/>
        </w:rPr>
      </w:pPr>
    </w:p>
    <w:p w:rsidR="008C26C4" w:rsidRDefault="00000000">
      <w:pPr>
        <w:pStyle w:val="ListParagraph"/>
        <w:numPr>
          <w:ilvl w:val="3"/>
          <w:numId w:val="26"/>
        </w:numPr>
        <w:tabs>
          <w:tab w:val="left" w:pos="2380"/>
        </w:tabs>
        <w:ind w:hanging="851"/>
        <w:rPr>
          <w:sz w:val="24"/>
        </w:rPr>
      </w:pPr>
      <w:r>
        <w:rPr>
          <w:sz w:val="24"/>
        </w:rPr>
        <w:t xml:space="preserve">obtained a provisional </w:t>
      </w:r>
      <w:proofErr w:type="spellStart"/>
      <w:r>
        <w:rPr>
          <w:sz w:val="24"/>
        </w:rPr>
        <w:t>practising</w:t>
      </w:r>
      <w:proofErr w:type="spellEnd"/>
      <w:r>
        <w:rPr>
          <w:sz w:val="24"/>
        </w:rPr>
        <w:t xml:space="preserve"> certificate from the</w:t>
      </w:r>
      <w:r>
        <w:rPr>
          <w:spacing w:val="-2"/>
          <w:sz w:val="24"/>
        </w:rPr>
        <w:t xml:space="preserve"> </w:t>
      </w:r>
      <w:r>
        <w:rPr>
          <w:sz w:val="24"/>
        </w:rPr>
        <w:t>BSB.</w:t>
      </w:r>
    </w:p>
    <w:p w:rsidR="008C26C4" w:rsidRDefault="008C26C4">
      <w:pPr>
        <w:pStyle w:val="BodyText"/>
        <w:spacing w:before="3"/>
        <w:rPr>
          <w:sz w:val="21"/>
        </w:rPr>
      </w:pPr>
    </w:p>
    <w:p w:rsidR="008C26C4" w:rsidRDefault="00000000">
      <w:pPr>
        <w:pStyle w:val="ListParagraph"/>
        <w:numPr>
          <w:ilvl w:val="2"/>
          <w:numId w:val="26"/>
        </w:numPr>
        <w:tabs>
          <w:tab w:val="left" w:pos="1521"/>
        </w:tabs>
        <w:spacing w:line="237" w:lineRule="auto"/>
        <w:ind w:right="130" w:hanging="697"/>
        <w:jc w:val="both"/>
        <w:rPr>
          <w:sz w:val="24"/>
        </w:rPr>
      </w:pPr>
      <w:r>
        <w:rPr>
          <w:sz w:val="24"/>
        </w:rPr>
        <w:t xml:space="preserve">during the </w:t>
      </w:r>
      <w:proofErr w:type="spellStart"/>
      <w:r>
        <w:rPr>
          <w:sz w:val="24"/>
        </w:rPr>
        <w:t>practising</w:t>
      </w:r>
      <w:proofErr w:type="spellEnd"/>
      <w:r>
        <w:rPr>
          <w:sz w:val="24"/>
        </w:rPr>
        <w:t xml:space="preserve"> period of your pupillage, you </w:t>
      </w:r>
      <w:r>
        <w:rPr>
          <w:spacing w:val="-3"/>
          <w:sz w:val="24"/>
        </w:rPr>
        <w:t xml:space="preserve">do </w:t>
      </w:r>
      <w:r>
        <w:rPr>
          <w:sz w:val="24"/>
        </w:rPr>
        <w:t>not provide legal services as a barrister without the permission of your pupil supervisor or the Head of</w:t>
      </w:r>
      <w:r>
        <w:rPr>
          <w:spacing w:val="-22"/>
          <w:sz w:val="24"/>
        </w:rPr>
        <w:t xml:space="preserve"> </w:t>
      </w:r>
      <w:r>
        <w:rPr>
          <w:sz w:val="24"/>
        </w:rPr>
        <w:t>Chambers.</w:t>
      </w:r>
    </w:p>
    <w:p w:rsidR="008C26C4" w:rsidRDefault="008C26C4">
      <w:pPr>
        <w:pStyle w:val="BodyText"/>
        <w:spacing w:before="3"/>
        <w:rPr>
          <w:sz w:val="21"/>
        </w:rPr>
      </w:pPr>
    </w:p>
    <w:p w:rsidR="008C26C4" w:rsidRDefault="00000000">
      <w:pPr>
        <w:pStyle w:val="ListParagraph"/>
        <w:numPr>
          <w:ilvl w:val="1"/>
          <w:numId w:val="26"/>
        </w:numPr>
        <w:tabs>
          <w:tab w:val="left" w:pos="824"/>
        </w:tabs>
        <w:ind w:left="823" w:right="126" w:hanging="711"/>
        <w:jc w:val="both"/>
        <w:rPr>
          <w:sz w:val="24"/>
        </w:rPr>
      </w:pPr>
      <w:r>
        <w:rPr>
          <w:sz w:val="24"/>
        </w:rPr>
        <w:t xml:space="preserve">You warrant that your nationality or immigration status allows you </w:t>
      </w:r>
      <w:r>
        <w:rPr>
          <w:spacing w:val="2"/>
          <w:sz w:val="24"/>
        </w:rPr>
        <w:t xml:space="preserve">to </w:t>
      </w:r>
      <w:r>
        <w:rPr>
          <w:sz w:val="24"/>
        </w:rPr>
        <w:t xml:space="preserve">undertake the pupillage and you undertake to immediately notify Chambers if at any time you cease </w:t>
      </w:r>
      <w:r>
        <w:rPr>
          <w:spacing w:val="2"/>
          <w:sz w:val="24"/>
        </w:rPr>
        <w:t xml:space="preserve">to </w:t>
      </w:r>
      <w:r>
        <w:rPr>
          <w:spacing w:val="-5"/>
          <w:sz w:val="24"/>
        </w:rPr>
        <w:t xml:space="preserve">be </w:t>
      </w:r>
      <w:r>
        <w:rPr>
          <w:sz w:val="24"/>
        </w:rPr>
        <w:t>eligible to undertake the</w:t>
      </w:r>
      <w:r>
        <w:rPr>
          <w:spacing w:val="1"/>
          <w:sz w:val="24"/>
        </w:rPr>
        <w:t xml:space="preserve"> </w:t>
      </w:r>
      <w:r>
        <w:rPr>
          <w:sz w:val="24"/>
        </w:rPr>
        <w:t>pupillage.</w:t>
      </w:r>
    </w:p>
    <w:p w:rsidR="008C26C4" w:rsidRDefault="008C26C4">
      <w:pPr>
        <w:pStyle w:val="BodyText"/>
        <w:spacing w:before="1"/>
        <w:rPr>
          <w:sz w:val="21"/>
        </w:rPr>
      </w:pPr>
    </w:p>
    <w:p w:rsidR="008C26C4" w:rsidRDefault="00000000">
      <w:pPr>
        <w:pStyle w:val="Heading1"/>
        <w:numPr>
          <w:ilvl w:val="0"/>
          <w:numId w:val="26"/>
        </w:numPr>
        <w:tabs>
          <w:tab w:val="left" w:pos="809"/>
          <w:tab w:val="left" w:pos="810"/>
        </w:tabs>
        <w:ind w:hanging="697"/>
      </w:pPr>
      <w:r>
        <w:t>PUPILLAGE</w:t>
      </w:r>
      <w:r>
        <w:rPr>
          <w:spacing w:val="1"/>
        </w:rPr>
        <w:t xml:space="preserve"> </w:t>
      </w:r>
      <w:r>
        <w:t>AWARD</w:t>
      </w:r>
    </w:p>
    <w:p w:rsidR="008C26C4" w:rsidRDefault="008C26C4">
      <w:pPr>
        <w:pStyle w:val="BodyText"/>
        <w:spacing w:before="7"/>
        <w:rPr>
          <w:b/>
          <w:sz w:val="20"/>
        </w:rPr>
      </w:pPr>
    </w:p>
    <w:p w:rsidR="008C26C4" w:rsidRDefault="00000000">
      <w:pPr>
        <w:pStyle w:val="ListParagraph"/>
        <w:numPr>
          <w:ilvl w:val="1"/>
          <w:numId w:val="26"/>
        </w:numPr>
        <w:tabs>
          <w:tab w:val="left" w:pos="810"/>
        </w:tabs>
        <w:ind w:right="117"/>
        <w:jc w:val="both"/>
        <w:rPr>
          <w:sz w:val="24"/>
        </w:rPr>
      </w:pPr>
      <w:r>
        <w:rPr>
          <w:sz w:val="24"/>
        </w:rPr>
        <w:t xml:space="preserve">The offer of pupillage </w:t>
      </w:r>
      <w:r>
        <w:rPr>
          <w:spacing w:val="-5"/>
          <w:sz w:val="24"/>
        </w:rPr>
        <w:t xml:space="preserve">is </w:t>
      </w:r>
      <w:r>
        <w:rPr>
          <w:sz w:val="24"/>
        </w:rPr>
        <w:t xml:space="preserve">the subject of a Pupillage Award </w:t>
      </w:r>
      <w:r>
        <w:rPr>
          <w:spacing w:val="-3"/>
          <w:sz w:val="24"/>
        </w:rPr>
        <w:t xml:space="preserve">in </w:t>
      </w:r>
      <w:r>
        <w:rPr>
          <w:sz w:val="24"/>
        </w:rPr>
        <w:t xml:space="preserve">accordance with (and </w:t>
      </w:r>
      <w:r>
        <w:rPr>
          <w:spacing w:val="-3"/>
          <w:sz w:val="24"/>
        </w:rPr>
        <w:t xml:space="preserve">in </w:t>
      </w:r>
      <w:r>
        <w:rPr>
          <w:sz w:val="24"/>
        </w:rPr>
        <w:t xml:space="preserve">excess of) Bar Council Guidelines. Different rules apply to months 1 to 6 (the First </w:t>
      </w:r>
      <w:r>
        <w:rPr>
          <w:spacing w:val="-3"/>
          <w:sz w:val="24"/>
        </w:rPr>
        <w:t xml:space="preserve">Six) </w:t>
      </w:r>
      <w:r>
        <w:rPr>
          <w:sz w:val="24"/>
        </w:rPr>
        <w:t xml:space="preserve">as opposed to months 7 to 12 (the Second Six). For these purposes each month </w:t>
      </w:r>
      <w:r>
        <w:rPr>
          <w:spacing w:val="-5"/>
          <w:sz w:val="24"/>
        </w:rPr>
        <w:t xml:space="preserve">is </w:t>
      </w:r>
      <w:r>
        <w:rPr>
          <w:sz w:val="24"/>
        </w:rPr>
        <w:t>calculated</w:t>
      </w:r>
      <w:r>
        <w:rPr>
          <w:spacing w:val="-4"/>
          <w:sz w:val="24"/>
        </w:rPr>
        <w:t xml:space="preserve"> </w:t>
      </w:r>
      <w:r>
        <w:rPr>
          <w:spacing w:val="4"/>
          <w:sz w:val="24"/>
        </w:rPr>
        <w:t>by</w:t>
      </w:r>
    </w:p>
    <w:p w:rsidR="008C26C4" w:rsidRDefault="008C26C4">
      <w:pPr>
        <w:jc w:val="both"/>
        <w:rPr>
          <w:sz w:val="24"/>
        </w:rPr>
        <w:sectPr w:rsidR="008C26C4">
          <w:pgSz w:w="11910" w:h="16840"/>
          <w:pgMar w:top="1040" w:right="1000" w:bottom="280" w:left="1020" w:header="720" w:footer="720" w:gutter="0"/>
          <w:cols w:space="720"/>
        </w:sectPr>
      </w:pPr>
    </w:p>
    <w:p w:rsidR="008C26C4" w:rsidRDefault="00000000">
      <w:pPr>
        <w:pStyle w:val="BodyText"/>
        <w:spacing w:before="66" w:line="242" w:lineRule="auto"/>
        <w:ind w:left="809" w:right="133"/>
      </w:pPr>
      <w:r>
        <w:lastRenderedPageBreak/>
        <w:t>reference to the starting date of your pupillage so if you start on the 15th of September, month two starts on 15th October and so on.</w:t>
      </w:r>
    </w:p>
    <w:p w:rsidR="008C26C4" w:rsidRDefault="008C26C4">
      <w:pPr>
        <w:pStyle w:val="BodyText"/>
        <w:spacing w:before="5"/>
        <w:rPr>
          <w:sz w:val="20"/>
        </w:rPr>
      </w:pPr>
    </w:p>
    <w:p w:rsidR="008C26C4" w:rsidRDefault="00000000">
      <w:pPr>
        <w:pStyle w:val="ListParagraph"/>
        <w:numPr>
          <w:ilvl w:val="1"/>
          <w:numId w:val="26"/>
        </w:numPr>
        <w:tabs>
          <w:tab w:val="left" w:pos="809"/>
          <w:tab w:val="left" w:pos="810"/>
        </w:tabs>
        <w:ind w:hanging="697"/>
        <w:rPr>
          <w:sz w:val="24"/>
        </w:rPr>
      </w:pPr>
      <w:r>
        <w:rPr>
          <w:sz w:val="24"/>
        </w:rPr>
        <w:t xml:space="preserve">In the </w:t>
      </w:r>
      <w:r>
        <w:rPr>
          <w:spacing w:val="-3"/>
          <w:sz w:val="24"/>
        </w:rPr>
        <w:t xml:space="preserve">First Six, </w:t>
      </w:r>
      <w:r>
        <w:rPr>
          <w:sz w:val="24"/>
        </w:rPr>
        <w:t xml:space="preserve">Chambers will </w:t>
      </w:r>
      <w:r>
        <w:rPr>
          <w:spacing w:val="2"/>
          <w:sz w:val="24"/>
        </w:rPr>
        <w:t xml:space="preserve">pay </w:t>
      </w:r>
      <w:r>
        <w:rPr>
          <w:sz w:val="24"/>
        </w:rPr>
        <w:t xml:space="preserve">you a grant, which </w:t>
      </w:r>
      <w:r>
        <w:rPr>
          <w:spacing w:val="-3"/>
          <w:sz w:val="24"/>
        </w:rPr>
        <w:t xml:space="preserve">is </w:t>
      </w:r>
      <w:r>
        <w:rPr>
          <w:sz w:val="24"/>
        </w:rPr>
        <w:t xml:space="preserve">tax free, </w:t>
      </w:r>
      <w:r>
        <w:rPr>
          <w:spacing w:val="-3"/>
          <w:sz w:val="24"/>
        </w:rPr>
        <w:t xml:space="preserve">in </w:t>
      </w:r>
      <w:r>
        <w:rPr>
          <w:sz w:val="24"/>
        </w:rPr>
        <w:t>the total sum</w:t>
      </w:r>
      <w:r>
        <w:rPr>
          <w:spacing w:val="-18"/>
          <w:sz w:val="24"/>
        </w:rPr>
        <w:t xml:space="preserve"> </w:t>
      </w:r>
      <w:r>
        <w:rPr>
          <w:spacing w:val="9"/>
          <w:sz w:val="24"/>
        </w:rPr>
        <w:t>of</w:t>
      </w:r>
    </w:p>
    <w:p w:rsidR="008C26C4" w:rsidRDefault="00000000">
      <w:pPr>
        <w:pStyle w:val="BodyText"/>
        <w:spacing w:before="2"/>
        <w:ind w:left="809"/>
      </w:pPr>
      <w:r>
        <w:t>£</w:t>
      </w:r>
      <w:r w:rsidR="009B1A66">
        <w:t>20</w:t>
      </w:r>
      <w:r>
        <w:t>,000</w:t>
      </w:r>
      <w:r w:rsidR="002B60AC">
        <w:t xml:space="preserve"> </w:t>
      </w:r>
      <w:r>
        <w:t xml:space="preserve">that grant being </w:t>
      </w:r>
      <w:r w:rsidR="009B1A66">
        <w:t xml:space="preserve">split equally and </w:t>
      </w:r>
      <w:r>
        <w:t>paid per month on the 1st working day of each month.</w:t>
      </w:r>
    </w:p>
    <w:p w:rsidR="008C26C4" w:rsidRDefault="008C26C4">
      <w:pPr>
        <w:pStyle w:val="BodyText"/>
        <w:spacing w:before="8"/>
        <w:rPr>
          <w:sz w:val="20"/>
        </w:rPr>
      </w:pPr>
    </w:p>
    <w:p w:rsidR="008C26C4" w:rsidRDefault="00000000">
      <w:pPr>
        <w:pStyle w:val="ListParagraph"/>
        <w:numPr>
          <w:ilvl w:val="1"/>
          <w:numId w:val="26"/>
        </w:numPr>
        <w:tabs>
          <w:tab w:val="left" w:pos="810"/>
        </w:tabs>
        <w:spacing w:before="1"/>
        <w:ind w:right="127"/>
        <w:jc w:val="both"/>
        <w:rPr>
          <w:sz w:val="24"/>
        </w:rPr>
      </w:pPr>
      <w:r>
        <w:rPr>
          <w:sz w:val="24"/>
        </w:rPr>
        <w:t xml:space="preserve">In the Second Six (months 7 to 12), you are guaranteed earnings </w:t>
      </w:r>
      <w:r w:rsidRPr="00C6146E">
        <w:rPr>
          <w:color w:val="FF0000"/>
          <w:sz w:val="24"/>
        </w:rPr>
        <w:t>of £</w:t>
      </w:r>
      <w:r w:rsidR="009B1A66" w:rsidRPr="00C6146E">
        <w:rPr>
          <w:color w:val="FF0000"/>
          <w:sz w:val="24"/>
        </w:rPr>
        <w:t>3</w:t>
      </w:r>
      <w:r w:rsidRPr="00C6146E">
        <w:rPr>
          <w:color w:val="FF0000"/>
          <w:sz w:val="24"/>
        </w:rPr>
        <w:t>5,000</w:t>
      </w:r>
      <w:r>
        <w:rPr>
          <w:sz w:val="24"/>
        </w:rPr>
        <w:t xml:space="preserve">. This figure reflects the likely volume of work </w:t>
      </w:r>
      <w:r>
        <w:rPr>
          <w:spacing w:val="-3"/>
          <w:sz w:val="24"/>
        </w:rPr>
        <w:t xml:space="preserve">in </w:t>
      </w:r>
      <w:r>
        <w:rPr>
          <w:sz w:val="24"/>
        </w:rPr>
        <w:t xml:space="preserve">your diary </w:t>
      </w:r>
      <w:r>
        <w:rPr>
          <w:spacing w:val="-3"/>
          <w:sz w:val="24"/>
        </w:rPr>
        <w:t xml:space="preserve">in </w:t>
      </w:r>
      <w:r>
        <w:rPr>
          <w:sz w:val="24"/>
        </w:rPr>
        <w:t xml:space="preserve">that period, and excludes any VAT payable </w:t>
      </w:r>
      <w:r>
        <w:rPr>
          <w:spacing w:val="-3"/>
          <w:sz w:val="24"/>
        </w:rPr>
        <w:t xml:space="preserve">in </w:t>
      </w:r>
      <w:r>
        <w:rPr>
          <w:sz w:val="24"/>
        </w:rPr>
        <w:t>respect of the fees charged. Earnings, in this context, references work undertaken (and thereafter billed), rather than sums</w:t>
      </w:r>
      <w:r>
        <w:rPr>
          <w:spacing w:val="7"/>
          <w:sz w:val="24"/>
        </w:rPr>
        <w:t xml:space="preserve"> </w:t>
      </w:r>
      <w:r>
        <w:rPr>
          <w:sz w:val="24"/>
        </w:rPr>
        <w:t>received.</w:t>
      </w:r>
    </w:p>
    <w:p w:rsidR="008C26C4" w:rsidRDefault="008C26C4">
      <w:pPr>
        <w:pStyle w:val="BodyText"/>
        <w:spacing w:before="10"/>
        <w:rPr>
          <w:sz w:val="20"/>
        </w:rPr>
      </w:pPr>
    </w:p>
    <w:p w:rsidR="008C26C4" w:rsidRPr="00C6146E" w:rsidRDefault="00000000">
      <w:pPr>
        <w:pStyle w:val="ListParagraph"/>
        <w:numPr>
          <w:ilvl w:val="1"/>
          <w:numId w:val="26"/>
        </w:numPr>
        <w:tabs>
          <w:tab w:val="left" w:pos="810"/>
        </w:tabs>
        <w:ind w:right="121"/>
        <w:jc w:val="both"/>
        <w:rPr>
          <w:color w:val="FF0000"/>
          <w:sz w:val="24"/>
        </w:rPr>
      </w:pPr>
      <w:r w:rsidRPr="00C6146E">
        <w:rPr>
          <w:color w:val="FF0000"/>
          <w:sz w:val="24"/>
        </w:rPr>
        <w:t xml:space="preserve">The Bar Council guidelines seek </w:t>
      </w:r>
      <w:r w:rsidRPr="00C6146E">
        <w:rPr>
          <w:color w:val="FF0000"/>
          <w:spacing w:val="2"/>
          <w:sz w:val="24"/>
        </w:rPr>
        <w:t xml:space="preserve">to </w:t>
      </w:r>
      <w:r w:rsidRPr="00C6146E">
        <w:rPr>
          <w:color w:val="FF0000"/>
          <w:sz w:val="24"/>
        </w:rPr>
        <w:t xml:space="preserve">ensure proper cash </w:t>
      </w:r>
      <w:r w:rsidRPr="00C6146E">
        <w:rPr>
          <w:color w:val="FF0000"/>
          <w:spacing w:val="-3"/>
          <w:sz w:val="24"/>
        </w:rPr>
        <w:t xml:space="preserve">flow </w:t>
      </w:r>
      <w:r w:rsidRPr="00C6146E">
        <w:rPr>
          <w:color w:val="FF0000"/>
          <w:sz w:val="24"/>
        </w:rPr>
        <w:t xml:space="preserve">over the pupillage period and </w:t>
      </w:r>
      <w:r w:rsidRPr="00C6146E">
        <w:rPr>
          <w:color w:val="FF0000"/>
          <w:spacing w:val="5"/>
          <w:sz w:val="24"/>
        </w:rPr>
        <w:t xml:space="preserve">to </w:t>
      </w:r>
      <w:r w:rsidRPr="00C6146E">
        <w:rPr>
          <w:color w:val="FF0000"/>
          <w:sz w:val="24"/>
        </w:rPr>
        <w:t xml:space="preserve">that end, because one cannot guarantee when any given </w:t>
      </w:r>
      <w:r w:rsidRPr="00C6146E">
        <w:rPr>
          <w:color w:val="FF0000"/>
          <w:spacing w:val="-3"/>
          <w:sz w:val="24"/>
        </w:rPr>
        <w:t xml:space="preserve">fee </w:t>
      </w:r>
      <w:r w:rsidRPr="00C6146E">
        <w:rPr>
          <w:color w:val="FF0000"/>
          <w:sz w:val="24"/>
        </w:rPr>
        <w:t xml:space="preserve">will </w:t>
      </w:r>
      <w:r w:rsidRPr="00C6146E">
        <w:rPr>
          <w:color w:val="FF0000"/>
          <w:spacing w:val="-3"/>
          <w:sz w:val="24"/>
        </w:rPr>
        <w:t xml:space="preserve">be </w:t>
      </w:r>
      <w:r w:rsidRPr="00C6146E">
        <w:rPr>
          <w:color w:val="FF0000"/>
          <w:sz w:val="24"/>
        </w:rPr>
        <w:t xml:space="preserve">received, Chambers offer a bridging loan system </w:t>
      </w:r>
      <w:r w:rsidRPr="00C6146E">
        <w:rPr>
          <w:color w:val="FF0000"/>
          <w:spacing w:val="2"/>
          <w:sz w:val="24"/>
        </w:rPr>
        <w:t xml:space="preserve">to </w:t>
      </w:r>
      <w:r w:rsidRPr="00C6146E">
        <w:rPr>
          <w:color w:val="FF0000"/>
          <w:sz w:val="24"/>
        </w:rPr>
        <w:t xml:space="preserve">ensure continuity </w:t>
      </w:r>
      <w:r w:rsidRPr="00C6146E">
        <w:rPr>
          <w:color w:val="FF0000"/>
          <w:spacing w:val="4"/>
          <w:sz w:val="24"/>
        </w:rPr>
        <w:t xml:space="preserve">of </w:t>
      </w:r>
      <w:r w:rsidRPr="00C6146E">
        <w:rPr>
          <w:color w:val="FF0000"/>
          <w:sz w:val="24"/>
        </w:rPr>
        <w:t xml:space="preserve">finance and </w:t>
      </w:r>
      <w:r w:rsidRPr="00C6146E">
        <w:rPr>
          <w:color w:val="FF0000"/>
          <w:spacing w:val="2"/>
          <w:sz w:val="24"/>
        </w:rPr>
        <w:t xml:space="preserve">to </w:t>
      </w:r>
      <w:r w:rsidRPr="00C6146E">
        <w:rPr>
          <w:color w:val="FF0000"/>
          <w:sz w:val="24"/>
        </w:rPr>
        <w:t>ensure that the pupil</w:t>
      </w:r>
      <w:r w:rsidR="00C6146E" w:rsidRPr="00C6146E">
        <w:rPr>
          <w:color w:val="FF0000"/>
          <w:sz w:val="24"/>
        </w:rPr>
        <w:t>, if required,</w:t>
      </w:r>
      <w:r w:rsidRPr="00C6146E">
        <w:rPr>
          <w:color w:val="FF0000"/>
          <w:sz w:val="24"/>
        </w:rPr>
        <w:t xml:space="preserve"> </w:t>
      </w:r>
      <w:r w:rsidRPr="00C6146E">
        <w:rPr>
          <w:color w:val="FF0000"/>
          <w:spacing w:val="-3"/>
          <w:sz w:val="24"/>
        </w:rPr>
        <w:t xml:space="preserve">is </w:t>
      </w:r>
      <w:r w:rsidRPr="00C6146E">
        <w:rPr>
          <w:color w:val="FF0000"/>
          <w:sz w:val="24"/>
        </w:rPr>
        <w:t>in receipt of</w:t>
      </w:r>
      <w:r w:rsidR="00C6146E" w:rsidRPr="00C6146E">
        <w:rPr>
          <w:color w:val="FF0000"/>
          <w:sz w:val="24"/>
        </w:rPr>
        <w:t xml:space="preserve"> up to</w:t>
      </w:r>
      <w:r w:rsidRPr="00C6146E">
        <w:rPr>
          <w:color w:val="FF0000"/>
          <w:sz w:val="24"/>
        </w:rPr>
        <w:t xml:space="preserve"> £</w:t>
      </w:r>
      <w:r w:rsidR="008D41C4" w:rsidRPr="00C6146E">
        <w:rPr>
          <w:color w:val="FF0000"/>
          <w:sz w:val="24"/>
        </w:rPr>
        <w:t>2</w:t>
      </w:r>
      <w:r w:rsidRPr="00C6146E">
        <w:rPr>
          <w:color w:val="FF0000"/>
          <w:sz w:val="24"/>
        </w:rPr>
        <w:t xml:space="preserve">5,000, exclusive </w:t>
      </w:r>
      <w:r w:rsidRPr="00C6146E">
        <w:rPr>
          <w:color w:val="FF0000"/>
          <w:spacing w:val="4"/>
          <w:sz w:val="24"/>
        </w:rPr>
        <w:t xml:space="preserve">of </w:t>
      </w:r>
      <w:r w:rsidRPr="00C6146E">
        <w:rPr>
          <w:color w:val="FF0000"/>
          <w:sz w:val="24"/>
        </w:rPr>
        <w:t xml:space="preserve">VAT, during the Second </w:t>
      </w:r>
      <w:r w:rsidRPr="00C6146E">
        <w:rPr>
          <w:color w:val="FF0000"/>
          <w:spacing w:val="-3"/>
          <w:sz w:val="24"/>
        </w:rPr>
        <w:t xml:space="preserve">Six, </w:t>
      </w:r>
      <w:r w:rsidRPr="00C6146E">
        <w:rPr>
          <w:color w:val="FF0000"/>
          <w:sz w:val="24"/>
        </w:rPr>
        <w:t>irrespective of whether fees are actually received into</w:t>
      </w:r>
      <w:r w:rsidRPr="00C6146E">
        <w:rPr>
          <w:color w:val="FF0000"/>
          <w:spacing w:val="4"/>
          <w:sz w:val="24"/>
        </w:rPr>
        <w:t xml:space="preserve"> </w:t>
      </w:r>
      <w:r w:rsidRPr="00C6146E">
        <w:rPr>
          <w:color w:val="FF0000"/>
          <w:sz w:val="24"/>
        </w:rPr>
        <w:t>Chambers.</w:t>
      </w:r>
    </w:p>
    <w:p w:rsidR="008C26C4" w:rsidRDefault="008C26C4">
      <w:pPr>
        <w:pStyle w:val="BodyText"/>
        <w:spacing w:before="1"/>
        <w:rPr>
          <w:sz w:val="21"/>
        </w:rPr>
      </w:pPr>
    </w:p>
    <w:p w:rsidR="008C26C4" w:rsidRDefault="00000000">
      <w:pPr>
        <w:pStyle w:val="ListParagraph"/>
        <w:numPr>
          <w:ilvl w:val="1"/>
          <w:numId w:val="26"/>
        </w:numPr>
        <w:tabs>
          <w:tab w:val="left" w:pos="809"/>
          <w:tab w:val="left" w:pos="810"/>
        </w:tabs>
        <w:ind w:hanging="697"/>
        <w:rPr>
          <w:sz w:val="24"/>
        </w:rPr>
      </w:pPr>
      <w:r>
        <w:rPr>
          <w:sz w:val="24"/>
        </w:rPr>
        <w:t>That bridging loan system works as</w:t>
      </w:r>
      <w:r>
        <w:rPr>
          <w:spacing w:val="-18"/>
          <w:sz w:val="24"/>
        </w:rPr>
        <w:t xml:space="preserve"> </w:t>
      </w:r>
      <w:r>
        <w:rPr>
          <w:sz w:val="24"/>
        </w:rPr>
        <w:t>follows:</w:t>
      </w:r>
    </w:p>
    <w:p w:rsidR="008C26C4" w:rsidRDefault="008C26C4">
      <w:pPr>
        <w:pStyle w:val="BodyText"/>
        <w:spacing w:before="8"/>
        <w:rPr>
          <w:sz w:val="20"/>
        </w:rPr>
      </w:pPr>
    </w:p>
    <w:p w:rsidR="008C26C4" w:rsidRDefault="00000000">
      <w:pPr>
        <w:pStyle w:val="ListParagraph"/>
        <w:numPr>
          <w:ilvl w:val="2"/>
          <w:numId w:val="26"/>
        </w:numPr>
        <w:tabs>
          <w:tab w:val="left" w:pos="1521"/>
        </w:tabs>
        <w:ind w:hanging="703"/>
        <w:rPr>
          <w:sz w:val="24"/>
        </w:rPr>
      </w:pPr>
      <w:r>
        <w:rPr>
          <w:sz w:val="24"/>
        </w:rPr>
        <w:t xml:space="preserve">Those </w:t>
      </w:r>
      <w:r>
        <w:rPr>
          <w:spacing w:val="-3"/>
          <w:sz w:val="24"/>
        </w:rPr>
        <w:t xml:space="preserve">sums </w:t>
      </w:r>
      <w:r>
        <w:rPr>
          <w:sz w:val="24"/>
        </w:rPr>
        <w:t>are only available during the Second</w:t>
      </w:r>
      <w:r>
        <w:rPr>
          <w:spacing w:val="10"/>
          <w:sz w:val="24"/>
        </w:rPr>
        <w:t xml:space="preserve"> </w:t>
      </w:r>
      <w:r>
        <w:rPr>
          <w:sz w:val="24"/>
        </w:rPr>
        <w:t>Six;</w:t>
      </w:r>
    </w:p>
    <w:p w:rsidR="008C26C4" w:rsidRDefault="008C26C4">
      <w:pPr>
        <w:pStyle w:val="BodyText"/>
        <w:spacing w:before="3"/>
        <w:rPr>
          <w:sz w:val="21"/>
        </w:rPr>
      </w:pPr>
    </w:p>
    <w:p w:rsidR="008C26C4" w:rsidRDefault="00000000">
      <w:pPr>
        <w:pStyle w:val="ListParagraph"/>
        <w:numPr>
          <w:ilvl w:val="2"/>
          <w:numId w:val="26"/>
        </w:numPr>
        <w:tabs>
          <w:tab w:val="left" w:pos="1521"/>
        </w:tabs>
        <w:spacing w:before="1" w:line="237" w:lineRule="auto"/>
        <w:ind w:right="122" w:hanging="702"/>
        <w:jc w:val="both"/>
        <w:rPr>
          <w:sz w:val="24"/>
        </w:rPr>
      </w:pPr>
      <w:r>
        <w:rPr>
          <w:sz w:val="24"/>
        </w:rPr>
        <w:t xml:space="preserve">The sums available are as follows: In month 7, up to £5,000, and </w:t>
      </w:r>
      <w:r>
        <w:rPr>
          <w:spacing w:val="-3"/>
          <w:sz w:val="24"/>
        </w:rPr>
        <w:t xml:space="preserve">in </w:t>
      </w:r>
      <w:r>
        <w:rPr>
          <w:sz w:val="24"/>
        </w:rPr>
        <w:t xml:space="preserve">months 8 </w:t>
      </w:r>
      <w:r>
        <w:rPr>
          <w:spacing w:val="2"/>
          <w:sz w:val="24"/>
        </w:rPr>
        <w:t xml:space="preserve">to </w:t>
      </w:r>
      <w:r>
        <w:rPr>
          <w:sz w:val="24"/>
        </w:rPr>
        <w:t>12 thereafter up to £4,000 per</w:t>
      </w:r>
      <w:r>
        <w:rPr>
          <w:spacing w:val="5"/>
          <w:sz w:val="24"/>
        </w:rPr>
        <w:t xml:space="preserve"> </w:t>
      </w:r>
      <w:r>
        <w:rPr>
          <w:sz w:val="24"/>
        </w:rPr>
        <w:t>month;</w:t>
      </w:r>
    </w:p>
    <w:p w:rsidR="008C26C4" w:rsidRDefault="008C26C4">
      <w:pPr>
        <w:pStyle w:val="BodyText"/>
        <w:spacing w:before="1"/>
        <w:rPr>
          <w:sz w:val="21"/>
        </w:rPr>
      </w:pPr>
    </w:p>
    <w:p w:rsidR="008C26C4" w:rsidRDefault="00000000">
      <w:pPr>
        <w:pStyle w:val="ListParagraph"/>
        <w:numPr>
          <w:ilvl w:val="2"/>
          <w:numId w:val="26"/>
        </w:numPr>
        <w:tabs>
          <w:tab w:val="left" w:pos="1521"/>
        </w:tabs>
        <w:ind w:right="126" w:hanging="702"/>
        <w:jc w:val="both"/>
        <w:rPr>
          <w:sz w:val="24"/>
        </w:rPr>
      </w:pPr>
      <w:r>
        <w:rPr>
          <w:sz w:val="24"/>
        </w:rPr>
        <w:t xml:space="preserve">Such sums will </w:t>
      </w:r>
      <w:r>
        <w:rPr>
          <w:spacing w:val="-3"/>
          <w:sz w:val="24"/>
        </w:rPr>
        <w:t xml:space="preserve">be </w:t>
      </w:r>
      <w:r>
        <w:rPr>
          <w:sz w:val="24"/>
        </w:rPr>
        <w:t xml:space="preserve">advanced </w:t>
      </w:r>
      <w:r>
        <w:rPr>
          <w:spacing w:val="-3"/>
          <w:sz w:val="24"/>
        </w:rPr>
        <w:t xml:space="preserve">in </w:t>
      </w:r>
      <w:r>
        <w:rPr>
          <w:sz w:val="24"/>
        </w:rPr>
        <w:t xml:space="preserve">the fourth week of the relevant month at the pupil’s request, such request to </w:t>
      </w:r>
      <w:r>
        <w:rPr>
          <w:spacing w:val="-3"/>
          <w:sz w:val="24"/>
        </w:rPr>
        <w:t xml:space="preserve">be made no </w:t>
      </w:r>
      <w:r>
        <w:rPr>
          <w:sz w:val="24"/>
        </w:rPr>
        <w:t xml:space="preserve">later than the 21st day of the month (or the following working day </w:t>
      </w:r>
      <w:r>
        <w:rPr>
          <w:spacing w:val="-3"/>
          <w:sz w:val="24"/>
        </w:rPr>
        <w:t xml:space="preserve">if </w:t>
      </w:r>
      <w:r>
        <w:rPr>
          <w:sz w:val="24"/>
        </w:rPr>
        <w:t>that date falls over a weekend or Bank</w:t>
      </w:r>
      <w:r>
        <w:rPr>
          <w:spacing w:val="12"/>
          <w:sz w:val="24"/>
        </w:rPr>
        <w:t xml:space="preserve"> </w:t>
      </w:r>
      <w:r>
        <w:rPr>
          <w:sz w:val="24"/>
        </w:rPr>
        <w:t>Holiday).</w:t>
      </w:r>
    </w:p>
    <w:p w:rsidR="008C26C4" w:rsidRDefault="008C26C4">
      <w:pPr>
        <w:pStyle w:val="BodyText"/>
        <w:spacing w:before="8"/>
        <w:rPr>
          <w:sz w:val="20"/>
        </w:rPr>
      </w:pPr>
    </w:p>
    <w:p w:rsidR="008C26C4" w:rsidRDefault="00000000">
      <w:pPr>
        <w:pStyle w:val="ListParagraph"/>
        <w:numPr>
          <w:ilvl w:val="2"/>
          <w:numId w:val="26"/>
        </w:numPr>
        <w:tabs>
          <w:tab w:val="left" w:pos="1521"/>
        </w:tabs>
        <w:spacing w:before="1"/>
        <w:ind w:hanging="703"/>
        <w:rPr>
          <w:sz w:val="24"/>
        </w:rPr>
      </w:pPr>
      <w:r>
        <w:rPr>
          <w:sz w:val="24"/>
        </w:rPr>
        <w:t xml:space="preserve">No VAT </w:t>
      </w:r>
      <w:r>
        <w:rPr>
          <w:spacing w:val="-5"/>
          <w:sz w:val="24"/>
        </w:rPr>
        <w:t xml:space="preserve">is </w:t>
      </w:r>
      <w:r>
        <w:rPr>
          <w:sz w:val="24"/>
        </w:rPr>
        <w:t xml:space="preserve">payable </w:t>
      </w:r>
      <w:r>
        <w:rPr>
          <w:spacing w:val="-3"/>
          <w:sz w:val="24"/>
        </w:rPr>
        <w:t xml:space="preserve">in </w:t>
      </w:r>
      <w:r>
        <w:rPr>
          <w:sz w:val="24"/>
        </w:rPr>
        <w:t>respect of any such</w:t>
      </w:r>
      <w:r>
        <w:rPr>
          <w:spacing w:val="18"/>
          <w:sz w:val="24"/>
        </w:rPr>
        <w:t xml:space="preserve"> </w:t>
      </w:r>
      <w:r>
        <w:rPr>
          <w:sz w:val="24"/>
        </w:rPr>
        <w:t>loan;</w:t>
      </w:r>
    </w:p>
    <w:p w:rsidR="008C26C4" w:rsidRDefault="008C26C4">
      <w:pPr>
        <w:pStyle w:val="BodyText"/>
        <w:spacing w:before="3"/>
        <w:rPr>
          <w:sz w:val="21"/>
        </w:rPr>
      </w:pPr>
    </w:p>
    <w:p w:rsidR="008C26C4" w:rsidRDefault="00000000">
      <w:pPr>
        <w:pStyle w:val="ListParagraph"/>
        <w:numPr>
          <w:ilvl w:val="2"/>
          <w:numId w:val="26"/>
        </w:numPr>
        <w:tabs>
          <w:tab w:val="left" w:pos="1521"/>
        </w:tabs>
        <w:spacing w:line="237" w:lineRule="auto"/>
        <w:ind w:right="127" w:hanging="702"/>
        <w:jc w:val="both"/>
        <w:rPr>
          <w:sz w:val="24"/>
        </w:rPr>
      </w:pPr>
      <w:r>
        <w:rPr>
          <w:sz w:val="24"/>
        </w:rPr>
        <w:t>Such loans are interest free for the period ending 12 months after the end of month 12 of pupillage (</w:t>
      </w:r>
      <w:proofErr w:type="gramStart"/>
      <w:r>
        <w:rPr>
          <w:sz w:val="24"/>
        </w:rPr>
        <w:t>i.e.</w:t>
      </w:r>
      <w:proofErr w:type="gramEnd"/>
      <w:r>
        <w:rPr>
          <w:sz w:val="24"/>
        </w:rPr>
        <w:t xml:space="preserve"> to the end of month</w:t>
      </w:r>
      <w:r>
        <w:rPr>
          <w:spacing w:val="-5"/>
          <w:sz w:val="24"/>
        </w:rPr>
        <w:t xml:space="preserve"> </w:t>
      </w:r>
      <w:r>
        <w:rPr>
          <w:sz w:val="24"/>
        </w:rPr>
        <w:t>24);</w:t>
      </w:r>
    </w:p>
    <w:p w:rsidR="008C26C4" w:rsidRDefault="008C26C4">
      <w:pPr>
        <w:pStyle w:val="BodyText"/>
        <w:spacing w:before="2"/>
        <w:rPr>
          <w:sz w:val="21"/>
        </w:rPr>
      </w:pPr>
    </w:p>
    <w:p w:rsidR="008C26C4" w:rsidRPr="002B111F" w:rsidRDefault="00000000">
      <w:pPr>
        <w:pStyle w:val="ListParagraph"/>
        <w:numPr>
          <w:ilvl w:val="2"/>
          <w:numId w:val="26"/>
        </w:numPr>
        <w:tabs>
          <w:tab w:val="left" w:pos="1521"/>
        </w:tabs>
        <w:ind w:right="119" w:hanging="702"/>
        <w:jc w:val="both"/>
        <w:rPr>
          <w:color w:val="FF0000"/>
          <w:sz w:val="24"/>
        </w:rPr>
      </w:pPr>
      <w:r w:rsidRPr="002B111F">
        <w:rPr>
          <w:color w:val="FF0000"/>
          <w:spacing w:val="-3"/>
          <w:sz w:val="24"/>
        </w:rPr>
        <w:t xml:space="preserve">At </w:t>
      </w:r>
      <w:r w:rsidRPr="002B111F">
        <w:rPr>
          <w:color w:val="FF0000"/>
          <w:sz w:val="24"/>
        </w:rPr>
        <w:t xml:space="preserve">the conclusion of month 12, </w:t>
      </w:r>
      <w:r w:rsidRPr="002B111F">
        <w:rPr>
          <w:color w:val="FF0000"/>
          <w:spacing w:val="-3"/>
          <w:sz w:val="24"/>
        </w:rPr>
        <w:t xml:space="preserve">if </w:t>
      </w:r>
      <w:r w:rsidRPr="002B111F">
        <w:rPr>
          <w:color w:val="FF0000"/>
          <w:sz w:val="24"/>
        </w:rPr>
        <w:t>and insofar as the pupil’s billing together with such loan sums as previously advanced (“the total income”) does not exceed £</w:t>
      </w:r>
      <w:r w:rsidR="004A72CB" w:rsidRPr="002B111F">
        <w:rPr>
          <w:color w:val="FF0000"/>
          <w:sz w:val="24"/>
        </w:rPr>
        <w:t>3</w:t>
      </w:r>
      <w:r w:rsidRPr="002B111F">
        <w:rPr>
          <w:color w:val="FF0000"/>
          <w:sz w:val="24"/>
        </w:rPr>
        <w:t xml:space="preserve">5,000 excluding VAT, Chambers will pay any balancing sum </w:t>
      </w:r>
      <w:r w:rsidRPr="002B111F">
        <w:rPr>
          <w:color w:val="FF0000"/>
          <w:spacing w:val="2"/>
          <w:sz w:val="24"/>
        </w:rPr>
        <w:t xml:space="preserve">to </w:t>
      </w:r>
      <w:r w:rsidRPr="002B111F">
        <w:rPr>
          <w:color w:val="FF0000"/>
          <w:sz w:val="24"/>
        </w:rPr>
        <w:t xml:space="preserve">the pupil within 2 weeks </w:t>
      </w:r>
      <w:r w:rsidRPr="002B111F">
        <w:rPr>
          <w:color w:val="FF0000"/>
          <w:spacing w:val="4"/>
          <w:sz w:val="24"/>
        </w:rPr>
        <w:t xml:space="preserve">of </w:t>
      </w:r>
      <w:r w:rsidRPr="002B111F">
        <w:rPr>
          <w:color w:val="FF0000"/>
          <w:sz w:val="24"/>
        </w:rPr>
        <w:t xml:space="preserve">the end of month 12, such that the pupil will receive a final total </w:t>
      </w:r>
      <w:r w:rsidRPr="002B111F">
        <w:rPr>
          <w:color w:val="FF0000"/>
          <w:spacing w:val="-2"/>
          <w:sz w:val="24"/>
        </w:rPr>
        <w:t xml:space="preserve">income </w:t>
      </w:r>
      <w:r w:rsidRPr="002B111F">
        <w:rPr>
          <w:color w:val="FF0000"/>
          <w:sz w:val="24"/>
        </w:rPr>
        <w:t>of £</w:t>
      </w:r>
      <w:r w:rsidR="004A72CB" w:rsidRPr="002B111F">
        <w:rPr>
          <w:color w:val="FF0000"/>
          <w:sz w:val="24"/>
        </w:rPr>
        <w:t>3</w:t>
      </w:r>
      <w:r w:rsidRPr="002B111F">
        <w:rPr>
          <w:color w:val="FF0000"/>
          <w:sz w:val="24"/>
        </w:rPr>
        <w:t>5,000 excluding</w:t>
      </w:r>
      <w:r w:rsidRPr="002B111F">
        <w:rPr>
          <w:color w:val="FF0000"/>
          <w:spacing w:val="2"/>
          <w:sz w:val="24"/>
        </w:rPr>
        <w:t xml:space="preserve"> </w:t>
      </w:r>
      <w:r w:rsidRPr="002B111F">
        <w:rPr>
          <w:color w:val="FF0000"/>
          <w:sz w:val="24"/>
        </w:rPr>
        <w:t>VAT;</w:t>
      </w:r>
    </w:p>
    <w:p w:rsidR="008C26C4" w:rsidRDefault="008C26C4">
      <w:pPr>
        <w:pStyle w:val="BodyText"/>
        <w:spacing w:before="8"/>
        <w:rPr>
          <w:sz w:val="20"/>
        </w:rPr>
      </w:pPr>
    </w:p>
    <w:p w:rsidR="008C26C4" w:rsidRDefault="00000000">
      <w:pPr>
        <w:pStyle w:val="ListParagraph"/>
        <w:numPr>
          <w:ilvl w:val="2"/>
          <w:numId w:val="26"/>
        </w:numPr>
        <w:tabs>
          <w:tab w:val="left" w:pos="1521"/>
        </w:tabs>
        <w:ind w:right="127" w:hanging="702"/>
        <w:jc w:val="both"/>
        <w:rPr>
          <w:sz w:val="24"/>
        </w:rPr>
      </w:pPr>
      <w:r>
        <w:rPr>
          <w:spacing w:val="-3"/>
          <w:sz w:val="24"/>
        </w:rPr>
        <w:t xml:space="preserve">At </w:t>
      </w:r>
      <w:r>
        <w:rPr>
          <w:sz w:val="24"/>
        </w:rPr>
        <w:t xml:space="preserve">the conclusion of month 12, </w:t>
      </w:r>
      <w:r>
        <w:rPr>
          <w:spacing w:val="-3"/>
          <w:sz w:val="24"/>
        </w:rPr>
        <w:t xml:space="preserve">if </w:t>
      </w:r>
      <w:r>
        <w:rPr>
          <w:sz w:val="24"/>
        </w:rPr>
        <w:t>and insofar as the pupil’s billing together with such loan sums as previously advanced (“the total income”) exceeds £</w:t>
      </w:r>
      <w:r w:rsidR="004A72CB">
        <w:rPr>
          <w:sz w:val="24"/>
        </w:rPr>
        <w:t>3</w:t>
      </w:r>
      <w:r>
        <w:rPr>
          <w:sz w:val="24"/>
        </w:rPr>
        <w:t xml:space="preserve">5,000 (excluding VAT), then the pupil </w:t>
      </w:r>
      <w:r>
        <w:rPr>
          <w:spacing w:val="-3"/>
          <w:sz w:val="24"/>
        </w:rPr>
        <w:t xml:space="preserve">is </w:t>
      </w:r>
      <w:r>
        <w:rPr>
          <w:sz w:val="24"/>
        </w:rPr>
        <w:t xml:space="preserve">liable </w:t>
      </w:r>
      <w:r>
        <w:rPr>
          <w:spacing w:val="2"/>
          <w:sz w:val="24"/>
        </w:rPr>
        <w:t xml:space="preserve">to </w:t>
      </w:r>
      <w:r>
        <w:rPr>
          <w:sz w:val="24"/>
        </w:rPr>
        <w:t xml:space="preserve">repay </w:t>
      </w:r>
      <w:r>
        <w:rPr>
          <w:spacing w:val="2"/>
          <w:sz w:val="24"/>
        </w:rPr>
        <w:t xml:space="preserve">to </w:t>
      </w:r>
      <w:r>
        <w:rPr>
          <w:sz w:val="24"/>
        </w:rPr>
        <w:t xml:space="preserve">Chambers such sums as have been advanced, </w:t>
      </w:r>
      <w:r>
        <w:rPr>
          <w:spacing w:val="-3"/>
          <w:sz w:val="24"/>
        </w:rPr>
        <w:t xml:space="preserve">limited </w:t>
      </w:r>
      <w:r>
        <w:rPr>
          <w:spacing w:val="2"/>
          <w:sz w:val="24"/>
        </w:rPr>
        <w:t xml:space="preserve">to </w:t>
      </w:r>
      <w:r>
        <w:rPr>
          <w:sz w:val="24"/>
        </w:rPr>
        <w:t>the amount by which the total income exceeds</w:t>
      </w:r>
      <w:r>
        <w:rPr>
          <w:spacing w:val="8"/>
          <w:sz w:val="24"/>
        </w:rPr>
        <w:t xml:space="preserve"> </w:t>
      </w:r>
      <w:r>
        <w:rPr>
          <w:sz w:val="24"/>
        </w:rPr>
        <w:t>£</w:t>
      </w:r>
      <w:r w:rsidR="004A72CB">
        <w:rPr>
          <w:sz w:val="24"/>
        </w:rPr>
        <w:t>3</w:t>
      </w:r>
      <w:r>
        <w:rPr>
          <w:sz w:val="24"/>
        </w:rPr>
        <w:t>5,000;</w:t>
      </w:r>
    </w:p>
    <w:p w:rsidR="008C26C4" w:rsidRDefault="008C26C4">
      <w:pPr>
        <w:pStyle w:val="BodyText"/>
        <w:spacing w:before="10"/>
        <w:rPr>
          <w:sz w:val="20"/>
        </w:rPr>
      </w:pPr>
    </w:p>
    <w:p w:rsidR="008C26C4" w:rsidRDefault="00000000">
      <w:pPr>
        <w:pStyle w:val="ListParagraph"/>
        <w:numPr>
          <w:ilvl w:val="2"/>
          <w:numId w:val="26"/>
        </w:numPr>
        <w:tabs>
          <w:tab w:val="left" w:pos="1521"/>
        </w:tabs>
        <w:ind w:right="119" w:hanging="702"/>
        <w:jc w:val="both"/>
        <w:rPr>
          <w:sz w:val="24"/>
        </w:rPr>
      </w:pPr>
      <w:r>
        <w:rPr>
          <w:sz w:val="24"/>
        </w:rPr>
        <w:t xml:space="preserve">The sums repayable under (g) above fall </w:t>
      </w:r>
      <w:r>
        <w:rPr>
          <w:spacing w:val="2"/>
          <w:sz w:val="24"/>
        </w:rPr>
        <w:t xml:space="preserve">to </w:t>
      </w:r>
      <w:r>
        <w:rPr>
          <w:spacing w:val="-3"/>
          <w:sz w:val="24"/>
        </w:rPr>
        <w:t xml:space="preserve">be </w:t>
      </w:r>
      <w:r>
        <w:rPr>
          <w:sz w:val="24"/>
        </w:rPr>
        <w:t xml:space="preserve">repaid within a reasonable period </w:t>
      </w:r>
      <w:r>
        <w:rPr>
          <w:spacing w:val="4"/>
          <w:sz w:val="24"/>
        </w:rPr>
        <w:t xml:space="preserve">of </w:t>
      </w:r>
      <w:r>
        <w:rPr>
          <w:sz w:val="24"/>
        </w:rPr>
        <w:t xml:space="preserve">time, and at such rate as agreed between the pupil and Chambers, save that all outstanding sums must </w:t>
      </w:r>
      <w:r>
        <w:rPr>
          <w:spacing w:val="-3"/>
          <w:sz w:val="24"/>
        </w:rPr>
        <w:t xml:space="preserve">be </w:t>
      </w:r>
      <w:r>
        <w:rPr>
          <w:sz w:val="24"/>
        </w:rPr>
        <w:t xml:space="preserve">repaid </w:t>
      </w:r>
      <w:r>
        <w:rPr>
          <w:spacing w:val="-3"/>
          <w:sz w:val="24"/>
        </w:rPr>
        <w:t xml:space="preserve">no </w:t>
      </w:r>
      <w:r>
        <w:rPr>
          <w:sz w:val="24"/>
        </w:rPr>
        <w:t xml:space="preserve">later than 12 months from the end </w:t>
      </w:r>
      <w:r>
        <w:rPr>
          <w:spacing w:val="4"/>
          <w:sz w:val="24"/>
        </w:rPr>
        <w:t xml:space="preserve">of </w:t>
      </w:r>
      <w:r>
        <w:rPr>
          <w:sz w:val="24"/>
        </w:rPr>
        <w:t xml:space="preserve">month 12 (i.e. month 24), </w:t>
      </w:r>
      <w:r>
        <w:rPr>
          <w:spacing w:val="-3"/>
          <w:sz w:val="24"/>
        </w:rPr>
        <w:t xml:space="preserve">save </w:t>
      </w:r>
      <w:r>
        <w:rPr>
          <w:sz w:val="24"/>
        </w:rPr>
        <w:t xml:space="preserve">with the express consent of the Management Committee, </w:t>
      </w:r>
      <w:r>
        <w:rPr>
          <w:spacing w:val="-5"/>
          <w:sz w:val="24"/>
        </w:rPr>
        <w:t xml:space="preserve">in </w:t>
      </w:r>
      <w:r>
        <w:rPr>
          <w:sz w:val="24"/>
        </w:rPr>
        <w:t xml:space="preserve">which circumstances an express agreement will </w:t>
      </w:r>
      <w:r>
        <w:rPr>
          <w:spacing w:val="-3"/>
          <w:sz w:val="24"/>
        </w:rPr>
        <w:t xml:space="preserve">be </w:t>
      </w:r>
      <w:r>
        <w:rPr>
          <w:sz w:val="24"/>
        </w:rPr>
        <w:t xml:space="preserve">drawn up to reflect the circumstances giving rise to the delay </w:t>
      </w:r>
      <w:r>
        <w:rPr>
          <w:spacing w:val="-3"/>
          <w:sz w:val="24"/>
        </w:rPr>
        <w:t xml:space="preserve">in </w:t>
      </w:r>
      <w:r>
        <w:rPr>
          <w:sz w:val="24"/>
        </w:rPr>
        <w:t>repayment and the timetable for any further repayment of monies</w:t>
      </w:r>
      <w:r>
        <w:rPr>
          <w:spacing w:val="3"/>
          <w:sz w:val="24"/>
        </w:rPr>
        <w:t xml:space="preserve"> </w:t>
      </w:r>
      <w:r>
        <w:rPr>
          <w:sz w:val="24"/>
        </w:rPr>
        <w:t>owing;</w:t>
      </w:r>
    </w:p>
    <w:p w:rsidR="008C26C4" w:rsidRDefault="008C26C4">
      <w:pPr>
        <w:pStyle w:val="BodyText"/>
        <w:spacing w:before="5"/>
        <w:rPr>
          <w:sz w:val="21"/>
        </w:rPr>
      </w:pPr>
    </w:p>
    <w:p w:rsidR="008C26C4" w:rsidRDefault="00000000">
      <w:pPr>
        <w:pStyle w:val="ListParagraph"/>
        <w:numPr>
          <w:ilvl w:val="2"/>
          <w:numId w:val="26"/>
        </w:numPr>
        <w:tabs>
          <w:tab w:val="left" w:pos="1521"/>
        </w:tabs>
        <w:spacing w:line="237" w:lineRule="auto"/>
        <w:ind w:right="126" w:hanging="702"/>
        <w:jc w:val="both"/>
        <w:rPr>
          <w:sz w:val="24"/>
        </w:rPr>
      </w:pPr>
      <w:r>
        <w:rPr>
          <w:sz w:val="24"/>
        </w:rPr>
        <w:t>In the event that, by express consent of the Management Committee, the period for repayment</w:t>
      </w:r>
      <w:r>
        <w:rPr>
          <w:spacing w:val="29"/>
          <w:sz w:val="24"/>
        </w:rPr>
        <w:t xml:space="preserve"> </w:t>
      </w:r>
      <w:r>
        <w:rPr>
          <w:spacing w:val="-3"/>
          <w:sz w:val="24"/>
        </w:rPr>
        <w:t>is</w:t>
      </w:r>
      <w:r>
        <w:rPr>
          <w:spacing w:val="21"/>
          <w:sz w:val="24"/>
        </w:rPr>
        <w:t xml:space="preserve"> </w:t>
      </w:r>
      <w:r>
        <w:rPr>
          <w:sz w:val="24"/>
        </w:rPr>
        <w:t>extended</w:t>
      </w:r>
      <w:r>
        <w:rPr>
          <w:spacing w:val="25"/>
          <w:sz w:val="24"/>
        </w:rPr>
        <w:t xml:space="preserve"> </w:t>
      </w:r>
      <w:r>
        <w:rPr>
          <w:sz w:val="24"/>
        </w:rPr>
        <w:t>beyond</w:t>
      </w:r>
      <w:r>
        <w:rPr>
          <w:spacing w:val="23"/>
          <w:sz w:val="24"/>
        </w:rPr>
        <w:t xml:space="preserve"> </w:t>
      </w:r>
      <w:r>
        <w:rPr>
          <w:sz w:val="24"/>
        </w:rPr>
        <w:t>the</w:t>
      </w:r>
      <w:r>
        <w:rPr>
          <w:spacing w:val="24"/>
          <w:sz w:val="24"/>
        </w:rPr>
        <w:t xml:space="preserve"> </w:t>
      </w:r>
      <w:r>
        <w:rPr>
          <w:sz w:val="24"/>
        </w:rPr>
        <w:t>end</w:t>
      </w:r>
      <w:r>
        <w:rPr>
          <w:spacing w:val="23"/>
          <w:sz w:val="24"/>
        </w:rPr>
        <w:t xml:space="preserve"> </w:t>
      </w:r>
      <w:r>
        <w:rPr>
          <w:sz w:val="24"/>
        </w:rPr>
        <w:t>of</w:t>
      </w:r>
      <w:r>
        <w:rPr>
          <w:spacing w:val="21"/>
          <w:sz w:val="24"/>
        </w:rPr>
        <w:t xml:space="preserve"> </w:t>
      </w:r>
      <w:r>
        <w:rPr>
          <w:sz w:val="24"/>
        </w:rPr>
        <w:t>month</w:t>
      </w:r>
      <w:r>
        <w:rPr>
          <w:spacing w:val="19"/>
          <w:sz w:val="24"/>
        </w:rPr>
        <w:t xml:space="preserve"> </w:t>
      </w:r>
      <w:r>
        <w:rPr>
          <w:sz w:val="24"/>
        </w:rPr>
        <w:t>24</w:t>
      </w:r>
      <w:r>
        <w:rPr>
          <w:spacing w:val="24"/>
          <w:sz w:val="24"/>
        </w:rPr>
        <w:t xml:space="preserve"> </w:t>
      </w:r>
      <w:r>
        <w:rPr>
          <w:sz w:val="24"/>
        </w:rPr>
        <w:t>as</w:t>
      </w:r>
      <w:r>
        <w:rPr>
          <w:spacing w:val="21"/>
          <w:sz w:val="24"/>
        </w:rPr>
        <w:t xml:space="preserve"> </w:t>
      </w:r>
      <w:r>
        <w:rPr>
          <w:sz w:val="24"/>
        </w:rPr>
        <w:t>referred</w:t>
      </w:r>
      <w:r>
        <w:rPr>
          <w:spacing w:val="25"/>
          <w:sz w:val="24"/>
        </w:rPr>
        <w:t xml:space="preserve"> </w:t>
      </w:r>
      <w:r>
        <w:rPr>
          <w:sz w:val="24"/>
        </w:rPr>
        <w:t>to</w:t>
      </w:r>
      <w:r>
        <w:rPr>
          <w:spacing w:val="23"/>
          <w:sz w:val="24"/>
        </w:rPr>
        <w:t xml:space="preserve"> </w:t>
      </w:r>
      <w:r>
        <w:rPr>
          <w:spacing w:val="-3"/>
          <w:sz w:val="24"/>
        </w:rPr>
        <w:t>in</w:t>
      </w:r>
      <w:r>
        <w:rPr>
          <w:spacing w:val="19"/>
          <w:sz w:val="24"/>
        </w:rPr>
        <w:t xml:space="preserve"> </w:t>
      </w:r>
      <w:r>
        <w:rPr>
          <w:sz w:val="24"/>
        </w:rPr>
        <w:t>(h)</w:t>
      </w:r>
      <w:r>
        <w:rPr>
          <w:spacing w:val="25"/>
          <w:sz w:val="24"/>
        </w:rPr>
        <w:t xml:space="preserve"> </w:t>
      </w:r>
      <w:r>
        <w:rPr>
          <w:sz w:val="24"/>
        </w:rPr>
        <w:t>above,</w:t>
      </w:r>
      <w:r>
        <w:rPr>
          <w:spacing w:val="26"/>
          <w:sz w:val="24"/>
        </w:rPr>
        <w:t xml:space="preserve"> </w:t>
      </w:r>
      <w:r>
        <w:rPr>
          <w:sz w:val="24"/>
        </w:rPr>
        <w:t>the</w:t>
      </w:r>
    </w:p>
    <w:p w:rsidR="008C26C4" w:rsidRDefault="008C26C4">
      <w:pPr>
        <w:spacing w:line="237" w:lineRule="auto"/>
        <w:jc w:val="both"/>
        <w:rPr>
          <w:sz w:val="24"/>
        </w:rPr>
        <w:sectPr w:rsidR="008C26C4">
          <w:pgSz w:w="11910" w:h="16840"/>
          <w:pgMar w:top="1040" w:right="1000" w:bottom="280" w:left="1020" w:header="720" w:footer="720" w:gutter="0"/>
          <w:cols w:space="720"/>
        </w:sectPr>
      </w:pPr>
    </w:p>
    <w:p w:rsidR="008C26C4" w:rsidRDefault="00000000">
      <w:pPr>
        <w:pStyle w:val="BodyText"/>
        <w:spacing w:before="66"/>
        <w:ind w:left="1520" w:right="126"/>
        <w:jc w:val="both"/>
      </w:pPr>
      <w:r>
        <w:lastRenderedPageBreak/>
        <w:t xml:space="preserve">Management Committee shall </w:t>
      </w:r>
      <w:r>
        <w:rPr>
          <w:spacing w:val="-3"/>
        </w:rPr>
        <w:t xml:space="preserve">be </w:t>
      </w:r>
      <w:r>
        <w:t xml:space="preserve">entitled, </w:t>
      </w:r>
      <w:r>
        <w:rPr>
          <w:spacing w:val="-3"/>
        </w:rPr>
        <w:t xml:space="preserve">in </w:t>
      </w:r>
      <w:r>
        <w:t xml:space="preserve">its unfettered discretion, to charge interest on any sum outstanding at the end of month 24, such interest not to exceed the Court judgment rate </w:t>
      </w:r>
      <w:r>
        <w:rPr>
          <w:spacing w:val="-3"/>
        </w:rPr>
        <w:t xml:space="preserve">in </w:t>
      </w:r>
      <w:r>
        <w:t xml:space="preserve">place at that </w:t>
      </w:r>
      <w:r>
        <w:rPr>
          <w:spacing w:val="-3"/>
        </w:rPr>
        <w:t xml:space="preserve">point in </w:t>
      </w:r>
      <w:r>
        <w:t xml:space="preserve">time, to </w:t>
      </w:r>
      <w:r>
        <w:rPr>
          <w:spacing w:val="-3"/>
        </w:rPr>
        <w:t xml:space="preserve">be </w:t>
      </w:r>
      <w:r>
        <w:t xml:space="preserve">applied daily </w:t>
      </w:r>
      <w:r>
        <w:rPr>
          <w:spacing w:val="2"/>
        </w:rPr>
        <w:t xml:space="preserve">to </w:t>
      </w:r>
      <w:r>
        <w:t>the outstanding</w:t>
      </w:r>
      <w:r>
        <w:rPr>
          <w:spacing w:val="2"/>
        </w:rPr>
        <w:t xml:space="preserve"> </w:t>
      </w:r>
      <w:r>
        <w:t>sums.</w:t>
      </w:r>
    </w:p>
    <w:p w:rsidR="008C26C4" w:rsidRDefault="008C26C4">
      <w:pPr>
        <w:pStyle w:val="BodyText"/>
        <w:spacing w:before="11"/>
        <w:rPr>
          <w:sz w:val="20"/>
        </w:rPr>
      </w:pPr>
    </w:p>
    <w:p w:rsidR="008C26C4" w:rsidRDefault="00000000">
      <w:pPr>
        <w:pStyle w:val="ListParagraph"/>
        <w:numPr>
          <w:ilvl w:val="1"/>
          <w:numId w:val="26"/>
        </w:numPr>
        <w:tabs>
          <w:tab w:val="left" w:pos="810"/>
        </w:tabs>
        <w:spacing w:line="242" w:lineRule="auto"/>
        <w:ind w:right="128"/>
        <w:jc w:val="both"/>
        <w:rPr>
          <w:sz w:val="24"/>
        </w:rPr>
      </w:pPr>
      <w:r>
        <w:rPr>
          <w:sz w:val="24"/>
        </w:rPr>
        <w:t xml:space="preserve">The person responsible for administering Award payments </w:t>
      </w:r>
      <w:r>
        <w:rPr>
          <w:spacing w:val="-5"/>
          <w:sz w:val="24"/>
        </w:rPr>
        <w:t xml:space="preserve">is </w:t>
      </w:r>
      <w:r>
        <w:rPr>
          <w:sz w:val="24"/>
        </w:rPr>
        <w:t>Steven Byrne whose contact details are</w:t>
      </w:r>
      <w:r>
        <w:rPr>
          <w:spacing w:val="1"/>
          <w:sz w:val="24"/>
        </w:rPr>
        <w:t xml:space="preserve"> </w:t>
      </w:r>
      <w:hyperlink r:id="rId10">
        <w:r w:rsidR="008C26C4">
          <w:rPr>
            <w:sz w:val="24"/>
          </w:rPr>
          <w:t>sbyrne@deanscourt.co.uk</w:t>
        </w:r>
      </w:hyperlink>
    </w:p>
    <w:p w:rsidR="008C26C4" w:rsidRDefault="008C26C4">
      <w:pPr>
        <w:pStyle w:val="BodyText"/>
        <w:spacing w:before="5"/>
        <w:rPr>
          <w:sz w:val="20"/>
        </w:rPr>
      </w:pPr>
    </w:p>
    <w:p w:rsidR="008C26C4" w:rsidRDefault="00000000">
      <w:pPr>
        <w:pStyle w:val="ListParagraph"/>
        <w:numPr>
          <w:ilvl w:val="1"/>
          <w:numId w:val="26"/>
        </w:numPr>
        <w:tabs>
          <w:tab w:val="left" w:pos="809"/>
          <w:tab w:val="left" w:pos="810"/>
        </w:tabs>
        <w:ind w:hanging="697"/>
        <w:rPr>
          <w:sz w:val="24"/>
        </w:rPr>
      </w:pPr>
      <w:r>
        <w:rPr>
          <w:sz w:val="24"/>
        </w:rPr>
        <w:t xml:space="preserve">The Award will </w:t>
      </w:r>
      <w:r>
        <w:rPr>
          <w:spacing w:val="-3"/>
          <w:sz w:val="24"/>
        </w:rPr>
        <w:t xml:space="preserve">be </w:t>
      </w:r>
      <w:r>
        <w:rPr>
          <w:sz w:val="24"/>
        </w:rPr>
        <w:t>reduced pro</w:t>
      </w:r>
      <w:r>
        <w:rPr>
          <w:spacing w:val="3"/>
          <w:sz w:val="24"/>
        </w:rPr>
        <w:t xml:space="preserve"> </w:t>
      </w:r>
      <w:r>
        <w:rPr>
          <w:sz w:val="24"/>
        </w:rPr>
        <w:t>rata:</w:t>
      </w:r>
    </w:p>
    <w:p w:rsidR="008C26C4" w:rsidRDefault="008C26C4">
      <w:pPr>
        <w:pStyle w:val="BodyText"/>
        <w:spacing w:before="3"/>
        <w:rPr>
          <w:sz w:val="21"/>
        </w:rPr>
      </w:pPr>
    </w:p>
    <w:p w:rsidR="008C26C4" w:rsidRDefault="00000000">
      <w:pPr>
        <w:pStyle w:val="ListParagraph"/>
        <w:numPr>
          <w:ilvl w:val="2"/>
          <w:numId w:val="26"/>
        </w:numPr>
        <w:tabs>
          <w:tab w:val="left" w:pos="1521"/>
        </w:tabs>
        <w:spacing w:line="237" w:lineRule="auto"/>
        <w:ind w:right="130" w:hanging="697"/>
        <w:rPr>
          <w:sz w:val="24"/>
        </w:rPr>
      </w:pPr>
      <w:r>
        <w:rPr>
          <w:sz w:val="24"/>
        </w:rPr>
        <w:t xml:space="preserve">In relation to any period during which you are </w:t>
      </w:r>
      <w:r>
        <w:rPr>
          <w:spacing w:val="-3"/>
          <w:sz w:val="24"/>
        </w:rPr>
        <w:t xml:space="preserve">doing </w:t>
      </w:r>
      <w:r>
        <w:rPr>
          <w:sz w:val="24"/>
        </w:rPr>
        <w:t xml:space="preserve">a period of pupillage at another </w:t>
      </w:r>
      <w:proofErr w:type="spellStart"/>
      <w:r>
        <w:rPr>
          <w:sz w:val="24"/>
        </w:rPr>
        <w:t>Authorised</w:t>
      </w:r>
      <w:proofErr w:type="spellEnd"/>
      <w:r>
        <w:rPr>
          <w:sz w:val="24"/>
        </w:rPr>
        <w:t xml:space="preserve"> Education and Training </w:t>
      </w:r>
      <w:proofErr w:type="spellStart"/>
      <w:r>
        <w:rPr>
          <w:sz w:val="24"/>
        </w:rPr>
        <w:t>Organisation</w:t>
      </w:r>
      <w:proofErr w:type="spellEnd"/>
      <w:r>
        <w:rPr>
          <w:sz w:val="24"/>
        </w:rPr>
        <w:t>;</w:t>
      </w:r>
      <w:r>
        <w:rPr>
          <w:spacing w:val="8"/>
          <w:sz w:val="24"/>
        </w:rPr>
        <w:t xml:space="preserve"> </w:t>
      </w:r>
      <w:r>
        <w:rPr>
          <w:sz w:val="24"/>
        </w:rPr>
        <w:t>and</w:t>
      </w:r>
    </w:p>
    <w:p w:rsidR="008C26C4" w:rsidRDefault="008C26C4">
      <w:pPr>
        <w:pStyle w:val="BodyText"/>
        <w:spacing w:before="4"/>
        <w:rPr>
          <w:sz w:val="21"/>
        </w:rPr>
      </w:pPr>
    </w:p>
    <w:p w:rsidR="008C26C4" w:rsidRDefault="00000000">
      <w:pPr>
        <w:pStyle w:val="ListParagraph"/>
        <w:numPr>
          <w:ilvl w:val="2"/>
          <w:numId w:val="26"/>
        </w:numPr>
        <w:tabs>
          <w:tab w:val="left" w:pos="1521"/>
        </w:tabs>
        <w:spacing w:line="237" w:lineRule="auto"/>
        <w:ind w:right="133" w:hanging="697"/>
        <w:rPr>
          <w:sz w:val="24"/>
        </w:rPr>
      </w:pPr>
      <w:r>
        <w:rPr>
          <w:spacing w:val="-3"/>
          <w:sz w:val="24"/>
        </w:rPr>
        <w:t xml:space="preserve">in </w:t>
      </w:r>
      <w:r>
        <w:rPr>
          <w:sz w:val="24"/>
        </w:rPr>
        <w:t xml:space="preserve">the event that you do not complete the </w:t>
      </w:r>
      <w:r>
        <w:rPr>
          <w:spacing w:val="-3"/>
          <w:sz w:val="24"/>
        </w:rPr>
        <w:t xml:space="preserve">full </w:t>
      </w:r>
      <w:r>
        <w:rPr>
          <w:sz w:val="24"/>
        </w:rPr>
        <w:t xml:space="preserve">12 months pupillage for whatever reason and </w:t>
      </w:r>
      <w:r>
        <w:rPr>
          <w:spacing w:val="-3"/>
          <w:sz w:val="24"/>
        </w:rPr>
        <w:t xml:space="preserve">no </w:t>
      </w:r>
      <w:r>
        <w:rPr>
          <w:sz w:val="24"/>
        </w:rPr>
        <w:t xml:space="preserve">further monthly payments will </w:t>
      </w:r>
      <w:r>
        <w:rPr>
          <w:spacing w:val="-3"/>
          <w:sz w:val="24"/>
        </w:rPr>
        <w:t>be</w:t>
      </w:r>
      <w:r>
        <w:rPr>
          <w:spacing w:val="23"/>
          <w:sz w:val="24"/>
        </w:rPr>
        <w:t xml:space="preserve"> </w:t>
      </w:r>
      <w:r>
        <w:rPr>
          <w:sz w:val="24"/>
        </w:rPr>
        <w:t>made.</w:t>
      </w:r>
    </w:p>
    <w:p w:rsidR="008C26C4" w:rsidRDefault="008C26C4">
      <w:pPr>
        <w:pStyle w:val="BodyText"/>
        <w:spacing w:before="7"/>
        <w:rPr>
          <w:sz w:val="21"/>
        </w:rPr>
      </w:pPr>
    </w:p>
    <w:p w:rsidR="008C26C4" w:rsidRDefault="00000000">
      <w:pPr>
        <w:pStyle w:val="Heading1"/>
        <w:numPr>
          <w:ilvl w:val="0"/>
          <w:numId w:val="26"/>
        </w:numPr>
        <w:tabs>
          <w:tab w:val="left" w:pos="809"/>
          <w:tab w:val="left" w:pos="810"/>
        </w:tabs>
        <w:ind w:hanging="697"/>
      </w:pPr>
      <w:r>
        <w:t>EARNINGS DURING YOUR PRACTISING</w:t>
      </w:r>
      <w:r>
        <w:rPr>
          <w:spacing w:val="9"/>
        </w:rPr>
        <w:t xml:space="preserve"> </w:t>
      </w:r>
      <w:r>
        <w:t>PERIOD</w:t>
      </w:r>
    </w:p>
    <w:p w:rsidR="008C26C4" w:rsidRPr="00862BD1" w:rsidRDefault="00000000">
      <w:pPr>
        <w:pStyle w:val="ListParagraph"/>
        <w:numPr>
          <w:ilvl w:val="1"/>
          <w:numId w:val="26"/>
        </w:numPr>
        <w:tabs>
          <w:tab w:val="left" w:pos="810"/>
        </w:tabs>
        <w:spacing w:before="233"/>
        <w:ind w:right="126"/>
        <w:jc w:val="both"/>
        <w:rPr>
          <w:sz w:val="24"/>
          <w:highlight w:val="yellow"/>
        </w:rPr>
      </w:pPr>
      <w:r>
        <w:rPr>
          <w:sz w:val="24"/>
        </w:rPr>
        <w:t xml:space="preserve">Any earnings which you receive for paid work undertaken for clients for whom you are instructed to </w:t>
      </w:r>
      <w:r>
        <w:rPr>
          <w:spacing w:val="-3"/>
          <w:sz w:val="24"/>
        </w:rPr>
        <w:t xml:space="preserve">act </w:t>
      </w:r>
      <w:r>
        <w:rPr>
          <w:sz w:val="24"/>
        </w:rPr>
        <w:t xml:space="preserve">during your second </w:t>
      </w:r>
      <w:proofErr w:type="spellStart"/>
      <w:r>
        <w:rPr>
          <w:sz w:val="24"/>
        </w:rPr>
        <w:t>practising</w:t>
      </w:r>
      <w:proofErr w:type="spellEnd"/>
      <w:r>
        <w:rPr>
          <w:sz w:val="24"/>
        </w:rPr>
        <w:t xml:space="preserve"> six months </w:t>
      </w:r>
      <w:r>
        <w:rPr>
          <w:spacing w:val="4"/>
          <w:sz w:val="24"/>
        </w:rPr>
        <w:t xml:space="preserve">of </w:t>
      </w:r>
      <w:r>
        <w:rPr>
          <w:sz w:val="24"/>
        </w:rPr>
        <w:t>pupillage count towards the guaranteed earnings element of your award (please see para 7.3</w:t>
      </w:r>
      <w:r>
        <w:rPr>
          <w:spacing w:val="9"/>
          <w:sz w:val="24"/>
        </w:rPr>
        <w:t xml:space="preserve"> </w:t>
      </w:r>
      <w:r>
        <w:rPr>
          <w:sz w:val="24"/>
        </w:rPr>
        <w:t>above).</w:t>
      </w:r>
      <w:r w:rsidR="00480D82">
        <w:rPr>
          <w:sz w:val="24"/>
        </w:rPr>
        <w:t xml:space="preserve"> </w:t>
      </w:r>
      <w:r w:rsidR="00480D82" w:rsidRPr="00862BD1">
        <w:rPr>
          <w:sz w:val="24"/>
          <w:highlight w:val="yellow"/>
        </w:rPr>
        <w:t xml:space="preserve">Any remunerated noting brief which you undertake during your first six will also count towards </w:t>
      </w:r>
      <w:r w:rsidR="00480D82" w:rsidRPr="00862BD1">
        <w:rPr>
          <w:sz w:val="24"/>
          <w:highlight w:val="yellow"/>
        </w:rPr>
        <w:t>the guaranteed earnings element of your award</w:t>
      </w:r>
      <w:r w:rsidR="00480D82" w:rsidRPr="00862BD1">
        <w:rPr>
          <w:sz w:val="24"/>
          <w:highlight w:val="yellow"/>
        </w:rPr>
        <w:t>.</w:t>
      </w:r>
    </w:p>
    <w:p w:rsidR="008C26C4" w:rsidRDefault="008C26C4">
      <w:pPr>
        <w:pStyle w:val="BodyText"/>
        <w:spacing w:before="6"/>
        <w:rPr>
          <w:sz w:val="21"/>
        </w:rPr>
      </w:pPr>
    </w:p>
    <w:p w:rsidR="008C26C4" w:rsidRDefault="00000000">
      <w:pPr>
        <w:pStyle w:val="Heading1"/>
        <w:numPr>
          <w:ilvl w:val="0"/>
          <w:numId w:val="26"/>
        </w:numPr>
        <w:tabs>
          <w:tab w:val="left" w:pos="809"/>
          <w:tab w:val="left" w:pos="810"/>
        </w:tabs>
        <w:ind w:hanging="697"/>
      </w:pPr>
      <w:r>
        <w:t>EXPENSES</w:t>
      </w:r>
    </w:p>
    <w:p w:rsidR="008C26C4" w:rsidRDefault="00000000">
      <w:pPr>
        <w:pStyle w:val="ListParagraph"/>
        <w:numPr>
          <w:ilvl w:val="1"/>
          <w:numId w:val="26"/>
        </w:numPr>
        <w:tabs>
          <w:tab w:val="left" w:pos="810"/>
        </w:tabs>
        <w:spacing w:before="233"/>
        <w:ind w:right="122"/>
        <w:jc w:val="both"/>
        <w:rPr>
          <w:sz w:val="24"/>
        </w:rPr>
      </w:pPr>
      <w:r>
        <w:rPr>
          <w:sz w:val="24"/>
        </w:rPr>
        <w:t xml:space="preserve">Chambers will cover your reasonable travel expenses during your </w:t>
      </w:r>
      <w:r>
        <w:rPr>
          <w:spacing w:val="-3"/>
          <w:sz w:val="24"/>
        </w:rPr>
        <w:t xml:space="preserve">first six </w:t>
      </w:r>
      <w:r>
        <w:rPr>
          <w:sz w:val="24"/>
        </w:rPr>
        <w:t xml:space="preserve">only. These do not include travel into Chambers or Court </w:t>
      </w:r>
      <w:r>
        <w:rPr>
          <w:spacing w:val="-2"/>
          <w:sz w:val="24"/>
        </w:rPr>
        <w:t xml:space="preserve">either </w:t>
      </w:r>
      <w:r>
        <w:rPr>
          <w:spacing w:val="-3"/>
          <w:sz w:val="24"/>
        </w:rPr>
        <w:t xml:space="preserve">in </w:t>
      </w:r>
      <w:r>
        <w:rPr>
          <w:sz w:val="24"/>
        </w:rPr>
        <w:t xml:space="preserve">Preston or Manchester or any travel for the purposes of a remunerated noting brief. Reasonable travel by personal vehicle (at 0.25p per mile for journeys </w:t>
      </w:r>
      <w:r>
        <w:rPr>
          <w:spacing w:val="4"/>
          <w:sz w:val="24"/>
        </w:rPr>
        <w:t xml:space="preserve">of </w:t>
      </w:r>
      <w:r>
        <w:rPr>
          <w:sz w:val="24"/>
        </w:rPr>
        <w:t xml:space="preserve">over 10 </w:t>
      </w:r>
      <w:r>
        <w:rPr>
          <w:spacing w:val="-3"/>
          <w:sz w:val="24"/>
        </w:rPr>
        <w:t xml:space="preserve">miles) </w:t>
      </w:r>
      <w:r>
        <w:rPr>
          <w:sz w:val="24"/>
        </w:rPr>
        <w:t xml:space="preserve">or public transport to shadow a Member of Chambers will ordinarily be covered. Should exceptional circumstances arise such as the need to stay </w:t>
      </w:r>
      <w:r>
        <w:rPr>
          <w:spacing w:val="-3"/>
          <w:sz w:val="24"/>
        </w:rPr>
        <w:t xml:space="preserve">in </w:t>
      </w:r>
      <w:r>
        <w:rPr>
          <w:sz w:val="24"/>
        </w:rPr>
        <w:t xml:space="preserve">a hotel, that expense </w:t>
      </w:r>
      <w:r>
        <w:rPr>
          <w:spacing w:val="-3"/>
          <w:sz w:val="24"/>
        </w:rPr>
        <w:t xml:space="preserve">must be </w:t>
      </w:r>
      <w:r>
        <w:rPr>
          <w:sz w:val="24"/>
        </w:rPr>
        <w:t xml:space="preserve">agreed with the Pupillage and Mini-Pupillage Committee prior to incurring the same. Any claim for expenses </w:t>
      </w:r>
      <w:r>
        <w:rPr>
          <w:spacing w:val="-4"/>
          <w:sz w:val="24"/>
        </w:rPr>
        <w:t xml:space="preserve">must </w:t>
      </w:r>
      <w:r>
        <w:rPr>
          <w:spacing w:val="-3"/>
          <w:sz w:val="24"/>
        </w:rPr>
        <w:t xml:space="preserve">be </w:t>
      </w:r>
      <w:r>
        <w:rPr>
          <w:sz w:val="24"/>
        </w:rPr>
        <w:t>supported by a</w:t>
      </w:r>
      <w:r>
        <w:rPr>
          <w:spacing w:val="16"/>
          <w:sz w:val="24"/>
        </w:rPr>
        <w:t xml:space="preserve"> </w:t>
      </w:r>
      <w:r>
        <w:rPr>
          <w:sz w:val="24"/>
        </w:rPr>
        <w:t>receipt.</w:t>
      </w:r>
    </w:p>
    <w:p w:rsidR="008C26C4" w:rsidRDefault="008C26C4">
      <w:pPr>
        <w:pStyle w:val="BodyText"/>
        <w:spacing w:before="7"/>
        <w:rPr>
          <w:sz w:val="21"/>
        </w:rPr>
      </w:pPr>
    </w:p>
    <w:p w:rsidR="008C26C4" w:rsidRDefault="00000000">
      <w:pPr>
        <w:pStyle w:val="Heading1"/>
        <w:numPr>
          <w:ilvl w:val="0"/>
          <w:numId w:val="26"/>
        </w:numPr>
        <w:tabs>
          <w:tab w:val="left" w:pos="809"/>
          <w:tab w:val="left" w:pos="810"/>
        </w:tabs>
        <w:ind w:hanging="697"/>
      </w:pPr>
      <w:r>
        <w:t>TAX AND</w:t>
      </w:r>
      <w:r>
        <w:rPr>
          <w:spacing w:val="1"/>
        </w:rPr>
        <w:t xml:space="preserve"> </w:t>
      </w:r>
      <w:r>
        <w:t>STATUS</w:t>
      </w:r>
    </w:p>
    <w:p w:rsidR="008C26C4" w:rsidRDefault="00000000">
      <w:pPr>
        <w:pStyle w:val="ListParagraph"/>
        <w:numPr>
          <w:ilvl w:val="1"/>
          <w:numId w:val="26"/>
        </w:numPr>
        <w:tabs>
          <w:tab w:val="left" w:pos="810"/>
        </w:tabs>
        <w:spacing w:before="233"/>
        <w:ind w:right="130"/>
        <w:jc w:val="both"/>
        <w:rPr>
          <w:sz w:val="24"/>
        </w:rPr>
      </w:pPr>
      <w:r>
        <w:rPr>
          <w:sz w:val="24"/>
        </w:rPr>
        <w:t xml:space="preserve">Your pupillage </w:t>
      </w:r>
      <w:r>
        <w:rPr>
          <w:spacing w:val="-5"/>
          <w:sz w:val="24"/>
        </w:rPr>
        <w:t xml:space="preserve">is </w:t>
      </w:r>
      <w:r>
        <w:rPr>
          <w:sz w:val="24"/>
        </w:rPr>
        <w:t xml:space="preserve">at the self-employed Bar. Neither the pupillage nor anything </w:t>
      </w:r>
      <w:r>
        <w:rPr>
          <w:spacing w:val="-3"/>
          <w:sz w:val="24"/>
        </w:rPr>
        <w:t xml:space="preserve">in </w:t>
      </w:r>
      <w:r>
        <w:rPr>
          <w:sz w:val="24"/>
        </w:rPr>
        <w:t>this agreement shall render you an employee, worker, apprentice, agent or partner of Chambers or any member or tenant of</w:t>
      </w:r>
      <w:r>
        <w:rPr>
          <w:spacing w:val="-9"/>
          <w:sz w:val="24"/>
        </w:rPr>
        <w:t xml:space="preserve"> </w:t>
      </w:r>
      <w:r>
        <w:rPr>
          <w:sz w:val="24"/>
        </w:rPr>
        <w:t>Chambers.</w:t>
      </w:r>
    </w:p>
    <w:p w:rsidR="008C26C4" w:rsidRDefault="008C26C4">
      <w:pPr>
        <w:pStyle w:val="BodyText"/>
        <w:rPr>
          <w:sz w:val="21"/>
        </w:rPr>
      </w:pPr>
    </w:p>
    <w:p w:rsidR="008C26C4" w:rsidRDefault="00000000">
      <w:pPr>
        <w:pStyle w:val="ListParagraph"/>
        <w:numPr>
          <w:ilvl w:val="1"/>
          <w:numId w:val="26"/>
        </w:numPr>
        <w:tabs>
          <w:tab w:val="left" w:pos="810"/>
        </w:tabs>
        <w:spacing w:before="1"/>
        <w:ind w:right="124"/>
        <w:jc w:val="both"/>
        <w:rPr>
          <w:sz w:val="24"/>
        </w:rPr>
      </w:pPr>
      <w:r>
        <w:rPr>
          <w:sz w:val="24"/>
        </w:rPr>
        <w:t xml:space="preserve">You will </w:t>
      </w:r>
      <w:r>
        <w:rPr>
          <w:spacing w:val="-3"/>
          <w:sz w:val="24"/>
        </w:rPr>
        <w:t xml:space="preserve">be </w:t>
      </w:r>
      <w:r>
        <w:rPr>
          <w:sz w:val="24"/>
        </w:rPr>
        <w:t xml:space="preserve">personally responsible for any income tax, National Insurance contributions (or equivalent) and VAT (where applicable) </w:t>
      </w:r>
      <w:r>
        <w:rPr>
          <w:spacing w:val="-3"/>
          <w:sz w:val="24"/>
        </w:rPr>
        <w:t xml:space="preserve">in </w:t>
      </w:r>
      <w:r>
        <w:rPr>
          <w:sz w:val="24"/>
        </w:rPr>
        <w:t xml:space="preserve">respect of any payments paid </w:t>
      </w:r>
      <w:r>
        <w:rPr>
          <w:spacing w:val="2"/>
          <w:sz w:val="24"/>
        </w:rPr>
        <w:t xml:space="preserve">to </w:t>
      </w:r>
      <w:r>
        <w:rPr>
          <w:sz w:val="24"/>
        </w:rPr>
        <w:t xml:space="preserve">you under or </w:t>
      </w:r>
      <w:r>
        <w:rPr>
          <w:spacing w:val="-5"/>
          <w:sz w:val="24"/>
        </w:rPr>
        <w:t xml:space="preserve">in </w:t>
      </w:r>
      <w:r>
        <w:rPr>
          <w:sz w:val="24"/>
        </w:rPr>
        <w:t>connection with this agreement or your pupillage. Chambers will not pay or administer tax, or National Insurance payments on your</w:t>
      </w:r>
      <w:r>
        <w:rPr>
          <w:spacing w:val="-1"/>
          <w:sz w:val="24"/>
        </w:rPr>
        <w:t xml:space="preserve"> </w:t>
      </w:r>
      <w:r>
        <w:rPr>
          <w:sz w:val="24"/>
        </w:rPr>
        <w:t>behalf.</w:t>
      </w:r>
    </w:p>
    <w:p w:rsidR="008C26C4" w:rsidRDefault="008C26C4">
      <w:pPr>
        <w:pStyle w:val="BodyText"/>
        <w:spacing w:before="3"/>
        <w:rPr>
          <w:sz w:val="21"/>
        </w:rPr>
      </w:pPr>
    </w:p>
    <w:p w:rsidR="008C26C4" w:rsidRDefault="00000000">
      <w:pPr>
        <w:pStyle w:val="Heading1"/>
        <w:numPr>
          <w:ilvl w:val="0"/>
          <w:numId w:val="26"/>
        </w:numPr>
        <w:tabs>
          <w:tab w:val="left" w:pos="809"/>
          <w:tab w:val="left" w:pos="810"/>
        </w:tabs>
        <w:spacing w:before="1"/>
        <w:ind w:hanging="697"/>
      </w:pPr>
      <w:r>
        <w:t>WITHDRAWAL OF AND TERMINATION OF</w:t>
      </w:r>
      <w:r>
        <w:rPr>
          <w:spacing w:val="1"/>
        </w:rPr>
        <w:t xml:space="preserve"> </w:t>
      </w:r>
      <w:r>
        <w:t>PUPILLAGE</w:t>
      </w:r>
    </w:p>
    <w:p w:rsidR="008C26C4" w:rsidRDefault="00000000">
      <w:pPr>
        <w:pStyle w:val="ListParagraph"/>
        <w:numPr>
          <w:ilvl w:val="1"/>
          <w:numId w:val="26"/>
        </w:numPr>
        <w:tabs>
          <w:tab w:val="left" w:pos="810"/>
        </w:tabs>
        <w:spacing w:before="232"/>
        <w:ind w:right="123"/>
        <w:jc w:val="both"/>
        <w:rPr>
          <w:sz w:val="24"/>
        </w:rPr>
      </w:pPr>
      <w:r>
        <w:rPr>
          <w:sz w:val="24"/>
        </w:rPr>
        <w:t xml:space="preserve">You </w:t>
      </w:r>
      <w:r>
        <w:rPr>
          <w:spacing w:val="-3"/>
          <w:sz w:val="24"/>
        </w:rPr>
        <w:t xml:space="preserve">may </w:t>
      </w:r>
      <w:r>
        <w:rPr>
          <w:sz w:val="24"/>
        </w:rPr>
        <w:t xml:space="preserve">withdraw from pupillage prior to its commencement or </w:t>
      </w:r>
      <w:r>
        <w:rPr>
          <w:spacing w:val="-3"/>
          <w:sz w:val="24"/>
        </w:rPr>
        <w:t xml:space="preserve">bring </w:t>
      </w:r>
      <w:r>
        <w:rPr>
          <w:sz w:val="24"/>
        </w:rPr>
        <w:t xml:space="preserve">the pupillage to an early termination during your pupillage year on giving not </w:t>
      </w:r>
      <w:r>
        <w:rPr>
          <w:spacing w:val="-3"/>
          <w:sz w:val="24"/>
        </w:rPr>
        <w:t xml:space="preserve">less </w:t>
      </w:r>
      <w:r>
        <w:rPr>
          <w:sz w:val="24"/>
        </w:rPr>
        <w:t xml:space="preserve">than 4 weeks written </w:t>
      </w:r>
      <w:proofErr w:type="gramStart"/>
      <w:r>
        <w:rPr>
          <w:sz w:val="24"/>
        </w:rPr>
        <w:t>notice  to</w:t>
      </w:r>
      <w:proofErr w:type="gramEnd"/>
      <w:r>
        <w:rPr>
          <w:spacing w:val="1"/>
          <w:sz w:val="24"/>
        </w:rPr>
        <w:t xml:space="preserve"> </w:t>
      </w:r>
      <w:r>
        <w:rPr>
          <w:sz w:val="24"/>
        </w:rPr>
        <w:t>Chambers.</w:t>
      </w:r>
    </w:p>
    <w:p w:rsidR="008C26C4" w:rsidRDefault="008C26C4">
      <w:pPr>
        <w:pStyle w:val="BodyText"/>
        <w:spacing w:before="4"/>
        <w:rPr>
          <w:sz w:val="21"/>
        </w:rPr>
      </w:pPr>
    </w:p>
    <w:p w:rsidR="008C26C4" w:rsidRDefault="00000000">
      <w:pPr>
        <w:pStyle w:val="ListParagraph"/>
        <w:numPr>
          <w:ilvl w:val="1"/>
          <w:numId w:val="26"/>
        </w:numPr>
        <w:tabs>
          <w:tab w:val="left" w:pos="833"/>
          <w:tab w:val="left" w:pos="834"/>
        </w:tabs>
        <w:spacing w:line="237" w:lineRule="auto"/>
        <w:ind w:left="545" w:right="126" w:hanging="432"/>
        <w:rPr>
          <w:sz w:val="24"/>
        </w:rPr>
      </w:pPr>
      <w:r>
        <w:rPr>
          <w:sz w:val="24"/>
        </w:rPr>
        <w:t xml:space="preserve">Chambers </w:t>
      </w:r>
      <w:r>
        <w:rPr>
          <w:spacing w:val="-5"/>
          <w:sz w:val="24"/>
        </w:rPr>
        <w:t xml:space="preserve">is </w:t>
      </w:r>
      <w:r>
        <w:rPr>
          <w:sz w:val="24"/>
        </w:rPr>
        <w:t xml:space="preserve">entitled to withdraw the pupillage prior to its commencement and to terminate the pupillage during your pupillage year with immediate effect </w:t>
      </w:r>
      <w:r>
        <w:rPr>
          <w:spacing w:val="-3"/>
          <w:sz w:val="24"/>
        </w:rPr>
        <w:t xml:space="preserve">at </w:t>
      </w:r>
      <w:r>
        <w:rPr>
          <w:sz w:val="24"/>
        </w:rPr>
        <w:t>any time</w:t>
      </w:r>
      <w:r>
        <w:rPr>
          <w:spacing w:val="29"/>
          <w:sz w:val="24"/>
        </w:rPr>
        <w:t xml:space="preserve"> </w:t>
      </w:r>
      <w:r>
        <w:rPr>
          <w:spacing w:val="-3"/>
          <w:sz w:val="24"/>
        </w:rPr>
        <w:t>if:</w:t>
      </w:r>
    </w:p>
    <w:p w:rsidR="008C26C4" w:rsidRDefault="008C26C4">
      <w:pPr>
        <w:pStyle w:val="BodyText"/>
        <w:spacing w:before="2"/>
        <w:rPr>
          <w:sz w:val="21"/>
        </w:rPr>
      </w:pPr>
    </w:p>
    <w:p w:rsidR="008C26C4" w:rsidRDefault="00000000">
      <w:pPr>
        <w:pStyle w:val="ListParagraph"/>
        <w:numPr>
          <w:ilvl w:val="2"/>
          <w:numId w:val="26"/>
        </w:numPr>
        <w:tabs>
          <w:tab w:val="left" w:pos="1674"/>
        </w:tabs>
        <w:ind w:left="1673" w:hanging="851"/>
        <w:rPr>
          <w:sz w:val="24"/>
        </w:rPr>
      </w:pPr>
      <w:r>
        <w:rPr>
          <w:sz w:val="24"/>
        </w:rPr>
        <w:t>you commit a serious breach of the BSB</w:t>
      </w:r>
      <w:r>
        <w:rPr>
          <w:spacing w:val="6"/>
          <w:sz w:val="24"/>
        </w:rPr>
        <w:t xml:space="preserve"> </w:t>
      </w:r>
      <w:r>
        <w:rPr>
          <w:sz w:val="24"/>
        </w:rPr>
        <w:t>Handbook;</w:t>
      </w:r>
    </w:p>
    <w:p w:rsidR="008C26C4" w:rsidRDefault="008C26C4">
      <w:pPr>
        <w:rPr>
          <w:sz w:val="24"/>
        </w:rPr>
        <w:sectPr w:rsidR="008C26C4">
          <w:pgSz w:w="11910" w:h="16840"/>
          <w:pgMar w:top="1040" w:right="1000" w:bottom="280" w:left="1020" w:header="720" w:footer="720" w:gutter="0"/>
          <w:cols w:space="720"/>
        </w:sectPr>
      </w:pPr>
    </w:p>
    <w:p w:rsidR="008C26C4" w:rsidRDefault="00000000">
      <w:pPr>
        <w:pStyle w:val="ListParagraph"/>
        <w:numPr>
          <w:ilvl w:val="2"/>
          <w:numId w:val="26"/>
        </w:numPr>
        <w:tabs>
          <w:tab w:val="left" w:pos="1674"/>
        </w:tabs>
        <w:spacing w:before="66" w:line="242" w:lineRule="auto"/>
        <w:ind w:left="1673" w:right="123" w:hanging="851"/>
        <w:jc w:val="both"/>
        <w:rPr>
          <w:sz w:val="24"/>
        </w:rPr>
      </w:pPr>
      <w:r>
        <w:rPr>
          <w:sz w:val="24"/>
        </w:rPr>
        <w:lastRenderedPageBreak/>
        <w:t xml:space="preserve">you are guilty </w:t>
      </w:r>
      <w:r>
        <w:rPr>
          <w:spacing w:val="4"/>
          <w:sz w:val="24"/>
        </w:rPr>
        <w:t xml:space="preserve">of </w:t>
      </w:r>
      <w:r>
        <w:rPr>
          <w:sz w:val="24"/>
        </w:rPr>
        <w:t xml:space="preserve">a serious or persistent breach </w:t>
      </w:r>
      <w:r>
        <w:rPr>
          <w:spacing w:val="4"/>
          <w:sz w:val="24"/>
        </w:rPr>
        <w:t xml:space="preserve">of </w:t>
      </w:r>
      <w:r>
        <w:rPr>
          <w:sz w:val="24"/>
        </w:rPr>
        <w:t>Chambers’ policies, procedures or codes of conduct applicable to</w:t>
      </w:r>
      <w:r>
        <w:rPr>
          <w:spacing w:val="6"/>
          <w:sz w:val="24"/>
        </w:rPr>
        <w:t xml:space="preserve"> </w:t>
      </w:r>
      <w:r>
        <w:rPr>
          <w:sz w:val="24"/>
        </w:rPr>
        <w:t>you;</w:t>
      </w:r>
    </w:p>
    <w:p w:rsidR="008C26C4" w:rsidRDefault="008C26C4">
      <w:pPr>
        <w:pStyle w:val="BodyText"/>
        <w:spacing w:before="5"/>
        <w:rPr>
          <w:sz w:val="20"/>
        </w:rPr>
      </w:pPr>
    </w:p>
    <w:p w:rsidR="008C26C4" w:rsidRDefault="00000000">
      <w:pPr>
        <w:pStyle w:val="ListParagraph"/>
        <w:numPr>
          <w:ilvl w:val="2"/>
          <w:numId w:val="26"/>
        </w:numPr>
        <w:tabs>
          <w:tab w:val="left" w:pos="1674"/>
        </w:tabs>
        <w:ind w:left="1673" w:right="123" w:hanging="851"/>
        <w:jc w:val="both"/>
        <w:rPr>
          <w:sz w:val="24"/>
        </w:rPr>
      </w:pPr>
      <w:r>
        <w:rPr>
          <w:sz w:val="24"/>
        </w:rPr>
        <w:t xml:space="preserve">you are convicted of a criminal offence (other than an offence under any </w:t>
      </w:r>
      <w:proofErr w:type="gramStart"/>
      <w:r>
        <w:rPr>
          <w:sz w:val="24"/>
        </w:rPr>
        <w:t>road  traffic</w:t>
      </w:r>
      <w:proofErr w:type="gramEnd"/>
      <w:r>
        <w:rPr>
          <w:sz w:val="24"/>
        </w:rPr>
        <w:t xml:space="preserve"> legislation </w:t>
      </w:r>
      <w:r>
        <w:rPr>
          <w:spacing w:val="-3"/>
          <w:sz w:val="24"/>
        </w:rPr>
        <w:t xml:space="preserve">in </w:t>
      </w:r>
      <w:r>
        <w:rPr>
          <w:sz w:val="24"/>
        </w:rPr>
        <w:t xml:space="preserve">the UK or elsewhere for which a </w:t>
      </w:r>
      <w:r>
        <w:rPr>
          <w:spacing w:val="-3"/>
          <w:sz w:val="24"/>
        </w:rPr>
        <w:t xml:space="preserve">fine </w:t>
      </w:r>
      <w:r>
        <w:rPr>
          <w:sz w:val="24"/>
        </w:rPr>
        <w:t xml:space="preserve">or non-custodial penalty </w:t>
      </w:r>
      <w:r>
        <w:rPr>
          <w:spacing w:val="-3"/>
          <w:sz w:val="24"/>
        </w:rPr>
        <w:t>is</w:t>
      </w:r>
      <w:r>
        <w:rPr>
          <w:spacing w:val="4"/>
          <w:sz w:val="24"/>
        </w:rPr>
        <w:t xml:space="preserve"> </w:t>
      </w:r>
      <w:r>
        <w:rPr>
          <w:sz w:val="24"/>
        </w:rPr>
        <w:t>imposed);</w:t>
      </w:r>
    </w:p>
    <w:p w:rsidR="008C26C4" w:rsidRDefault="008C26C4">
      <w:pPr>
        <w:pStyle w:val="BodyText"/>
        <w:spacing w:before="1"/>
        <w:rPr>
          <w:sz w:val="21"/>
        </w:rPr>
      </w:pPr>
    </w:p>
    <w:p w:rsidR="008C26C4" w:rsidRDefault="00000000">
      <w:pPr>
        <w:pStyle w:val="ListParagraph"/>
        <w:numPr>
          <w:ilvl w:val="2"/>
          <w:numId w:val="26"/>
        </w:numPr>
        <w:tabs>
          <w:tab w:val="left" w:pos="1674"/>
        </w:tabs>
        <w:spacing w:before="1"/>
        <w:ind w:left="1673" w:right="119" w:hanging="851"/>
        <w:jc w:val="both"/>
        <w:rPr>
          <w:sz w:val="24"/>
        </w:rPr>
      </w:pPr>
      <w:r>
        <w:rPr>
          <w:sz w:val="24"/>
        </w:rPr>
        <w:t xml:space="preserve">you fail </w:t>
      </w:r>
      <w:r>
        <w:rPr>
          <w:spacing w:val="2"/>
          <w:sz w:val="24"/>
        </w:rPr>
        <w:t xml:space="preserve">to </w:t>
      </w:r>
      <w:r>
        <w:rPr>
          <w:spacing w:val="-3"/>
          <w:sz w:val="24"/>
        </w:rPr>
        <w:t xml:space="preserve">meet </w:t>
      </w:r>
      <w:r>
        <w:rPr>
          <w:sz w:val="24"/>
        </w:rPr>
        <w:t>the minimum attendance or other regulatory requirements of the BSB for commencing or completing the non-</w:t>
      </w:r>
      <w:proofErr w:type="spellStart"/>
      <w:r>
        <w:rPr>
          <w:sz w:val="24"/>
        </w:rPr>
        <w:t>practising</w:t>
      </w:r>
      <w:proofErr w:type="spellEnd"/>
      <w:r>
        <w:rPr>
          <w:sz w:val="24"/>
        </w:rPr>
        <w:t xml:space="preserve"> or </w:t>
      </w:r>
      <w:proofErr w:type="spellStart"/>
      <w:proofErr w:type="gramStart"/>
      <w:r>
        <w:rPr>
          <w:sz w:val="24"/>
        </w:rPr>
        <w:t>practising</w:t>
      </w:r>
      <w:proofErr w:type="spellEnd"/>
      <w:r>
        <w:rPr>
          <w:sz w:val="24"/>
        </w:rPr>
        <w:t xml:space="preserve">  periods</w:t>
      </w:r>
      <w:proofErr w:type="gramEnd"/>
      <w:r>
        <w:rPr>
          <w:sz w:val="24"/>
        </w:rPr>
        <w:t xml:space="preserve"> </w:t>
      </w:r>
      <w:r>
        <w:rPr>
          <w:spacing w:val="4"/>
          <w:sz w:val="24"/>
        </w:rPr>
        <w:t xml:space="preserve">of </w:t>
      </w:r>
      <w:r>
        <w:rPr>
          <w:sz w:val="24"/>
        </w:rPr>
        <w:t>your pupillage</w:t>
      </w:r>
      <w:r>
        <w:rPr>
          <w:spacing w:val="4"/>
          <w:sz w:val="24"/>
        </w:rPr>
        <w:t xml:space="preserve"> </w:t>
      </w:r>
      <w:r>
        <w:rPr>
          <w:sz w:val="24"/>
        </w:rPr>
        <w:t>training;</w:t>
      </w:r>
    </w:p>
    <w:p w:rsidR="008C26C4" w:rsidRDefault="008C26C4">
      <w:pPr>
        <w:pStyle w:val="BodyText"/>
        <w:spacing w:before="7"/>
        <w:rPr>
          <w:sz w:val="20"/>
        </w:rPr>
      </w:pPr>
    </w:p>
    <w:p w:rsidR="008C26C4" w:rsidRDefault="00000000">
      <w:pPr>
        <w:pStyle w:val="ListParagraph"/>
        <w:numPr>
          <w:ilvl w:val="2"/>
          <w:numId w:val="26"/>
        </w:numPr>
        <w:tabs>
          <w:tab w:val="left" w:pos="1674"/>
        </w:tabs>
        <w:spacing w:line="242" w:lineRule="auto"/>
        <w:ind w:left="1673" w:right="132" w:hanging="851"/>
        <w:jc w:val="both"/>
        <w:rPr>
          <w:sz w:val="24"/>
        </w:rPr>
      </w:pPr>
      <w:r>
        <w:rPr>
          <w:sz w:val="24"/>
        </w:rPr>
        <w:t xml:space="preserve">during the </w:t>
      </w:r>
      <w:proofErr w:type="spellStart"/>
      <w:r>
        <w:rPr>
          <w:sz w:val="24"/>
        </w:rPr>
        <w:t>practising</w:t>
      </w:r>
      <w:proofErr w:type="spellEnd"/>
      <w:r>
        <w:rPr>
          <w:sz w:val="24"/>
        </w:rPr>
        <w:t xml:space="preserve"> period of your </w:t>
      </w:r>
      <w:proofErr w:type="gramStart"/>
      <w:r>
        <w:rPr>
          <w:sz w:val="24"/>
        </w:rPr>
        <w:t>pupillage</w:t>
      </w:r>
      <w:proofErr w:type="gramEnd"/>
      <w:r>
        <w:rPr>
          <w:sz w:val="24"/>
        </w:rPr>
        <w:t xml:space="preserve"> you cease to </w:t>
      </w:r>
      <w:r>
        <w:rPr>
          <w:spacing w:val="-3"/>
          <w:sz w:val="24"/>
        </w:rPr>
        <w:t xml:space="preserve">hold </w:t>
      </w:r>
      <w:r>
        <w:rPr>
          <w:sz w:val="24"/>
        </w:rPr>
        <w:t xml:space="preserve">a valid </w:t>
      </w:r>
      <w:proofErr w:type="spellStart"/>
      <w:r>
        <w:rPr>
          <w:sz w:val="24"/>
        </w:rPr>
        <w:t>practising</w:t>
      </w:r>
      <w:proofErr w:type="spellEnd"/>
      <w:r>
        <w:rPr>
          <w:sz w:val="24"/>
        </w:rPr>
        <w:t xml:space="preserve"> certificate;</w:t>
      </w:r>
    </w:p>
    <w:p w:rsidR="008C26C4" w:rsidRDefault="008C26C4">
      <w:pPr>
        <w:pStyle w:val="BodyText"/>
        <w:spacing w:before="5"/>
        <w:rPr>
          <w:sz w:val="20"/>
        </w:rPr>
      </w:pPr>
    </w:p>
    <w:p w:rsidR="008C26C4" w:rsidRDefault="00000000">
      <w:pPr>
        <w:pStyle w:val="ListParagraph"/>
        <w:numPr>
          <w:ilvl w:val="2"/>
          <w:numId w:val="26"/>
        </w:numPr>
        <w:tabs>
          <w:tab w:val="left" w:pos="1674"/>
        </w:tabs>
        <w:ind w:left="1673" w:right="123" w:hanging="851"/>
        <w:jc w:val="both"/>
        <w:rPr>
          <w:sz w:val="24"/>
        </w:rPr>
      </w:pPr>
      <w:r>
        <w:rPr>
          <w:sz w:val="24"/>
        </w:rPr>
        <w:t xml:space="preserve">your actions or omissions (whether or not </w:t>
      </w:r>
      <w:r>
        <w:rPr>
          <w:spacing w:val="-3"/>
          <w:sz w:val="24"/>
        </w:rPr>
        <w:t xml:space="preserve">in </w:t>
      </w:r>
      <w:r>
        <w:rPr>
          <w:sz w:val="24"/>
        </w:rPr>
        <w:t xml:space="preserve">the course of the pupillage) bring </w:t>
      </w:r>
      <w:r>
        <w:rPr>
          <w:spacing w:val="4"/>
          <w:sz w:val="24"/>
        </w:rPr>
        <w:t xml:space="preserve">or </w:t>
      </w:r>
      <w:r>
        <w:rPr>
          <w:sz w:val="24"/>
        </w:rPr>
        <w:t>are such as to risk bringing the name or reputation of Chambers or its members into disrepute or to prejudice the interest of</w:t>
      </w:r>
      <w:r>
        <w:rPr>
          <w:spacing w:val="5"/>
          <w:sz w:val="24"/>
        </w:rPr>
        <w:t xml:space="preserve"> </w:t>
      </w:r>
      <w:r>
        <w:rPr>
          <w:sz w:val="24"/>
        </w:rPr>
        <w:t>Chambers;</w:t>
      </w:r>
    </w:p>
    <w:p w:rsidR="008C26C4" w:rsidRDefault="008C26C4">
      <w:pPr>
        <w:pStyle w:val="BodyText"/>
        <w:spacing w:before="1"/>
        <w:rPr>
          <w:sz w:val="21"/>
        </w:rPr>
      </w:pPr>
    </w:p>
    <w:p w:rsidR="008C26C4" w:rsidRDefault="00000000">
      <w:pPr>
        <w:pStyle w:val="ListParagraph"/>
        <w:numPr>
          <w:ilvl w:val="2"/>
          <w:numId w:val="26"/>
        </w:numPr>
        <w:tabs>
          <w:tab w:val="left" w:pos="1674"/>
        </w:tabs>
        <w:ind w:left="1673" w:right="126" w:hanging="851"/>
        <w:jc w:val="both"/>
        <w:rPr>
          <w:sz w:val="24"/>
        </w:rPr>
      </w:pPr>
      <w:r>
        <w:rPr>
          <w:sz w:val="24"/>
        </w:rPr>
        <w:t xml:space="preserve">your immigration status means you cease </w:t>
      </w:r>
      <w:r>
        <w:rPr>
          <w:spacing w:val="2"/>
          <w:sz w:val="24"/>
        </w:rPr>
        <w:t xml:space="preserve">to </w:t>
      </w:r>
      <w:r>
        <w:rPr>
          <w:spacing w:val="-3"/>
          <w:sz w:val="24"/>
        </w:rPr>
        <w:t xml:space="preserve">be </w:t>
      </w:r>
      <w:r>
        <w:rPr>
          <w:sz w:val="24"/>
        </w:rPr>
        <w:t xml:space="preserve">eligible to undertake or </w:t>
      </w:r>
      <w:proofErr w:type="gramStart"/>
      <w:r>
        <w:rPr>
          <w:sz w:val="24"/>
        </w:rPr>
        <w:t>complete  the</w:t>
      </w:r>
      <w:proofErr w:type="gramEnd"/>
      <w:r>
        <w:rPr>
          <w:sz w:val="24"/>
        </w:rPr>
        <w:t xml:space="preserve"> pupillage.</w:t>
      </w:r>
    </w:p>
    <w:p w:rsidR="008C26C4" w:rsidRDefault="008C26C4">
      <w:pPr>
        <w:pStyle w:val="BodyText"/>
        <w:spacing w:before="11"/>
        <w:rPr>
          <w:sz w:val="20"/>
        </w:rPr>
      </w:pPr>
    </w:p>
    <w:p w:rsidR="008C26C4" w:rsidRDefault="00000000">
      <w:pPr>
        <w:pStyle w:val="ListParagraph"/>
        <w:numPr>
          <w:ilvl w:val="1"/>
          <w:numId w:val="26"/>
        </w:numPr>
        <w:tabs>
          <w:tab w:val="left" w:pos="810"/>
        </w:tabs>
        <w:ind w:right="131"/>
        <w:jc w:val="both"/>
        <w:rPr>
          <w:sz w:val="24"/>
        </w:rPr>
      </w:pPr>
      <w:r>
        <w:rPr>
          <w:sz w:val="24"/>
        </w:rPr>
        <w:t xml:space="preserve">Chambers </w:t>
      </w:r>
      <w:r>
        <w:rPr>
          <w:spacing w:val="-3"/>
          <w:sz w:val="24"/>
        </w:rPr>
        <w:t xml:space="preserve">may </w:t>
      </w:r>
      <w:r>
        <w:rPr>
          <w:sz w:val="24"/>
        </w:rPr>
        <w:t xml:space="preserve">also withdraw or terminate your pupillage </w:t>
      </w:r>
      <w:r>
        <w:rPr>
          <w:spacing w:val="-3"/>
          <w:sz w:val="24"/>
        </w:rPr>
        <w:t xml:space="preserve">in </w:t>
      </w:r>
      <w:r>
        <w:rPr>
          <w:sz w:val="24"/>
        </w:rPr>
        <w:t xml:space="preserve">the event that </w:t>
      </w:r>
      <w:r>
        <w:rPr>
          <w:spacing w:val="-5"/>
          <w:sz w:val="24"/>
        </w:rPr>
        <w:t xml:space="preserve">it </w:t>
      </w:r>
      <w:r>
        <w:rPr>
          <w:sz w:val="24"/>
        </w:rPr>
        <w:t xml:space="preserve">ceases to </w:t>
      </w:r>
      <w:r>
        <w:rPr>
          <w:spacing w:val="-5"/>
          <w:sz w:val="24"/>
        </w:rPr>
        <w:t xml:space="preserve">be </w:t>
      </w:r>
      <w:proofErr w:type="spellStart"/>
      <w:r>
        <w:rPr>
          <w:sz w:val="24"/>
        </w:rPr>
        <w:t>authorised</w:t>
      </w:r>
      <w:proofErr w:type="spellEnd"/>
      <w:r>
        <w:rPr>
          <w:sz w:val="24"/>
        </w:rPr>
        <w:t xml:space="preserve"> by the BSB as an </w:t>
      </w:r>
      <w:proofErr w:type="spellStart"/>
      <w:r>
        <w:rPr>
          <w:sz w:val="24"/>
        </w:rPr>
        <w:t>Authorised</w:t>
      </w:r>
      <w:proofErr w:type="spellEnd"/>
      <w:r>
        <w:rPr>
          <w:sz w:val="24"/>
        </w:rPr>
        <w:t xml:space="preserve"> Education and Training </w:t>
      </w:r>
      <w:proofErr w:type="spellStart"/>
      <w:r>
        <w:rPr>
          <w:sz w:val="24"/>
        </w:rPr>
        <w:t>Organisation</w:t>
      </w:r>
      <w:proofErr w:type="spellEnd"/>
      <w:r>
        <w:rPr>
          <w:sz w:val="24"/>
        </w:rPr>
        <w:t xml:space="preserve"> or there </w:t>
      </w:r>
      <w:r>
        <w:rPr>
          <w:spacing w:val="-5"/>
          <w:sz w:val="24"/>
        </w:rPr>
        <w:t xml:space="preserve">is </w:t>
      </w:r>
      <w:r>
        <w:rPr>
          <w:sz w:val="24"/>
        </w:rPr>
        <w:t>another regulatory, financial or practical impediment to Chambers continuing to provide your pupillage</w:t>
      </w:r>
      <w:r>
        <w:rPr>
          <w:spacing w:val="5"/>
          <w:sz w:val="24"/>
        </w:rPr>
        <w:t xml:space="preserve"> </w:t>
      </w:r>
      <w:r>
        <w:rPr>
          <w:sz w:val="24"/>
        </w:rPr>
        <w:t>training.</w:t>
      </w:r>
    </w:p>
    <w:p w:rsidR="008C26C4" w:rsidRDefault="008C26C4">
      <w:pPr>
        <w:pStyle w:val="BodyText"/>
        <w:spacing w:before="10"/>
        <w:rPr>
          <w:sz w:val="20"/>
        </w:rPr>
      </w:pPr>
    </w:p>
    <w:p w:rsidR="008C26C4" w:rsidRDefault="00000000">
      <w:pPr>
        <w:pStyle w:val="ListParagraph"/>
        <w:numPr>
          <w:ilvl w:val="1"/>
          <w:numId w:val="26"/>
        </w:numPr>
        <w:tabs>
          <w:tab w:val="left" w:pos="810"/>
        </w:tabs>
        <w:ind w:right="114"/>
        <w:jc w:val="both"/>
        <w:rPr>
          <w:sz w:val="24"/>
        </w:rPr>
      </w:pPr>
      <w:r>
        <w:rPr>
          <w:spacing w:val="-3"/>
          <w:sz w:val="24"/>
        </w:rPr>
        <w:t xml:space="preserve">If, </w:t>
      </w:r>
      <w:r>
        <w:rPr>
          <w:sz w:val="24"/>
        </w:rPr>
        <w:t xml:space="preserve">during your pupillage, Chambers ceases to </w:t>
      </w:r>
      <w:r>
        <w:rPr>
          <w:spacing w:val="-3"/>
          <w:sz w:val="24"/>
        </w:rPr>
        <w:t xml:space="preserve">be </w:t>
      </w:r>
      <w:r>
        <w:rPr>
          <w:sz w:val="24"/>
        </w:rPr>
        <w:t xml:space="preserve">able or </w:t>
      </w:r>
      <w:proofErr w:type="spellStart"/>
      <w:r>
        <w:rPr>
          <w:sz w:val="24"/>
        </w:rPr>
        <w:t>authorised</w:t>
      </w:r>
      <w:proofErr w:type="spellEnd"/>
      <w:r>
        <w:rPr>
          <w:sz w:val="24"/>
        </w:rPr>
        <w:t xml:space="preserve"> to take pupils, Chambers will promptly notify the BSB. In that event, Chambers will use its </w:t>
      </w:r>
      <w:r>
        <w:rPr>
          <w:spacing w:val="-3"/>
          <w:sz w:val="24"/>
        </w:rPr>
        <w:t xml:space="preserve">best </w:t>
      </w:r>
      <w:proofErr w:type="spellStart"/>
      <w:r>
        <w:rPr>
          <w:sz w:val="24"/>
        </w:rPr>
        <w:t>endeavours</w:t>
      </w:r>
      <w:proofErr w:type="spellEnd"/>
      <w:r>
        <w:rPr>
          <w:sz w:val="24"/>
        </w:rPr>
        <w:t xml:space="preserve"> to </w:t>
      </w:r>
      <w:r>
        <w:rPr>
          <w:spacing w:val="-3"/>
          <w:sz w:val="24"/>
        </w:rPr>
        <w:t xml:space="preserve">assist </w:t>
      </w:r>
      <w:r>
        <w:rPr>
          <w:sz w:val="24"/>
        </w:rPr>
        <w:t xml:space="preserve">you </w:t>
      </w:r>
      <w:r>
        <w:rPr>
          <w:spacing w:val="2"/>
          <w:sz w:val="24"/>
        </w:rPr>
        <w:t xml:space="preserve">to </w:t>
      </w:r>
      <w:r>
        <w:rPr>
          <w:sz w:val="24"/>
        </w:rPr>
        <w:t>identify another set of chambers where you can complete your training (</w:t>
      </w:r>
      <w:proofErr w:type="spellStart"/>
      <w:r>
        <w:rPr>
          <w:sz w:val="24"/>
        </w:rPr>
        <w:t>Authorisation</w:t>
      </w:r>
      <w:proofErr w:type="spellEnd"/>
      <w:r>
        <w:rPr>
          <w:sz w:val="24"/>
        </w:rPr>
        <w:t xml:space="preserve"> Framework and Bar Qualification Manual Part 2 C3). In this event, the members </w:t>
      </w:r>
      <w:r>
        <w:rPr>
          <w:spacing w:val="9"/>
          <w:sz w:val="24"/>
        </w:rPr>
        <w:t xml:space="preserve">of </w:t>
      </w:r>
      <w:r>
        <w:rPr>
          <w:sz w:val="24"/>
        </w:rPr>
        <w:t>Chambers responsible for assisting you are your Pupil Supervisor and the Head of</w:t>
      </w:r>
      <w:r>
        <w:rPr>
          <w:spacing w:val="-25"/>
          <w:sz w:val="24"/>
        </w:rPr>
        <w:t xml:space="preserve"> </w:t>
      </w:r>
      <w:r>
        <w:rPr>
          <w:sz w:val="24"/>
        </w:rPr>
        <w:t>Pupillage.</w:t>
      </w:r>
    </w:p>
    <w:p w:rsidR="008C26C4" w:rsidRDefault="008C26C4">
      <w:pPr>
        <w:pStyle w:val="BodyText"/>
        <w:spacing w:before="8"/>
        <w:rPr>
          <w:sz w:val="20"/>
        </w:rPr>
      </w:pPr>
    </w:p>
    <w:p w:rsidR="008C26C4" w:rsidRDefault="00000000">
      <w:pPr>
        <w:pStyle w:val="ListParagraph"/>
        <w:numPr>
          <w:ilvl w:val="1"/>
          <w:numId w:val="26"/>
        </w:numPr>
        <w:tabs>
          <w:tab w:val="left" w:pos="810"/>
        </w:tabs>
        <w:spacing w:before="1"/>
        <w:ind w:right="122"/>
        <w:jc w:val="both"/>
        <w:rPr>
          <w:sz w:val="24"/>
        </w:rPr>
      </w:pPr>
      <w:r>
        <w:rPr>
          <w:spacing w:val="-3"/>
          <w:sz w:val="24"/>
        </w:rPr>
        <w:t xml:space="preserve">At </w:t>
      </w:r>
      <w:r>
        <w:rPr>
          <w:sz w:val="24"/>
        </w:rPr>
        <w:t xml:space="preserve">any time on the request of Chambers and </w:t>
      </w:r>
      <w:r>
        <w:rPr>
          <w:spacing w:val="-3"/>
          <w:sz w:val="24"/>
        </w:rPr>
        <w:t xml:space="preserve">in </w:t>
      </w:r>
      <w:r>
        <w:rPr>
          <w:sz w:val="24"/>
        </w:rPr>
        <w:t xml:space="preserve">any event on the termination of your pupillage howsoever arising, you shall return any property belonging </w:t>
      </w:r>
      <w:r>
        <w:rPr>
          <w:spacing w:val="2"/>
          <w:sz w:val="24"/>
        </w:rPr>
        <w:t xml:space="preserve">to </w:t>
      </w:r>
      <w:r>
        <w:rPr>
          <w:sz w:val="24"/>
        </w:rPr>
        <w:t xml:space="preserve">Chambers or any member or tenant of Chambers </w:t>
      </w:r>
      <w:r>
        <w:rPr>
          <w:spacing w:val="2"/>
          <w:sz w:val="24"/>
        </w:rPr>
        <w:t xml:space="preserve">to </w:t>
      </w:r>
      <w:r>
        <w:rPr>
          <w:sz w:val="24"/>
        </w:rPr>
        <w:t xml:space="preserve">Chambers or such </w:t>
      </w:r>
      <w:r>
        <w:rPr>
          <w:spacing w:val="-3"/>
          <w:sz w:val="24"/>
        </w:rPr>
        <w:t xml:space="preserve">member </w:t>
      </w:r>
      <w:r>
        <w:rPr>
          <w:sz w:val="24"/>
        </w:rPr>
        <w:t>or tenant of Chambers (as appropriate).</w:t>
      </w:r>
    </w:p>
    <w:p w:rsidR="008C26C4" w:rsidRDefault="008C26C4">
      <w:pPr>
        <w:pStyle w:val="BodyText"/>
        <w:spacing w:before="3"/>
        <w:rPr>
          <w:sz w:val="21"/>
        </w:rPr>
      </w:pPr>
    </w:p>
    <w:p w:rsidR="008C26C4" w:rsidRDefault="00000000">
      <w:pPr>
        <w:pStyle w:val="Heading1"/>
        <w:numPr>
          <w:ilvl w:val="0"/>
          <w:numId w:val="26"/>
        </w:numPr>
        <w:tabs>
          <w:tab w:val="left" w:pos="809"/>
          <w:tab w:val="left" w:pos="810"/>
        </w:tabs>
        <w:ind w:hanging="697"/>
      </w:pPr>
      <w:r>
        <w:t>TENANCY</w:t>
      </w:r>
    </w:p>
    <w:p w:rsidR="008C26C4" w:rsidRDefault="008C26C4">
      <w:pPr>
        <w:pStyle w:val="BodyText"/>
        <w:spacing w:before="10"/>
        <w:rPr>
          <w:b/>
          <w:sz w:val="20"/>
        </w:rPr>
      </w:pPr>
    </w:p>
    <w:p w:rsidR="008C26C4" w:rsidRDefault="00000000">
      <w:pPr>
        <w:pStyle w:val="BodyText"/>
        <w:spacing w:line="237" w:lineRule="auto"/>
        <w:ind w:left="809" w:right="133" w:firstLine="24"/>
      </w:pPr>
      <w:r>
        <w:t>There is no guarantee of a tenancy in Chambers at the end of your pupillage. All pupils will be considered on their merits for any tenancy.</w:t>
      </w:r>
    </w:p>
    <w:p w:rsidR="008C26C4" w:rsidRDefault="008C26C4">
      <w:pPr>
        <w:pStyle w:val="BodyText"/>
        <w:spacing w:before="7"/>
        <w:rPr>
          <w:sz w:val="21"/>
        </w:rPr>
      </w:pPr>
    </w:p>
    <w:p w:rsidR="008C26C4" w:rsidRDefault="00000000">
      <w:pPr>
        <w:pStyle w:val="Heading1"/>
        <w:numPr>
          <w:ilvl w:val="0"/>
          <w:numId w:val="26"/>
        </w:numPr>
        <w:tabs>
          <w:tab w:val="left" w:pos="809"/>
          <w:tab w:val="left" w:pos="810"/>
        </w:tabs>
        <w:ind w:hanging="697"/>
      </w:pPr>
      <w:r>
        <w:t>DATA</w:t>
      </w:r>
      <w:r>
        <w:rPr>
          <w:spacing w:val="1"/>
        </w:rPr>
        <w:t xml:space="preserve"> </w:t>
      </w:r>
      <w:r>
        <w:t>PROTECTION</w:t>
      </w:r>
    </w:p>
    <w:p w:rsidR="008C26C4" w:rsidRDefault="00000000">
      <w:pPr>
        <w:pStyle w:val="ListParagraph"/>
        <w:numPr>
          <w:ilvl w:val="1"/>
          <w:numId w:val="26"/>
        </w:numPr>
        <w:tabs>
          <w:tab w:val="left" w:pos="810"/>
        </w:tabs>
        <w:spacing w:before="233" w:line="242" w:lineRule="auto"/>
        <w:ind w:right="129"/>
        <w:jc w:val="both"/>
        <w:rPr>
          <w:sz w:val="24"/>
        </w:rPr>
      </w:pPr>
      <w:r>
        <w:rPr>
          <w:sz w:val="24"/>
        </w:rPr>
        <w:t xml:space="preserve">Chambers will collect and process your personal data </w:t>
      </w:r>
      <w:r>
        <w:rPr>
          <w:spacing w:val="-3"/>
          <w:sz w:val="24"/>
        </w:rPr>
        <w:t xml:space="preserve">in </w:t>
      </w:r>
      <w:r>
        <w:rPr>
          <w:sz w:val="24"/>
        </w:rPr>
        <w:t xml:space="preserve">accordance with the applicable laws and the relevant data privacy statement of Chambers </w:t>
      </w:r>
      <w:r>
        <w:rPr>
          <w:spacing w:val="-3"/>
          <w:sz w:val="24"/>
        </w:rPr>
        <w:t xml:space="preserve">in </w:t>
      </w:r>
      <w:r>
        <w:rPr>
          <w:sz w:val="24"/>
        </w:rPr>
        <w:t>force from time to</w:t>
      </w:r>
      <w:r>
        <w:rPr>
          <w:spacing w:val="4"/>
          <w:sz w:val="24"/>
        </w:rPr>
        <w:t xml:space="preserve"> </w:t>
      </w:r>
      <w:r>
        <w:rPr>
          <w:spacing w:val="-3"/>
          <w:sz w:val="24"/>
        </w:rPr>
        <w:t>time.</w:t>
      </w:r>
    </w:p>
    <w:p w:rsidR="008C26C4" w:rsidRDefault="008C26C4">
      <w:pPr>
        <w:pStyle w:val="BodyText"/>
        <w:spacing w:before="5"/>
        <w:rPr>
          <w:sz w:val="20"/>
        </w:rPr>
      </w:pPr>
    </w:p>
    <w:p w:rsidR="008C26C4" w:rsidRDefault="00000000">
      <w:pPr>
        <w:pStyle w:val="ListParagraph"/>
        <w:numPr>
          <w:ilvl w:val="1"/>
          <w:numId w:val="26"/>
        </w:numPr>
        <w:tabs>
          <w:tab w:val="left" w:pos="810"/>
        </w:tabs>
        <w:ind w:right="114"/>
        <w:jc w:val="both"/>
        <w:rPr>
          <w:sz w:val="24"/>
        </w:rPr>
      </w:pPr>
      <w:r>
        <w:rPr>
          <w:sz w:val="24"/>
        </w:rPr>
        <w:t xml:space="preserve">You </w:t>
      </w:r>
      <w:r>
        <w:rPr>
          <w:spacing w:val="-4"/>
          <w:sz w:val="24"/>
        </w:rPr>
        <w:t xml:space="preserve">must </w:t>
      </w:r>
      <w:r>
        <w:rPr>
          <w:sz w:val="24"/>
        </w:rPr>
        <w:t xml:space="preserve">comply with the data protection policy of Chambers and any tenant or </w:t>
      </w:r>
      <w:r>
        <w:rPr>
          <w:spacing w:val="-3"/>
          <w:sz w:val="24"/>
        </w:rPr>
        <w:t xml:space="preserve">member </w:t>
      </w:r>
      <w:r>
        <w:rPr>
          <w:spacing w:val="9"/>
          <w:sz w:val="24"/>
        </w:rPr>
        <w:t xml:space="preserve">of </w:t>
      </w:r>
      <w:r>
        <w:rPr>
          <w:sz w:val="24"/>
        </w:rPr>
        <w:t xml:space="preserve">Chambers with whom you are working and all applicable data protection laws  and associated codes of practice (in each case </w:t>
      </w:r>
      <w:r>
        <w:rPr>
          <w:spacing w:val="-3"/>
          <w:sz w:val="24"/>
        </w:rPr>
        <w:t xml:space="preserve">in </w:t>
      </w:r>
      <w:r>
        <w:rPr>
          <w:sz w:val="24"/>
        </w:rPr>
        <w:t xml:space="preserve">force from time </w:t>
      </w:r>
      <w:r>
        <w:rPr>
          <w:spacing w:val="2"/>
          <w:sz w:val="24"/>
        </w:rPr>
        <w:t xml:space="preserve">to </w:t>
      </w:r>
      <w:r>
        <w:rPr>
          <w:sz w:val="24"/>
        </w:rPr>
        <w:t xml:space="preserve">time) at all times when processing personal data </w:t>
      </w:r>
      <w:r>
        <w:rPr>
          <w:spacing w:val="-3"/>
          <w:sz w:val="24"/>
        </w:rPr>
        <w:t xml:space="preserve">in </w:t>
      </w:r>
      <w:r>
        <w:rPr>
          <w:sz w:val="24"/>
        </w:rPr>
        <w:t xml:space="preserve">connection with your pupillage or that otherwise comes into your possession </w:t>
      </w:r>
      <w:r>
        <w:rPr>
          <w:spacing w:val="-3"/>
          <w:sz w:val="24"/>
        </w:rPr>
        <w:t xml:space="preserve">in </w:t>
      </w:r>
      <w:r>
        <w:rPr>
          <w:sz w:val="24"/>
        </w:rPr>
        <w:t>the course of your</w:t>
      </w:r>
      <w:r>
        <w:rPr>
          <w:spacing w:val="4"/>
          <w:sz w:val="24"/>
        </w:rPr>
        <w:t xml:space="preserve"> </w:t>
      </w:r>
      <w:r>
        <w:rPr>
          <w:sz w:val="24"/>
        </w:rPr>
        <w:t>pupillage.</w:t>
      </w:r>
    </w:p>
    <w:p w:rsidR="008C26C4" w:rsidRDefault="008C26C4">
      <w:pPr>
        <w:jc w:val="both"/>
        <w:rPr>
          <w:sz w:val="24"/>
        </w:rPr>
        <w:sectPr w:rsidR="008C26C4">
          <w:pgSz w:w="11910" w:h="16840"/>
          <w:pgMar w:top="1040" w:right="1000" w:bottom="280" w:left="1020" w:header="720" w:footer="720" w:gutter="0"/>
          <w:cols w:space="720"/>
        </w:sectPr>
      </w:pPr>
    </w:p>
    <w:p w:rsidR="008C26C4" w:rsidRDefault="00000000">
      <w:pPr>
        <w:pStyle w:val="ListParagraph"/>
        <w:numPr>
          <w:ilvl w:val="1"/>
          <w:numId w:val="26"/>
        </w:numPr>
        <w:tabs>
          <w:tab w:val="left" w:pos="810"/>
        </w:tabs>
        <w:spacing w:before="66" w:line="242" w:lineRule="auto"/>
        <w:ind w:right="119"/>
        <w:jc w:val="both"/>
        <w:rPr>
          <w:sz w:val="24"/>
        </w:rPr>
      </w:pPr>
      <w:r>
        <w:rPr>
          <w:sz w:val="24"/>
        </w:rPr>
        <w:lastRenderedPageBreak/>
        <w:t xml:space="preserve">You agree to enter into any data processing agreement that Chambers or any tenant </w:t>
      </w:r>
      <w:r>
        <w:rPr>
          <w:spacing w:val="4"/>
          <w:sz w:val="24"/>
        </w:rPr>
        <w:t xml:space="preserve">or </w:t>
      </w:r>
      <w:r>
        <w:rPr>
          <w:sz w:val="24"/>
        </w:rPr>
        <w:t xml:space="preserve">member of Chambers may reasonably require from time </w:t>
      </w:r>
      <w:r>
        <w:rPr>
          <w:spacing w:val="2"/>
          <w:sz w:val="24"/>
        </w:rPr>
        <w:t xml:space="preserve">to </w:t>
      </w:r>
      <w:r>
        <w:rPr>
          <w:sz w:val="24"/>
        </w:rPr>
        <w:t>time during your</w:t>
      </w:r>
      <w:r>
        <w:rPr>
          <w:spacing w:val="-18"/>
          <w:sz w:val="24"/>
        </w:rPr>
        <w:t xml:space="preserve"> </w:t>
      </w:r>
      <w:r>
        <w:rPr>
          <w:sz w:val="24"/>
        </w:rPr>
        <w:t>pupillage.</w:t>
      </w:r>
    </w:p>
    <w:p w:rsidR="008C26C4" w:rsidRDefault="008C26C4">
      <w:pPr>
        <w:pStyle w:val="BodyText"/>
        <w:spacing w:before="10"/>
        <w:rPr>
          <w:sz w:val="20"/>
        </w:rPr>
      </w:pPr>
    </w:p>
    <w:p w:rsidR="008C26C4" w:rsidRDefault="00000000">
      <w:pPr>
        <w:pStyle w:val="Heading1"/>
        <w:numPr>
          <w:ilvl w:val="0"/>
          <w:numId w:val="26"/>
        </w:numPr>
        <w:tabs>
          <w:tab w:val="left" w:pos="809"/>
          <w:tab w:val="left" w:pos="810"/>
        </w:tabs>
        <w:ind w:hanging="697"/>
      </w:pPr>
      <w:r>
        <w:t>MISCELLANEOUS</w:t>
      </w:r>
    </w:p>
    <w:p w:rsidR="008C26C4" w:rsidRDefault="008C26C4">
      <w:pPr>
        <w:pStyle w:val="BodyText"/>
        <w:spacing w:before="7"/>
        <w:rPr>
          <w:b/>
          <w:sz w:val="20"/>
        </w:rPr>
      </w:pPr>
    </w:p>
    <w:p w:rsidR="008C26C4" w:rsidRDefault="00000000">
      <w:pPr>
        <w:pStyle w:val="ListParagraph"/>
        <w:numPr>
          <w:ilvl w:val="1"/>
          <w:numId w:val="26"/>
        </w:numPr>
        <w:tabs>
          <w:tab w:val="left" w:pos="810"/>
        </w:tabs>
        <w:ind w:right="123"/>
        <w:jc w:val="both"/>
        <w:rPr>
          <w:sz w:val="24"/>
        </w:rPr>
      </w:pPr>
      <w:r>
        <w:rPr>
          <w:sz w:val="24"/>
        </w:rPr>
        <w:t xml:space="preserve">This agreement supersedes any previous agreements between you and Chambers and </w:t>
      </w:r>
      <w:proofErr w:type="gramStart"/>
      <w:r>
        <w:rPr>
          <w:sz w:val="24"/>
        </w:rPr>
        <w:t>sets  out</w:t>
      </w:r>
      <w:proofErr w:type="gramEnd"/>
      <w:r>
        <w:rPr>
          <w:sz w:val="24"/>
        </w:rPr>
        <w:t xml:space="preserve"> the entire agreement and understanding between you and Chambers </w:t>
      </w:r>
      <w:r>
        <w:rPr>
          <w:spacing w:val="-3"/>
          <w:sz w:val="24"/>
        </w:rPr>
        <w:t xml:space="preserve">in </w:t>
      </w:r>
      <w:r>
        <w:rPr>
          <w:sz w:val="24"/>
        </w:rPr>
        <w:t xml:space="preserve">connection with the pupillage. Each party acknowledges that </w:t>
      </w:r>
      <w:r>
        <w:rPr>
          <w:spacing w:val="-3"/>
          <w:sz w:val="24"/>
        </w:rPr>
        <w:t xml:space="preserve">in </w:t>
      </w:r>
      <w:r>
        <w:rPr>
          <w:sz w:val="24"/>
        </w:rPr>
        <w:t xml:space="preserve">entering into this agreement </w:t>
      </w:r>
      <w:r>
        <w:rPr>
          <w:spacing w:val="-5"/>
          <w:sz w:val="24"/>
        </w:rPr>
        <w:t xml:space="preserve">it </w:t>
      </w:r>
      <w:r>
        <w:rPr>
          <w:sz w:val="24"/>
        </w:rPr>
        <w:t xml:space="preserve">does not rely on, and shall have </w:t>
      </w:r>
      <w:r>
        <w:rPr>
          <w:spacing w:val="-3"/>
          <w:sz w:val="24"/>
        </w:rPr>
        <w:t xml:space="preserve">no </w:t>
      </w:r>
      <w:r>
        <w:rPr>
          <w:sz w:val="24"/>
        </w:rPr>
        <w:t xml:space="preserve">remedies </w:t>
      </w:r>
      <w:r>
        <w:rPr>
          <w:spacing w:val="-3"/>
          <w:sz w:val="24"/>
        </w:rPr>
        <w:t xml:space="preserve">in </w:t>
      </w:r>
      <w:r>
        <w:rPr>
          <w:sz w:val="24"/>
        </w:rPr>
        <w:t xml:space="preserve">respect of, any statement, representation, assurance </w:t>
      </w:r>
      <w:r>
        <w:rPr>
          <w:spacing w:val="4"/>
          <w:sz w:val="24"/>
        </w:rPr>
        <w:t xml:space="preserve">or </w:t>
      </w:r>
      <w:r>
        <w:rPr>
          <w:sz w:val="24"/>
        </w:rPr>
        <w:t xml:space="preserve">warranty (whether made innocently or negligently) that </w:t>
      </w:r>
      <w:r>
        <w:rPr>
          <w:spacing w:val="-5"/>
          <w:sz w:val="24"/>
        </w:rPr>
        <w:t xml:space="preserve">is </w:t>
      </w:r>
      <w:r>
        <w:rPr>
          <w:sz w:val="24"/>
        </w:rPr>
        <w:t xml:space="preserve">not set out </w:t>
      </w:r>
      <w:r>
        <w:rPr>
          <w:spacing w:val="-5"/>
          <w:sz w:val="24"/>
        </w:rPr>
        <w:t xml:space="preserve">in </w:t>
      </w:r>
      <w:r>
        <w:rPr>
          <w:sz w:val="24"/>
        </w:rPr>
        <w:t>this</w:t>
      </w:r>
      <w:r>
        <w:rPr>
          <w:spacing w:val="20"/>
          <w:sz w:val="24"/>
        </w:rPr>
        <w:t xml:space="preserve"> </w:t>
      </w:r>
      <w:r>
        <w:rPr>
          <w:sz w:val="24"/>
        </w:rPr>
        <w:t>agreement.</w:t>
      </w:r>
    </w:p>
    <w:p w:rsidR="008C26C4" w:rsidRDefault="008C26C4">
      <w:pPr>
        <w:pStyle w:val="BodyText"/>
        <w:spacing w:before="9"/>
        <w:rPr>
          <w:sz w:val="20"/>
        </w:rPr>
      </w:pPr>
    </w:p>
    <w:p w:rsidR="008C26C4" w:rsidRDefault="00000000">
      <w:pPr>
        <w:pStyle w:val="ListParagraph"/>
        <w:numPr>
          <w:ilvl w:val="1"/>
          <w:numId w:val="26"/>
        </w:numPr>
        <w:tabs>
          <w:tab w:val="left" w:pos="810"/>
        </w:tabs>
        <w:spacing w:line="242" w:lineRule="auto"/>
        <w:ind w:right="131"/>
        <w:jc w:val="both"/>
        <w:rPr>
          <w:sz w:val="24"/>
        </w:rPr>
      </w:pPr>
      <w:r>
        <w:rPr>
          <w:sz w:val="24"/>
        </w:rPr>
        <w:t xml:space="preserve">Any variation of the terms of this agreement </w:t>
      </w:r>
      <w:r>
        <w:rPr>
          <w:spacing w:val="-3"/>
          <w:sz w:val="24"/>
        </w:rPr>
        <w:t xml:space="preserve">must be </w:t>
      </w:r>
      <w:r>
        <w:rPr>
          <w:sz w:val="24"/>
        </w:rPr>
        <w:t xml:space="preserve">made </w:t>
      </w:r>
      <w:r>
        <w:rPr>
          <w:spacing w:val="-3"/>
          <w:sz w:val="24"/>
        </w:rPr>
        <w:t xml:space="preserve">in </w:t>
      </w:r>
      <w:r>
        <w:rPr>
          <w:sz w:val="24"/>
        </w:rPr>
        <w:t>writing and signed by you and Chambers.</w:t>
      </w:r>
    </w:p>
    <w:p w:rsidR="008C26C4" w:rsidRDefault="008C26C4">
      <w:pPr>
        <w:pStyle w:val="BodyText"/>
        <w:spacing w:before="5"/>
        <w:rPr>
          <w:sz w:val="20"/>
        </w:rPr>
      </w:pPr>
    </w:p>
    <w:p w:rsidR="008C26C4" w:rsidRDefault="00000000">
      <w:pPr>
        <w:pStyle w:val="ListParagraph"/>
        <w:numPr>
          <w:ilvl w:val="1"/>
          <w:numId w:val="26"/>
        </w:numPr>
        <w:tabs>
          <w:tab w:val="left" w:pos="810"/>
        </w:tabs>
        <w:spacing w:line="242" w:lineRule="auto"/>
        <w:ind w:right="119"/>
        <w:jc w:val="both"/>
        <w:rPr>
          <w:sz w:val="24"/>
        </w:rPr>
      </w:pPr>
      <w:r>
        <w:rPr>
          <w:sz w:val="24"/>
        </w:rPr>
        <w:t xml:space="preserve">The termination of this agreement shall not affect any rights accrued as at the date </w:t>
      </w:r>
      <w:r>
        <w:rPr>
          <w:spacing w:val="4"/>
          <w:sz w:val="24"/>
        </w:rPr>
        <w:t xml:space="preserve">of </w:t>
      </w:r>
      <w:r>
        <w:rPr>
          <w:sz w:val="24"/>
        </w:rPr>
        <w:t>termination.</w:t>
      </w:r>
    </w:p>
    <w:p w:rsidR="008C26C4" w:rsidRDefault="008C26C4">
      <w:pPr>
        <w:pStyle w:val="BodyText"/>
        <w:spacing w:before="9"/>
        <w:rPr>
          <w:sz w:val="20"/>
        </w:rPr>
      </w:pPr>
    </w:p>
    <w:p w:rsidR="008C26C4" w:rsidRDefault="00000000">
      <w:pPr>
        <w:pStyle w:val="Heading1"/>
        <w:numPr>
          <w:ilvl w:val="0"/>
          <w:numId w:val="26"/>
        </w:numPr>
        <w:tabs>
          <w:tab w:val="left" w:pos="809"/>
          <w:tab w:val="left" w:pos="810"/>
        </w:tabs>
        <w:ind w:hanging="697"/>
      </w:pPr>
      <w:r>
        <w:t>ARBITRATION</w:t>
      </w:r>
    </w:p>
    <w:p w:rsidR="008C26C4" w:rsidRDefault="008C26C4">
      <w:pPr>
        <w:pStyle w:val="BodyText"/>
        <w:spacing w:before="8"/>
        <w:rPr>
          <w:b/>
          <w:sz w:val="20"/>
        </w:rPr>
      </w:pPr>
    </w:p>
    <w:p w:rsidR="008C26C4" w:rsidRDefault="00000000">
      <w:pPr>
        <w:pStyle w:val="ListParagraph"/>
        <w:numPr>
          <w:ilvl w:val="1"/>
          <w:numId w:val="26"/>
        </w:numPr>
        <w:tabs>
          <w:tab w:val="left" w:pos="810"/>
        </w:tabs>
        <w:ind w:right="114"/>
        <w:jc w:val="both"/>
        <w:rPr>
          <w:sz w:val="24"/>
        </w:rPr>
      </w:pPr>
      <w:r>
        <w:rPr>
          <w:sz w:val="24"/>
        </w:rPr>
        <w:t xml:space="preserve">If any dispute shall arise out of or </w:t>
      </w:r>
      <w:r>
        <w:rPr>
          <w:spacing w:val="-3"/>
          <w:sz w:val="24"/>
        </w:rPr>
        <w:t xml:space="preserve">in </w:t>
      </w:r>
      <w:r>
        <w:rPr>
          <w:sz w:val="24"/>
        </w:rPr>
        <w:t xml:space="preserve">relation to this agreement or as to the validity, construction, effect, operation or termination of this agreement, to the extent permitted </w:t>
      </w:r>
      <w:r>
        <w:rPr>
          <w:spacing w:val="4"/>
          <w:sz w:val="24"/>
        </w:rPr>
        <w:t xml:space="preserve">by </w:t>
      </w:r>
      <w:r>
        <w:rPr>
          <w:sz w:val="24"/>
        </w:rPr>
        <w:t xml:space="preserve">law the dispute shall </w:t>
      </w:r>
      <w:r>
        <w:rPr>
          <w:spacing w:val="-3"/>
          <w:sz w:val="24"/>
        </w:rPr>
        <w:t xml:space="preserve">be </w:t>
      </w:r>
      <w:r>
        <w:rPr>
          <w:sz w:val="24"/>
        </w:rPr>
        <w:t xml:space="preserve">referred and finally determined by arbitration under the provisions  of the Arbitration Act 1996 by a single arbitrator appointed by the parties or, failing agreement within 14 days of notice by the party requesting the appointment of an arbitrator, by the President for the time being </w:t>
      </w:r>
      <w:r>
        <w:rPr>
          <w:spacing w:val="4"/>
          <w:sz w:val="24"/>
        </w:rPr>
        <w:t xml:space="preserve">of </w:t>
      </w:r>
      <w:r>
        <w:rPr>
          <w:sz w:val="24"/>
        </w:rPr>
        <w:t xml:space="preserve">the Chartered Institute of Arbitrators. The decision </w:t>
      </w:r>
      <w:r>
        <w:rPr>
          <w:spacing w:val="9"/>
          <w:sz w:val="24"/>
        </w:rPr>
        <w:t xml:space="preserve">of </w:t>
      </w:r>
      <w:r>
        <w:rPr>
          <w:sz w:val="24"/>
        </w:rPr>
        <w:t xml:space="preserve">such arbitrator shall </w:t>
      </w:r>
      <w:r>
        <w:rPr>
          <w:spacing w:val="-3"/>
          <w:sz w:val="24"/>
        </w:rPr>
        <w:t xml:space="preserve">be </w:t>
      </w:r>
      <w:r>
        <w:rPr>
          <w:sz w:val="24"/>
        </w:rPr>
        <w:t>final and</w:t>
      </w:r>
      <w:r>
        <w:rPr>
          <w:spacing w:val="14"/>
          <w:sz w:val="24"/>
        </w:rPr>
        <w:t xml:space="preserve"> </w:t>
      </w:r>
      <w:r>
        <w:rPr>
          <w:sz w:val="24"/>
        </w:rPr>
        <w:t>binding.</w:t>
      </w:r>
    </w:p>
    <w:p w:rsidR="008C26C4" w:rsidRDefault="008C26C4">
      <w:pPr>
        <w:pStyle w:val="BodyText"/>
        <w:spacing w:before="8"/>
        <w:rPr>
          <w:sz w:val="20"/>
        </w:rPr>
      </w:pPr>
    </w:p>
    <w:p w:rsidR="008C26C4" w:rsidRDefault="00000000">
      <w:pPr>
        <w:pStyle w:val="ListParagraph"/>
        <w:numPr>
          <w:ilvl w:val="1"/>
          <w:numId w:val="26"/>
        </w:numPr>
        <w:tabs>
          <w:tab w:val="left" w:pos="810"/>
        </w:tabs>
        <w:ind w:right="130"/>
        <w:jc w:val="both"/>
        <w:rPr>
          <w:sz w:val="24"/>
        </w:rPr>
      </w:pPr>
      <w:r>
        <w:rPr>
          <w:sz w:val="24"/>
        </w:rPr>
        <w:t xml:space="preserve">The costs of arbitration, including the </w:t>
      </w:r>
      <w:r>
        <w:rPr>
          <w:spacing w:val="-3"/>
          <w:sz w:val="24"/>
        </w:rPr>
        <w:t xml:space="preserve">fees </w:t>
      </w:r>
      <w:r>
        <w:rPr>
          <w:sz w:val="24"/>
        </w:rPr>
        <w:t xml:space="preserve">and expenses of the arbitrator, shall </w:t>
      </w:r>
      <w:r>
        <w:rPr>
          <w:spacing w:val="-3"/>
          <w:sz w:val="24"/>
        </w:rPr>
        <w:t xml:space="preserve">be </w:t>
      </w:r>
      <w:r>
        <w:rPr>
          <w:sz w:val="24"/>
        </w:rPr>
        <w:t xml:space="preserve">shared equally by the parties to such arbitration unless otherwise required by law or directed by the arbitrator </w:t>
      </w:r>
      <w:r>
        <w:rPr>
          <w:spacing w:val="-3"/>
          <w:sz w:val="24"/>
        </w:rPr>
        <w:t xml:space="preserve">in </w:t>
      </w:r>
      <w:r>
        <w:rPr>
          <w:sz w:val="24"/>
        </w:rPr>
        <w:t xml:space="preserve">his award. Each party </w:t>
      </w:r>
      <w:r>
        <w:rPr>
          <w:spacing w:val="2"/>
          <w:sz w:val="24"/>
        </w:rPr>
        <w:t xml:space="preserve">to </w:t>
      </w:r>
      <w:r>
        <w:rPr>
          <w:sz w:val="24"/>
        </w:rPr>
        <w:t>the claim or dispute shall pay its own legal fees unless the arbitrator otherwise</w:t>
      </w:r>
      <w:r>
        <w:rPr>
          <w:spacing w:val="-2"/>
          <w:sz w:val="24"/>
        </w:rPr>
        <w:t xml:space="preserve"> </w:t>
      </w:r>
      <w:r>
        <w:rPr>
          <w:sz w:val="24"/>
        </w:rPr>
        <w:t>determines.</w:t>
      </w:r>
    </w:p>
    <w:p w:rsidR="008C26C4" w:rsidRDefault="008C26C4">
      <w:pPr>
        <w:pStyle w:val="BodyText"/>
        <w:spacing w:before="4"/>
        <w:rPr>
          <w:sz w:val="21"/>
        </w:rPr>
      </w:pPr>
    </w:p>
    <w:p w:rsidR="008C26C4" w:rsidRDefault="00000000">
      <w:pPr>
        <w:pStyle w:val="Heading1"/>
        <w:numPr>
          <w:ilvl w:val="0"/>
          <w:numId w:val="26"/>
        </w:numPr>
        <w:tabs>
          <w:tab w:val="left" w:pos="809"/>
          <w:tab w:val="left" w:pos="810"/>
        </w:tabs>
        <w:ind w:hanging="697"/>
      </w:pPr>
      <w:r>
        <w:t>GOVERNING</w:t>
      </w:r>
      <w:r>
        <w:rPr>
          <w:spacing w:val="2"/>
        </w:rPr>
        <w:t xml:space="preserve"> </w:t>
      </w:r>
      <w:r>
        <w:t>LAW</w:t>
      </w:r>
    </w:p>
    <w:p w:rsidR="008C26C4" w:rsidRDefault="008C26C4">
      <w:pPr>
        <w:pStyle w:val="BodyText"/>
        <w:spacing w:before="10"/>
        <w:rPr>
          <w:b/>
          <w:sz w:val="20"/>
        </w:rPr>
      </w:pPr>
    </w:p>
    <w:p w:rsidR="008C26C4" w:rsidRDefault="00000000">
      <w:pPr>
        <w:pStyle w:val="ListParagraph"/>
        <w:numPr>
          <w:ilvl w:val="1"/>
          <w:numId w:val="26"/>
        </w:numPr>
        <w:tabs>
          <w:tab w:val="left" w:pos="810"/>
        </w:tabs>
        <w:spacing w:line="237" w:lineRule="auto"/>
        <w:ind w:right="131"/>
        <w:jc w:val="both"/>
        <w:rPr>
          <w:sz w:val="24"/>
        </w:rPr>
      </w:pPr>
      <w:r>
        <w:rPr>
          <w:sz w:val="24"/>
        </w:rPr>
        <w:t xml:space="preserve">This Agreement shall </w:t>
      </w:r>
      <w:r>
        <w:rPr>
          <w:spacing w:val="-3"/>
          <w:sz w:val="24"/>
        </w:rPr>
        <w:t xml:space="preserve">be </w:t>
      </w:r>
      <w:r>
        <w:rPr>
          <w:sz w:val="24"/>
        </w:rPr>
        <w:t xml:space="preserve">governed by and construed </w:t>
      </w:r>
      <w:r>
        <w:rPr>
          <w:spacing w:val="-3"/>
          <w:sz w:val="24"/>
        </w:rPr>
        <w:t xml:space="preserve">in </w:t>
      </w:r>
      <w:r>
        <w:rPr>
          <w:sz w:val="24"/>
        </w:rPr>
        <w:t xml:space="preserve">all respects </w:t>
      </w:r>
      <w:r>
        <w:rPr>
          <w:spacing w:val="-3"/>
          <w:sz w:val="24"/>
        </w:rPr>
        <w:t xml:space="preserve">in </w:t>
      </w:r>
      <w:r>
        <w:rPr>
          <w:sz w:val="24"/>
        </w:rPr>
        <w:t>accordance with the laws of England and</w:t>
      </w:r>
      <w:r>
        <w:rPr>
          <w:spacing w:val="-1"/>
          <w:sz w:val="24"/>
        </w:rPr>
        <w:t xml:space="preserve"> </w:t>
      </w:r>
      <w:r>
        <w:rPr>
          <w:sz w:val="24"/>
        </w:rPr>
        <w:t>Wales.</w:t>
      </w:r>
    </w:p>
    <w:p w:rsidR="008C26C4" w:rsidRDefault="008C26C4">
      <w:pPr>
        <w:pStyle w:val="BodyText"/>
        <w:spacing w:before="4"/>
        <w:rPr>
          <w:sz w:val="21"/>
        </w:rPr>
      </w:pPr>
    </w:p>
    <w:p w:rsidR="008C26C4" w:rsidRDefault="00000000">
      <w:pPr>
        <w:pStyle w:val="ListParagraph"/>
        <w:numPr>
          <w:ilvl w:val="1"/>
          <w:numId w:val="26"/>
        </w:numPr>
        <w:tabs>
          <w:tab w:val="left" w:pos="810"/>
        </w:tabs>
        <w:spacing w:line="237" w:lineRule="auto"/>
        <w:ind w:right="126"/>
        <w:jc w:val="both"/>
        <w:rPr>
          <w:sz w:val="24"/>
        </w:rPr>
      </w:pPr>
      <w:r>
        <w:rPr>
          <w:sz w:val="24"/>
        </w:rPr>
        <w:t xml:space="preserve">Save as provided </w:t>
      </w:r>
      <w:r>
        <w:rPr>
          <w:spacing w:val="-3"/>
          <w:sz w:val="24"/>
        </w:rPr>
        <w:t xml:space="preserve">in </w:t>
      </w:r>
      <w:r>
        <w:rPr>
          <w:sz w:val="24"/>
        </w:rPr>
        <w:t xml:space="preserve">clause 15.1 each of the parties hereto hereby irrevocably submits </w:t>
      </w:r>
      <w:r>
        <w:rPr>
          <w:spacing w:val="2"/>
          <w:sz w:val="24"/>
        </w:rPr>
        <w:t xml:space="preserve">to </w:t>
      </w:r>
      <w:r>
        <w:rPr>
          <w:sz w:val="24"/>
        </w:rPr>
        <w:t>the exclusive jurisdiction of the courts of England and</w:t>
      </w:r>
      <w:r>
        <w:rPr>
          <w:spacing w:val="-3"/>
          <w:sz w:val="24"/>
        </w:rPr>
        <w:t xml:space="preserve"> </w:t>
      </w:r>
      <w:r>
        <w:rPr>
          <w:sz w:val="24"/>
        </w:rPr>
        <w:t>Wales.</w:t>
      </w:r>
    </w:p>
    <w:p w:rsidR="008C26C4" w:rsidRDefault="008C26C4">
      <w:pPr>
        <w:pStyle w:val="BodyText"/>
        <w:rPr>
          <w:sz w:val="26"/>
        </w:rPr>
      </w:pPr>
    </w:p>
    <w:p w:rsidR="00BC282A" w:rsidRDefault="00BC282A">
      <w:pPr>
        <w:pStyle w:val="BodyText"/>
        <w:rPr>
          <w:sz w:val="26"/>
        </w:rPr>
      </w:pPr>
    </w:p>
    <w:p w:rsidR="00BC282A" w:rsidRDefault="00BC282A">
      <w:pPr>
        <w:pStyle w:val="BodyText"/>
        <w:rPr>
          <w:sz w:val="26"/>
        </w:rPr>
      </w:pPr>
    </w:p>
    <w:p w:rsidR="00BC282A" w:rsidRDefault="00BC282A">
      <w:pPr>
        <w:pStyle w:val="BodyText"/>
        <w:rPr>
          <w:sz w:val="26"/>
        </w:rPr>
      </w:pPr>
    </w:p>
    <w:p w:rsidR="00BC282A" w:rsidRDefault="00BC282A">
      <w:pPr>
        <w:pStyle w:val="BodyText"/>
        <w:rPr>
          <w:sz w:val="26"/>
        </w:rPr>
      </w:pPr>
    </w:p>
    <w:p w:rsidR="00BC282A" w:rsidRDefault="00BC282A">
      <w:pPr>
        <w:pStyle w:val="BodyText"/>
        <w:rPr>
          <w:sz w:val="26"/>
        </w:rPr>
      </w:pPr>
    </w:p>
    <w:p w:rsidR="00BC282A" w:rsidRDefault="00BC282A">
      <w:pPr>
        <w:pStyle w:val="BodyText"/>
        <w:rPr>
          <w:sz w:val="26"/>
        </w:rPr>
      </w:pPr>
    </w:p>
    <w:p w:rsidR="00BC282A" w:rsidRDefault="00BC282A">
      <w:pPr>
        <w:pStyle w:val="BodyText"/>
        <w:rPr>
          <w:sz w:val="26"/>
        </w:rPr>
      </w:pPr>
    </w:p>
    <w:p w:rsidR="00BC282A" w:rsidRDefault="00BC282A">
      <w:pPr>
        <w:pStyle w:val="BodyText"/>
        <w:rPr>
          <w:sz w:val="26"/>
        </w:rPr>
      </w:pPr>
    </w:p>
    <w:p w:rsidR="00BC282A" w:rsidRDefault="00BC282A">
      <w:pPr>
        <w:pStyle w:val="BodyText"/>
        <w:rPr>
          <w:sz w:val="26"/>
        </w:rPr>
      </w:pPr>
    </w:p>
    <w:p w:rsidR="00BC282A" w:rsidRDefault="00BC282A">
      <w:pPr>
        <w:pStyle w:val="BodyText"/>
        <w:rPr>
          <w:sz w:val="26"/>
        </w:rPr>
      </w:pPr>
    </w:p>
    <w:p w:rsidR="00BC282A" w:rsidRDefault="00BC282A">
      <w:pPr>
        <w:pStyle w:val="BodyText"/>
        <w:rPr>
          <w:sz w:val="26"/>
        </w:rPr>
      </w:pPr>
    </w:p>
    <w:p w:rsidR="00BC282A" w:rsidRDefault="00BC282A">
      <w:pPr>
        <w:pStyle w:val="BodyText"/>
        <w:rPr>
          <w:sz w:val="26"/>
        </w:rPr>
      </w:pPr>
    </w:p>
    <w:p w:rsidR="00BC282A" w:rsidRDefault="00BC282A">
      <w:pPr>
        <w:pStyle w:val="BodyText"/>
        <w:rPr>
          <w:sz w:val="26"/>
        </w:rPr>
      </w:pPr>
    </w:p>
    <w:p w:rsidR="00BC282A" w:rsidRDefault="00BC282A">
      <w:pPr>
        <w:pStyle w:val="BodyText"/>
        <w:rPr>
          <w:sz w:val="26"/>
        </w:rPr>
      </w:pPr>
    </w:p>
    <w:p w:rsidR="00BC282A" w:rsidRDefault="00BC282A">
      <w:pPr>
        <w:pStyle w:val="BodyText"/>
        <w:rPr>
          <w:sz w:val="26"/>
        </w:rPr>
      </w:pPr>
    </w:p>
    <w:p w:rsidR="008C26C4" w:rsidRDefault="008C26C4">
      <w:pPr>
        <w:pStyle w:val="BodyText"/>
        <w:rPr>
          <w:sz w:val="26"/>
        </w:rPr>
      </w:pPr>
    </w:p>
    <w:p w:rsidR="008C26C4" w:rsidRDefault="00000000">
      <w:pPr>
        <w:pStyle w:val="BodyText"/>
        <w:spacing w:before="214" w:line="242" w:lineRule="auto"/>
        <w:ind w:left="113"/>
      </w:pPr>
      <w:r>
        <w:t>Please confirm your agreement to these terms by signing and returning this agreement to Steven Byrne at Deans Court Chambers, 24 St John Street, Manchester, M3 4DF within the next 7 days.</w:t>
      </w:r>
    </w:p>
    <w:p w:rsidR="008C26C4" w:rsidRDefault="00000000">
      <w:pPr>
        <w:pStyle w:val="BodyText"/>
        <w:spacing w:before="196"/>
        <w:ind w:left="113"/>
      </w:pPr>
      <w:r>
        <w:t>On behalf of Deans Court Chambers, I confirm my agreement to the terms set out above.</w:t>
      </w:r>
    </w:p>
    <w:p w:rsidR="008C26C4" w:rsidRDefault="008C26C4">
      <w:pPr>
        <w:pStyle w:val="BodyText"/>
        <w:spacing w:before="9"/>
        <w:rPr>
          <w:sz w:val="32"/>
        </w:rPr>
      </w:pPr>
    </w:p>
    <w:p w:rsidR="008C26C4" w:rsidRDefault="00000000">
      <w:pPr>
        <w:pStyle w:val="BodyText"/>
        <w:tabs>
          <w:tab w:val="left" w:pos="2274"/>
        </w:tabs>
        <w:ind w:left="113"/>
      </w:pPr>
      <w:r>
        <w:t>Signed:</w:t>
      </w:r>
      <w:r>
        <w:tab/>
        <w:t>………………………………………………………………………….</w:t>
      </w:r>
    </w:p>
    <w:p w:rsidR="008C26C4" w:rsidRDefault="008C26C4">
      <w:pPr>
        <w:pStyle w:val="BodyText"/>
        <w:spacing w:before="2"/>
        <w:rPr>
          <w:sz w:val="33"/>
        </w:rPr>
      </w:pPr>
    </w:p>
    <w:p w:rsidR="008C26C4" w:rsidRDefault="00000000">
      <w:pPr>
        <w:pStyle w:val="BodyText"/>
        <w:tabs>
          <w:tab w:val="left" w:pos="2274"/>
        </w:tabs>
        <w:ind w:left="113"/>
      </w:pPr>
      <w:r>
        <w:t>Name:</w:t>
      </w:r>
      <w:r>
        <w:tab/>
        <w:t>………………………………………………………………………….</w:t>
      </w:r>
    </w:p>
    <w:p w:rsidR="008C26C4" w:rsidRDefault="00000000">
      <w:pPr>
        <w:pStyle w:val="BodyText"/>
        <w:spacing w:before="66"/>
        <w:ind w:left="113"/>
      </w:pPr>
      <w:r>
        <w:t>Position in chambers: …………………………………………………………………………</w:t>
      </w:r>
    </w:p>
    <w:p w:rsidR="008C26C4" w:rsidRDefault="008C26C4">
      <w:pPr>
        <w:pStyle w:val="BodyText"/>
        <w:spacing w:before="9"/>
        <w:rPr>
          <w:sz w:val="32"/>
        </w:rPr>
      </w:pPr>
    </w:p>
    <w:p w:rsidR="008C26C4" w:rsidRDefault="00000000">
      <w:pPr>
        <w:pStyle w:val="BodyText"/>
        <w:tabs>
          <w:tab w:val="left" w:pos="2274"/>
        </w:tabs>
        <w:ind w:left="113"/>
      </w:pPr>
      <w:r>
        <w:t>Date:</w:t>
      </w:r>
      <w:r>
        <w:tab/>
        <w:t>………………………………………………………………………….</w:t>
      </w:r>
    </w:p>
    <w:p w:rsidR="008C26C4" w:rsidRDefault="008C26C4">
      <w:pPr>
        <w:pStyle w:val="BodyText"/>
        <w:rPr>
          <w:sz w:val="26"/>
        </w:rPr>
      </w:pPr>
    </w:p>
    <w:p w:rsidR="008C26C4" w:rsidRDefault="008C26C4">
      <w:pPr>
        <w:pStyle w:val="BodyText"/>
        <w:rPr>
          <w:sz w:val="26"/>
        </w:rPr>
      </w:pPr>
    </w:p>
    <w:p w:rsidR="008C26C4" w:rsidRDefault="008C26C4">
      <w:pPr>
        <w:pStyle w:val="BodyText"/>
        <w:rPr>
          <w:sz w:val="38"/>
        </w:rPr>
      </w:pPr>
    </w:p>
    <w:p w:rsidR="008C26C4" w:rsidRDefault="00000000">
      <w:pPr>
        <w:pStyle w:val="BodyText"/>
        <w:ind w:left="113"/>
      </w:pPr>
      <w:r>
        <w:t>I confirm my agreement to the terms set out above.</w:t>
      </w:r>
    </w:p>
    <w:p w:rsidR="008C26C4" w:rsidRDefault="008C26C4">
      <w:pPr>
        <w:pStyle w:val="BodyText"/>
        <w:spacing w:before="9"/>
        <w:rPr>
          <w:sz w:val="32"/>
        </w:rPr>
      </w:pPr>
    </w:p>
    <w:p w:rsidR="008C26C4" w:rsidRDefault="00000000">
      <w:pPr>
        <w:pStyle w:val="BodyText"/>
        <w:tabs>
          <w:tab w:val="left" w:pos="1553"/>
        </w:tabs>
        <w:ind w:left="113"/>
      </w:pPr>
      <w:r>
        <w:t>Signed:</w:t>
      </w:r>
      <w:r>
        <w:tab/>
        <w:t>………………………………………………………………………….</w:t>
      </w:r>
    </w:p>
    <w:p w:rsidR="008C26C4" w:rsidRDefault="008C26C4">
      <w:pPr>
        <w:pStyle w:val="BodyText"/>
        <w:spacing w:before="9"/>
        <w:rPr>
          <w:sz w:val="32"/>
        </w:rPr>
      </w:pPr>
    </w:p>
    <w:p w:rsidR="008C26C4" w:rsidRDefault="00000000">
      <w:pPr>
        <w:pStyle w:val="BodyText"/>
        <w:tabs>
          <w:tab w:val="left" w:pos="1553"/>
        </w:tabs>
        <w:spacing w:before="1"/>
        <w:ind w:left="113"/>
      </w:pPr>
      <w:r>
        <w:t>Name:</w:t>
      </w:r>
      <w:r>
        <w:tab/>
        <w:t>………………………………………………………………………….</w:t>
      </w:r>
    </w:p>
    <w:p w:rsidR="008C26C4" w:rsidRDefault="008C26C4">
      <w:pPr>
        <w:pStyle w:val="BodyText"/>
        <w:spacing w:before="1"/>
        <w:rPr>
          <w:sz w:val="33"/>
        </w:rPr>
      </w:pPr>
    </w:p>
    <w:p w:rsidR="008C26C4" w:rsidRDefault="00000000">
      <w:pPr>
        <w:pStyle w:val="BodyText"/>
        <w:tabs>
          <w:tab w:val="left" w:pos="1553"/>
        </w:tabs>
        <w:spacing w:before="1"/>
        <w:ind w:left="113"/>
      </w:pPr>
      <w:r>
        <w:t>Date:</w:t>
      </w:r>
      <w:r>
        <w:tab/>
        <w:t>………………………………………………………………………….</w:t>
      </w: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spacing w:before="2"/>
        <w:rPr>
          <w:sz w:val="22"/>
        </w:rPr>
      </w:pPr>
    </w:p>
    <w:p w:rsidR="008C26C4" w:rsidRDefault="008C26C4"/>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 w:rsidR="00BC282A" w:rsidRDefault="00BC282A">
      <w:pPr>
        <w:sectPr w:rsidR="00BC282A">
          <w:pgSz w:w="11910" w:h="16840"/>
          <w:pgMar w:top="1040" w:right="1000" w:bottom="280" w:left="1020" w:header="720" w:footer="720" w:gutter="0"/>
          <w:cols w:space="720"/>
        </w:sectPr>
      </w:pPr>
    </w:p>
    <w:p w:rsidR="008C26C4" w:rsidRDefault="008C26C4">
      <w:pPr>
        <w:pStyle w:val="BodyText"/>
        <w:rPr>
          <w:sz w:val="32"/>
        </w:rPr>
      </w:pPr>
    </w:p>
    <w:p w:rsidR="008C26C4" w:rsidRDefault="008C26C4">
      <w:pPr>
        <w:pStyle w:val="BodyText"/>
        <w:rPr>
          <w:sz w:val="32"/>
        </w:rPr>
      </w:pPr>
    </w:p>
    <w:p w:rsidR="008C26C4" w:rsidRDefault="008C26C4">
      <w:pPr>
        <w:pStyle w:val="BodyText"/>
        <w:spacing w:before="1"/>
        <w:rPr>
          <w:sz w:val="40"/>
        </w:rPr>
      </w:pPr>
    </w:p>
    <w:p w:rsidR="008C26C4" w:rsidRDefault="00000000">
      <w:pPr>
        <w:pStyle w:val="ListParagraph"/>
        <w:numPr>
          <w:ilvl w:val="0"/>
          <w:numId w:val="24"/>
        </w:numPr>
        <w:tabs>
          <w:tab w:val="left" w:pos="473"/>
          <w:tab w:val="left" w:pos="474"/>
        </w:tabs>
        <w:spacing w:before="1"/>
        <w:ind w:hanging="361"/>
        <w:rPr>
          <w:sz w:val="24"/>
        </w:rPr>
      </w:pPr>
      <w:r>
        <w:rPr>
          <w:sz w:val="24"/>
        </w:rPr>
        <w:t>Pupillage</w:t>
      </w:r>
      <w:r>
        <w:rPr>
          <w:spacing w:val="1"/>
          <w:sz w:val="24"/>
        </w:rPr>
        <w:t xml:space="preserve"> </w:t>
      </w:r>
      <w:r>
        <w:rPr>
          <w:sz w:val="24"/>
        </w:rPr>
        <w:t>Policy</w:t>
      </w:r>
    </w:p>
    <w:p w:rsidR="008C26C4" w:rsidRDefault="008C26C4">
      <w:pPr>
        <w:pStyle w:val="BodyText"/>
        <w:spacing w:before="8"/>
        <w:rPr>
          <w:sz w:val="27"/>
        </w:rPr>
      </w:pPr>
    </w:p>
    <w:p w:rsidR="008C26C4" w:rsidRDefault="00000000">
      <w:pPr>
        <w:pStyle w:val="ListParagraph"/>
        <w:numPr>
          <w:ilvl w:val="0"/>
          <w:numId w:val="24"/>
        </w:numPr>
        <w:tabs>
          <w:tab w:val="left" w:pos="473"/>
          <w:tab w:val="left" w:pos="474"/>
        </w:tabs>
        <w:ind w:hanging="361"/>
        <w:rPr>
          <w:sz w:val="24"/>
        </w:rPr>
      </w:pPr>
      <w:r>
        <w:rPr>
          <w:sz w:val="24"/>
        </w:rPr>
        <w:t>Absence from Training</w:t>
      </w:r>
      <w:r>
        <w:rPr>
          <w:spacing w:val="-7"/>
          <w:sz w:val="24"/>
        </w:rPr>
        <w:t xml:space="preserve"> </w:t>
      </w:r>
      <w:r>
        <w:rPr>
          <w:sz w:val="24"/>
        </w:rPr>
        <w:t>Policy</w:t>
      </w:r>
    </w:p>
    <w:p w:rsidR="00BC282A" w:rsidRDefault="00000000">
      <w:pPr>
        <w:pStyle w:val="Heading1"/>
        <w:spacing w:before="90"/>
        <w:ind w:left="97" w:right="4340"/>
        <w:jc w:val="center"/>
        <w:rPr>
          <w:b w:val="0"/>
        </w:rPr>
      </w:pPr>
      <w:r>
        <w:rPr>
          <w:b w:val="0"/>
        </w:rPr>
        <w:br w:type="column"/>
      </w:r>
    </w:p>
    <w:p w:rsidR="008C26C4" w:rsidRDefault="00000000" w:rsidP="00BC282A">
      <w:pPr>
        <w:pStyle w:val="Heading1"/>
        <w:spacing w:before="90"/>
        <w:ind w:left="0" w:right="4340"/>
      </w:pPr>
      <w:r>
        <w:t>Appendix 1</w:t>
      </w:r>
    </w:p>
    <w:p w:rsidR="008C26C4" w:rsidRDefault="008C26C4">
      <w:pPr>
        <w:pStyle w:val="BodyText"/>
        <w:spacing w:before="7"/>
        <w:rPr>
          <w:b/>
          <w:sz w:val="20"/>
        </w:rPr>
      </w:pPr>
    </w:p>
    <w:p w:rsidR="008C26C4" w:rsidRDefault="00000000">
      <w:pPr>
        <w:pStyle w:val="BodyText"/>
        <w:ind w:left="95" w:right="4340"/>
        <w:jc w:val="center"/>
      </w:pPr>
      <w:r>
        <w:t>Policies</w:t>
      </w:r>
    </w:p>
    <w:p w:rsidR="008C26C4" w:rsidRDefault="008C26C4">
      <w:pPr>
        <w:jc w:val="center"/>
        <w:sectPr w:rsidR="008C26C4">
          <w:type w:val="continuous"/>
          <w:pgSz w:w="11910" w:h="16840"/>
          <w:pgMar w:top="320" w:right="1000" w:bottom="280" w:left="1020" w:header="720" w:footer="720" w:gutter="0"/>
          <w:cols w:num="2" w:space="720" w:equalWidth="0">
            <w:col w:w="3428" w:space="803"/>
            <w:col w:w="5659"/>
          </w:cols>
        </w:sectPr>
      </w:pPr>
    </w:p>
    <w:p w:rsidR="008C26C4" w:rsidRDefault="008C26C4">
      <w:pPr>
        <w:pStyle w:val="BodyText"/>
        <w:spacing w:before="7"/>
        <w:rPr>
          <w:sz w:val="16"/>
        </w:rPr>
      </w:pPr>
    </w:p>
    <w:p w:rsidR="008C26C4" w:rsidRDefault="00000000">
      <w:pPr>
        <w:pStyle w:val="ListParagraph"/>
        <w:numPr>
          <w:ilvl w:val="0"/>
          <w:numId w:val="24"/>
        </w:numPr>
        <w:tabs>
          <w:tab w:val="left" w:pos="473"/>
          <w:tab w:val="left" w:pos="474"/>
        </w:tabs>
        <w:spacing w:before="134" w:line="237" w:lineRule="auto"/>
        <w:ind w:right="128"/>
        <w:rPr>
          <w:sz w:val="24"/>
        </w:rPr>
      </w:pPr>
      <w:r>
        <w:rPr>
          <w:sz w:val="24"/>
        </w:rPr>
        <w:t>Equality policy - see Appendix 2 for Complaints and Grievances and Appendix 3 for Harassment</w:t>
      </w:r>
      <w:r>
        <w:rPr>
          <w:spacing w:val="8"/>
          <w:sz w:val="24"/>
        </w:rPr>
        <w:t xml:space="preserve"> </w:t>
      </w:r>
      <w:r>
        <w:rPr>
          <w:sz w:val="24"/>
        </w:rPr>
        <w:t>policy.</w:t>
      </w:r>
    </w:p>
    <w:p w:rsidR="008C26C4" w:rsidRDefault="008C26C4">
      <w:pPr>
        <w:pStyle w:val="BodyText"/>
        <w:spacing w:before="2"/>
        <w:rPr>
          <w:sz w:val="28"/>
        </w:rPr>
      </w:pPr>
    </w:p>
    <w:p w:rsidR="008C26C4" w:rsidRDefault="00000000">
      <w:pPr>
        <w:pStyle w:val="ListParagraph"/>
        <w:numPr>
          <w:ilvl w:val="0"/>
          <w:numId w:val="24"/>
        </w:numPr>
        <w:tabs>
          <w:tab w:val="left" w:pos="473"/>
          <w:tab w:val="left" w:pos="474"/>
        </w:tabs>
        <w:ind w:hanging="361"/>
        <w:rPr>
          <w:sz w:val="24"/>
        </w:rPr>
      </w:pPr>
      <w:r>
        <w:rPr>
          <w:sz w:val="24"/>
        </w:rPr>
        <w:t>Disciplinary</w:t>
      </w:r>
      <w:r>
        <w:rPr>
          <w:spacing w:val="-2"/>
          <w:sz w:val="24"/>
        </w:rPr>
        <w:t xml:space="preserve"> </w:t>
      </w:r>
      <w:r>
        <w:rPr>
          <w:sz w:val="24"/>
        </w:rPr>
        <w:t>policy</w:t>
      </w:r>
    </w:p>
    <w:p w:rsidR="008C26C4" w:rsidRDefault="008C26C4">
      <w:pPr>
        <w:pStyle w:val="BodyText"/>
        <w:spacing w:before="8"/>
        <w:rPr>
          <w:sz w:val="27"/>
        </w:rPr>
      </w:pPr>
    </w:p>
    <w:p w:rsidR="008C26C4" w:rsidRDefault="00000000">
      <w:pPr>
        <w:pStyle w:val="ListParagraph"/>
        <w:numPr>
          <w:ilvl w:val="0"/>
          <w:numId w:val="24"/>
        </w:numPr>
        <w:tabs>
          <w:tab w:val="left" w:pos="473"/>
          <w:tab w:val="left" w:pos="474"/>
        </w:tabs>
        <w:ind w:hanging="361"/>
        <w:rPr>
          <w:sz w:val="24"/>
        </w:rPr>
      </w:pPr>
      <w:r>
        <w:rPr>
          <w:sz w:val="24"/>
        </w:rPr>
        <w:t xml:space="preserve">Fitness to </w:t>
      </w:r>
      <w:proofErr w:type="spellStart"/>
      <w:r>
        <w:rPr>
          <w:sz w:val="24"/>
        </w:rPr>
        <w:t>practise</w:t>
      </w:r>
      <w:proofErr w:type="spellEnd"/>
      <w:r>
        <w:rPr>
          <w:spacing w:val="9"/>
          <w:sz w:val="24"/>
        </w:rPr>
        <w:t xml:space="preserve"> </w:t>
      </w:r>
      <w:r>
        <w:rPr>
          <w:sz w:val="24"/>
        </w:rPr>
        <w:t>policy</w:t>
      </w:r>
    </w:p>
    <w:p w:rsidR="008C26C4" w:rsidRDefault="008C26C4">
      <w:pPr>
        <w:pStyle w:val="BodyText"/>
        <w:spacing w:before="7"/>
        <w:rPr>
          <w:sz w:val="27"/>
        </w:rPr>
      </w:pPr>
    </w:p>
    <w:p w:rsidR="008C26C4" w:rsidRDefault="00000000">
      <w:pPr>
        <w:pStyle w:val="ListParagraph"/>
        <w:numPr>
          <w:ilvl w:val="0"/>
          <w:numId w:val="24"/>
        </w:numPr>
        <w:tabs>
          <w:tab w:val="left" w:pos="473"/>
          <w:tab w:val="left" w:pos="474"/>
        </w:tabs>
        <w:spacing w:before="1"/>
        <w:ind w:hanging="361"/>
        <w:rPr>
          <w:sz w:val="24"/>
        </w:rPr>
      </w:pPr>
      <w:r>
        <w:rPr>
          <w:sz w:val="24"/>
        </w:rPr>
        <w:t>Parental leave policy</w:t>
      </w:r>
    </w:p>
    <w:p w:rsidR="008C26C4" w:rsidRDefault="008C26C4">
      <w:pPr>
        <w:pStyle w:val="BodyText"/>
        <w:spacing w:before="1"/>
        <w:rPr>
          <w:sz w:val="28"/>
        </w:rPr>
      </w:pPr>
    </w:p>
    <w:p w:rsidR="008C26C4" w:rsidRDefault="00000000">
      <w:pPr>
        <w:pStyle w:val="ListParagraph"/>
        <w:numPr>
          <w:ilvl w:val="0"/>
          <w:numId w:val="24"/>
        </w:numPr>
        <w:tabs>
          <w:tab w:val="left" w:pos="473"/>
          <w:tab w:val="left" w:pos="474"/>
        </w:tabs>
        <w:ind w:hanging="361"/>
        <w:rPr>
          <w:sz w:val="24"/>
        </w:rPr>
      </w:pPr>
      <w:r>
        <w:rPr>
          <w:sz w:val="24"/>
        </w:rPr>
        <w:t>Flexible working</w:t>
      </w:r>
      <w:r>
        <w:rPr>
          <w:spacing w:val="4"/>
          <w:sz w:val="24"/>
        </w:rPr>
        <w:t xml:space="preserve"> </w:t>
      </w:r>
      <w:r>
        <w:rPr>
          <w:sz w:val="24"/>
        </w:rPr>
        <w:t>policy</w:t>
      </w:r>
    </w:p>
    <w:p w:rsidR="008C26C4" w:rsidRDefault="008C26C4">
      <w:pPr>
        <w:pStyle w:val="BodyText"/>
        <w:spacing w:before="8"/>
        <w:rPr>
          <w:sz w:val="27"/>
        </w:rPr>
      </w:pPr>
    </w:p>
    <w:p w:rsidR="008C26C4" w:rsidRDefault="00000000">
      <w:pPr>
        <w:pStyle w:val="ListParagraph"/>
        <w:numPr>
          <w:ilvl w:val="0"/>
          <w:numId w:val="24"/>
        </w:numPr>
        <w:tabs>
          <w:tab w:val="left" w:pos="473"/>
          <w:tab w:val="left" w:pos="474"/>
        </w:tabs>
        <w:ind w:hanging="361"/>
        <w:rPr>
          <w:sz w:val="24"/>
        </w:rPr>
      </w:pPr>
      <w:r>
        <w:rPr>
          <w:sz w:val="24"/>
        </w:rPr>
        <w:t>Reasonable adjustments</w:t>
      </w:r>
      <w:r>
        <w:rPr>
          <w:spacing w:val="2"/>
          <w:sz w:val="24"/>
        </w:rPr>
        <w:t xml:space="preserve"> </w:t>
      </w:r>
      <w:r>
        <w:rPr>
          <w:sz w:val="24"/>
        </w:rPr>
        <w:t>policy</w:t>
      </w:r>
    </w:p>
    <w:p w:rsidR="00CE308C" w:rsidRPr="00CE308C" w:rsidRDefault="00CE308C" w:rsidP="00CE308C">
      <w:pPr>
        <w:pStyle w:val="ListParagraph"/>
        <w:rPr>
          <w:sz w:val="24"/>
        </w:rPr>
      </w:pPr>
    </w:p>
    <w:p w:rsidR="00CE308C" w:rsidRPr="00CE308C" w:rsidRDefault="00CE308C" w:rsidP="00CE308C">
      <w:pPr>
        <w:pStyle w:val="ListParagraph"/>
        <w:numPr>
          <w:ilvl w:val="0"/>
          <w:numId w:val="24"/>
        </w:numPr>
        <w:tabs>
          <w:tab w:val="left" w:pos="473"/>
          <w:tab w:val="left" w:pos="474"/>
        </w:tabs>
        <w:spacing w:before="1"/>
        <w:ind w:hanging="361"/>
        <w:rPr>
          <w:sz w:val="24"/>
        </w:rPr>
      </w:pPr>
      <w:r>
        <w:rPr>
          <w:sz w:val="24"/>
        </w:rPr>
        <w:t>Recruitment policy for Pupils</w:t>
      </w:r>
    </w:p>
    <w:p w:rsidR="008C26C4" w:rsidRDefault="008C26C4">
      <w:pPr>
        <w:pStyle w:val="BodyText"/>
        <w:spacing w:before="7"/>
        <w:rPr>
          <w:sz w:val="27"/>
        </w:rPr>
      </w:pPr>
    </w:p>
    <w:p w:rsidR="008C26C4" w:rsidRDefault="00CE308C" w:rsidP="00CE308C">
      <w:pPr>
        <w:pStyle w:val="ListParagraph"/>
        <w:numPr>
          <w:ilvl w:val="0"/>
          <w:numId w:val="24"/>
        </w:numPr>
        <w:tabs>
          <w:tab w:val="left" w:pos="473"/>
          <w:tab w:val="left" w:pos="474"/>
        </w:tabs>
        <w:spacing w:before="1"/>
        <w:ind w:hanging="361"/>
        <w:rPr>
          <w:sz w:val="24"/>
        </w:rPr>
      </w:pPr>
      <w:r>
        <w:rPr>
          <w:sz w:val="24"/>
        </w:rPr>
        <w:t>Pupil Tenancy Application Procedure</w:t>
      </w:r>
    </w:p>
    <w:p w:rsidR="00CE308C" w:rsidRDefault="00CE308C" w:rsidP="00CE308C">
      <w:pPr>
        <w:tabs>
          <w:tab w:val="left" w:pos="473"/>
          <w:tab w:val="left" w:pos="474"/>
        </w:tabs>
        <w:spacing w:before="1"/>
        <w:rPr>
          <w:sz w:val="24"/>
        </w:rPr>
      </w:pPr>
    </w:p>
    <w:p w:rsidR="00CE308C" w:rsidRPr="00CE308C" w:rsidRDefault="00CE308C" w:rsidP="00CE308C">
      <w:pPr>
        <w:pStyle w:val="ListParagraph"/>
        <w:tabs>
          <w:tab w:val="left" w:pos="473"/>
          <w:tab w:val="left" w:pos="474"/>
        </w:tabs>
        <w:spacing w:before="1"/>
        <w:ind w:left="720" w:firstLine="0"/>
        <w:rPr>
          <w:sz w:val="24"/>
        </w:rPr>
        <w:sectPr w:rsidR="00CE308C" w:rsidRPr="00CE308C">
          <w:type w:val="continuous"/>
          <w:pgSz w:w="11910" w:h="16840"/>
          <w:pgMar w:top="320" w:right="1000" w:bottom="280" w:left="1020" w:header="720" w:footer="720" w:gutter="0"/>
          <w:cols w:space="720"/>
        </w:sectPr>
      </w:pPr>
    </w:p>
    <w:p w:rsidR="008C26C4" w:rsidRDefault="00000000">
      <w:pPr>
        <w:pStyle w:val="Heading1"/>
        <w:spacing w:before="71" w:line="451" w:lineRule="auto"/>
        <w:ind w:left="3834" w:right="3843" w:firstLine="508"/>
      </w:pPr>
      <w:r>
        <w:lastRenderedPageBreak/>
        <w:t xml:space="preserve">Appendix 2 Training </w:t>
      </w:r>
      <w:proofErr w:type="spellStart"/>
      <w:r>
        <w:t>Programme</w:t>
      </w:r>
      <w:proofErr w:type="spellEnd"/>
    </w:p>
    <w:p w:rsidR="008C26C4" w:rsidRDefault="00000000">
      <w:pPr>
        <w:spacing w:line="266" w:lineRule="exact"/>
        <w:ind w:left="113"/>
        <w:rPr>
          <w:i/>
          <w:sz w:val="24"/>
        </w:rPr>
      </w:pPr>
      <w:r>
        <w:rPr>
          <w:i/>
          <w:sz w:val="24"/>
        </w:rPr>
        <w:t xml:space="preserve">The BSB requires that the Training </w:t>
      </w:r>
      <w:proofErr w:type="spellStart"/>
      <w:r>
        <w:rPr>
          <w:i/>
          <w:sz w:val="24"/>
        </w:rPr>
        <w:t>Programme</w:t>
      </w:r>
      <w:proofErr w:type="spellEnd"/>
      <w:r>
        <w:rPr>
          <w:i/>
          <w:sz w:val="24"/>
        </w:rPr>
        <w:t xml:space="preserve"> should identify:</w:t>
      </w:r>
    </w:p>
    <w:p w:rsidR="008C26C4" w:rsidRDefault="008C26C4">
      <w:pPr>
        <w:pStyle w:val="BodyText"/>
        <w:spacing w:before="2"/>
        <w:rPr>
          <w:i/>
          <w:sz w:val="21"/>
        </w:rPr>
      </w:pPr>
    </w:p>
    <w:p w:rsidR="008C26C4" w:rsidRDefault="00000000">
      <w:pPr>
        <w:pStyle w:val="ListParagraph"/>
        <w:numPr>
          <w:ilvl w:val="0"/>
          <w:numId w:val="23"/>
        </w:numPr>
        <w:tabs>
          <w:tab w:val="left" w:pos="1107"/>
          <w:tab w:val="left" w:pos="1108"/>
        </w:tabs>
        <w:ind w:right="232"/>
        <w:rPr>
          <w:i/>
          <w:sz w:val="24"/>
        </w:rPr>
      </w:pPr>
      <w:r>
        <w:rPr>
          <w:i/>
          <w:sz w:val="24"/>
        </w:rPr>
        <w:t xml:space="preserve">Details of the training that </w:t>
      </w:r>
      <w:r>
        <w:rPr>
          <w:i/>
          <w:spacing w:val="-3"/>
          <w:sz w:val="24"/>
        </w:rPr>
        <w:t xml:space="preserve">will </w:t>
      </w:r>
      <w:r>
        <w:rPr>
          <w:i/>
          <w:sz w:val="24"/>
        </w:rPr>
        <w:t>be undertake and the supervision arrangements normally be expected in the non-</w:t>
      </w:r>
      <w:proofErr w:type="spellStart"/>
      <w:r>
        <w:rPr>
          <w:i/>
          <w:sz w:val="24"/>
        </w:rPr>
        <w:t>practising</w:t>
      </w:r>
      <w:proofErr w:type="spellEnd"/>
      <w:r>
        <w:rPr>
          <w:i/>
          <w:sz w:val="24"/>
        </w:rPr>
        <w:t xml:space="preserve"> and </w:t>
      </w:r>
      <w:proofErr w:type="spellStart"/>
      <w:r>
        <w:rPr>
          <w:i/>
          <w:sz w:val="24"/>
        </w:rPr>
        <w:t>practising</w:t>
      </w:r>
      <w:proofErr w:type="spellEnd"/>
      <w:r>
        <w:rPr>
          <w:i/>
          <w:sz w:val="24"/>
        </w:rPr>
        <w:t xml:space="preserve"> periods of pupillage, the frequency of appraisals or performance reviews and how final assessment against the competences in the BSB’s Professional Statement </w:t>
      </w:r>
      <w:r>
        <w:rPr>
          <w:i/>
          <w:spacing w:val="-3"/>
          <w:sz w:val="24"/>
        </w:rPr>
        <w:t xml:space="preserve">will </w:t>
      </w:r>
      <w:r>
        <w:rPr>
          <w:i/>
          <w:sz w:val="24"/>
        </w:rPr>
        <w:t>be conducted (</w:t>
      </w:r>
      <w:proofErr w:type="spellStart"/>
      <w:r>
        <w:rPr>
          <w:i/>
          <w:sz w:val="24"/>
        </w:rPr>
        <w:t>Authorisation</w:t>
      </w:r>
      <w:proofErr w:type="spellEnd"/>
      <w:r>
        <w:rPr>
          <w:i/>
          <w:spacing w:val="10"/>
          <w:sz w:val="24"/>
        </w:rPr>
        <w:t xml:space="preserve"> </w:t>
      </w:r>
      <w:r>
        <w:rPr>
          <w:i/>
          <w:sz w:val="24"/>
        </w:rPr>
        <w:t>Framework);</w:t>
      </w:r>
      <w:r>
        <w:rPr>
          <w:i/>
          <w:sz w:val="24"/>
          <w:vertAlign w:val="superscript"/>
        </w:rPr>
        <w:t>2</w:t>
      </w:r>
    </w:p>
    <w:p w:rsidR="008C26C4" w:rsidRDefault="00000000">
      <w:pPr>
        <w:pStyle w:val="ListParagraph"/>
        <w:numPr>
          <w:ilvl w:val="0"/>
          <w:numId w:val="23"/>
        </w:numPr>
        <w:tabs>
          <w:tab w:val="left" w:pos="1107"/>
          <w:tab w:val="left" w:pos="1108"/>
        </w:tabs>
        <w:spacing w:before="240"/>
        <w:ind w:right="468"/>
        <w:rPr>
          <w:i/>
          <w:sz w:val="24"/>
        </w:rPr>
      </w:pPr>
      <w:r>
        <w:rPr>
          <w:i/>
          <w:sz w:val="24"/>
        </w:rPr>
        <w:t>Details of the compulsory courses [and examinations] outside chambers that the pupil will be required by the BSB to complete during the pupillage</w:t>
      </w:r>
      <w:r>
        <w:rPr>
          <w:i/>
          <w:spacing w:val="5"/>
          <w:sz w:val="24"/>
        </w:rPr>
        <w:t xml:space="preserve"> </w:t>
      </w:r>
      <w:r>
        <w:rPr>
          <w:i/>
          <w:sz w:val="24"/>
        </w:rPr>
        <w:t>year;</w:t>
      </w:r>
      <w:r>
        <w:rPr>
          <w:i/>
          <w:sz w:val="24"/>
          <w:vertAlign w:val="superscript"/>
        </w:rPr>
        <w:t>3</w:t>
      </w:r>
    </w:p>
    <w:p w:rsidR="008C26C4" w:rsidRDefault="00000000">
      <w:pPr>
        <w:pStyle w:val="ListParagraph"/>
        <w:numPr>
          <w:ilvl w:val="0"/>
          <w:numId w:val="23"/>
        </w:numPr>
        <w:tabs>
          <w:tab w:val="left" w:pos="1107"/>
          <w:tab w:val="left" w:pos="1108"/>
        </w:tabs>
        <w:spacing w:before="240"/>
        <w:ind w:right="473"/>
        <w:rPr>
          <w:i/>
          <w:sz w:val="24"/>
        </w:rPr>
      </w:pPr>
      <w:r>
        <w:rPr>
          <w:i/>
          <w:sz w:val="24"/>
        </w:rPr>
        <w:t xml:space="preserve">How assessment against the competences in the BSB Professional Statement </w:t>
      </w:r>
      <w:r>
        <w:rPr>
          <w:i/>
          <w:spacing w:val="-3"/>
          <w:sz w:val="24"/>
        </w:rPr>
        <w:t xml:space="preserve">will </w:t>
      </w:r>
      <w:r>
        <w:rPr>
          <w:i/>
          <w:sz w:val="24"/>
        </w:rPr>
        <w:t xml:space="preserve">be conducted both at the end </w:t>
      </w:r>
      <w:r>
        <w:rPr>
          <w:i/>
          <w:spacing w:val="-3"/>
          <w:sz w:val="24"/>
        </w:rPr>
        <w:t xml:space="preserve">of </w:t>
      </w:r>
      <w:r>
        <w:rPr>
          <w:i/>
          <w:sz w:val="24"/>
        </w:rPr>
        <w:t>the non-</w:t>
      </w:r>
      <w:proofErr w:type="spellStart"/>
      <w:r>
        <w:rPr>
          <w:i/>
          <w:sz w:val="24"/>
        </w:rPr>
        <w:t>practising</w:t>
      </w:r>
      <w:proofErr w:type="spellEnd"/>
      <w:r>
        <w:rPr>
          <w:i/>
          <w:sz w:val="24"/>
        </w:rPr>
        <w:t xml:space="preserve"> period and at the end </w:t>
      </w:r>
      <w:r>
        <w:rPr>
          <w:i/>
          <w:spacing w:val="-3"/>
          <w:sz w:val="24"/>
        </w:rPr>
        <w:t xml:space="preserve">of </w:t>
      </w:r>
      <w:r>
        <w:rPr>
          <w:i/>
          <w:sz w:val="24"/>
        </w:rPr>
        <w:t xml:space="preserve">the </w:t>
      </w:r>
      <w:proofErr w:type="spellStart"/>
      <w:r>
        <w:rPr>
          <w:i/>
          <w:sz w:val="24"/>
        </w:rPr>
        <w:t>practising</w:t>
      </w:r>
      <w:proofErr w:type="spellEnd"/>
      <w:r>
        <w:rPr>
          <w:i/>
          <w:sz w:val="24"/>
        </w:rPr>
        <w:t xml:space="preserve"> period of pupillage;</w:t>
      </w:r>
      <w:r>
        <w:rPr>
          <w:i/>
          <w:spacing w:val="2"/>
          <w:sz w:val="24"/>
        </w:rPr>
        <w:t xml:space="preserve"> </w:t>
      </w:r>
      <w:r>
        <w:rPr>
          <w:i/>
          <w:sz w:val="24"/>
        </w:rPr>
        <w:t>and</w:t>
      </w:r>
    </w:p>
    <w:p w:rsidR="008C26C4" w:rsidRDefault="008C26C4">
      <w:pPr>
        <w:pStyle w:val="BodyText"/>
        <w:spacing w:before="8"/>
        <w:rPr>
          <w:i/>
          <w:sz w:val="20"/>
        </w:rPr>
      </w:pPr>
    </w:p>
    <w:p w:rsidR="008C26C4" w:rsidRDefault="00000000">
      <w:pPr>
        <w:pStyle w:val="ListParagraph"/>
        <w:numPr>
          <w:ilvl w:val="0"/>
          <w:numId w:val="23"/>
        </w:numPr>
        <w:tabs>
          <w:tab w:val="left" w:pos="1108"/>
        </w:tabs>
        <w:ind w:right="275"/>
        <w:jc w:val="both"/>
        <w:rPr>
          <w:i/>
          <w:sz w:val="24"/>
        </w:rPr>
      </w:pPr>
      <w:r>
        <w:rPr>
          <w:i/>
          <w:sz w:val="24"/>
        </w:rPr>
        <w:t xml:space="preserve">Details of the course of action to be taken if, by reason of an extended period </w:t>
      </w:r>
      <w:r>
        <w:rPr>
          <w:i/>
          <w:spacing w:val="-3"/>
          <w:sz w:val="24"/>
        </w:rPr>
        <w:t xml:space="preserve">of </w:t>
      </w:r>
      <w:r>
        <w:rPr>
          <w:i/>
          <w:sz w:val="24"/>
        </w:rPr>
        <w:t xml:space="preserve">absence from training due to sickness or other extenuating circumstances or in the absence of an appropriate pupil supervisor, there is a risk that the pupil </w:t>
      </w:r>
      <w:r>
        <w:rPr>
          <w:i/>
          <w:spacing w:val="-3"/>
          <w:sz w:val="24"/>
        </w:rPr>
        <w:t xml:space="preserve">will </w:t>
      </w:r>
      <w:r>
        <w:rPr>
          <w:i/>
          <w:sz w:val="24"/>
        </w:rPr>
        <w:t>be unable</w:t>
      </w:r>
      <w:r>
        <w:rPr>
          <w:i/>
          <w:spacing w:val="20"/>
          <w:sz w:val="24"/>
        </w:rPr>
        <w:t xml:space="preserve"> </w:t>
      </w:r>
      <w:r>
        <w:rPr>
          <w:i/>
          <w:sz w:val="24"/>
        </w:rPr>
        <w:t>to</w:t>
      </w:r>
    </w:p>
    <w:p w:rsidR="008C26C4" w:rsidRDefault="00000000">
      <w:pPr>
        <w:spacing w:before="5" w:line="237" w:lineRule="auto"/>
        <w:ind w:left="1107" w:right="465"/>
        <w:jc w:val="both"/>
        <w:rPr>
          <w:i/>
          <w:sz w:val="24"/>
        </w:rPr>
      </w:pPr>
      <w:r>
        <w:rPr>
          <w:i/>
          <w:sz w:val="24"/>
        </w:rPr>
        <w:t>demonstrate the achievement of the competences set out in the BSB’s Professional Statement prior to the completion of pupillage (Bar Qualification Manual Part 2 C3).</w:t>
      </w:r>
      <w:r>
        <w:rPr>
          <w:i/>
          <w:sz w:val="24"/>
          <w:vertAlign w:val="superscript"/>
        </w:rPr>
        <w:t>4</w:t>
      </w:r>
    </w:p>
    <w:p w:rsidR="008C26C4" w:rsidRDefault="008C26C4">
      <w:pPr>
        <w:pStyle w:val="BodyText"/>
        <w:rPr>
          <w:i/>
          <w:sz w:val="30"/>
        </w:rPr>
      </w:pPr>
    </w:p>
    <w:p w:rsidR="008C26C4" w:rsidRDefault="008C26C4">
      <w:pPr>
        <w:pStyle w:val="BodyText"/>
        <w:spacing w:before="10"/>
        <w:rPr>
          <w:i/>
          <w:sz w:val="35"/>
        </w:rPr>
      </w:pPr>
    </w:p>
    <w:p w:rsidR="008C26C4" w:rsidRDefault="00000000">
      <w:pPr>
        <w:pStyle w:val="BodyText"/>
        <w:spacing w:line="360" w:lineRule="auto"/>
        <w:ind w:left="113"/>
      </w:pPr>
      <w:r>
        <w:t>The Pupillage &amp; Mini-Pupillage Committee is satisfied that the above is dealt with in the comprehensive Pupillage Policy (attached separately).</w:t>
      </w: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C26C4">
      <w:pPr>
        <w:pStyle w:val="BodyText"/>
        <w:rPr>
          <w:sz w:val="20"/>
        </w:rPr>
      </w:pPr>
    </w:p>
    <w:p w:rsidR="008C26C4" w:rsidRDefault="008D41C4">
      <w:pPr>
        <w:pStyle w:val="BodyText"/>
        <w:spacing w:before="10"/>
        <w:rPr>
          <w:sz w:val="22"/>
        </w:rPr>
      </w:pPr>
      <w:r>
        <w:rPr>
          <w:noProof/>
        </w:rPr>
        <mc:AlternateContent>
          <mc:Choice Requires="wps">
            <w:drawing>
              <wp:anchor distT="0" distB="0" distL="0" distR="0" simplePos="0" relativeHeight="487588352" behindDoc="1" locked="0" layoutInCell="1" allowOverlap="1" wp14:anchorId="4FCB3739">
                <wp:simplePos x="0" y="0"/>
                <wp:positionH relativeFrom="page">
                  <wp:posOffset>719455</wp:posOffset>
                </wp:positionH>
                <wp:positionV relativeFrom="paragraph">
                  <wp:posOffset>192405</wp:posOffset>
                </wp:positionV>
                <wp:extent cx="1829435" cy="6350"/>
                <wp:effectExtent l="0" t="0" r="0" b="0"/>
                <wp:wrapTopAndBottom/>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F5543" id="Rectangle 10" o:spid="_x0000_s1026" style="position:absolute;margin-left:56.65pt;margin-top:15.15pt;width:144.0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oz21wEAAJwDAAAOAAAAZHJzL2Uyb0RvYy54bWysU8Fu2zAMvQ/YPwi6L07SpGuNOMXQosOA&#13;&#10;bh3Q7QNkWbaFyaJGKnGyrx+lpGmw3Yr6IIgi+fQe9by62Q1ObA2SBV/J2WQqhfEaGuu7Sv78cf/h&#13;&#10;SgqKyjfKgTeV3BuSN+v371ZjKM0cenCNQcEgnsoxVLKPMZRFQbo3g6IJBOM52QIOKnKIXdGgGhl9&#13;&#10;cMV8Or0sRsAmIGhDxKd3h6RcZ/y2NTo+ti2ZKFwlmVvMK+a1TmuxXqmyQxV6q4801CtYDMp6vvQE&#13;&#10;daeiEhu0/0ENViMQtHGiYSigba02WQOrmU3/UfPUq2CyFh4OhdOY6O1g9bftU/iOiTqFB9C/iCdS&#13;&#10;jIHKUyYFxDWiHr9Cw2+oNhGy2F2LQ+pkGWKXZ7o/zdTsotB8OLuaXy8ullJozl1eLPPIC1U+9wak&#13;&#10;+NnAINKmksgvlrHV9oFi4qLK55JMEpxt7q1zOcCuvnUotiq9bv7Sg3ILnZc5n4o9pLZDOp1kkUlX&#13;&#10;8gqVNTR71ohwsAhbmjc94B8pRrZHJen3RqGRwn3xPP/r2WKR/JSDxfLjnAM8z9TnGeU1Q1UySnHY&#13;&#10;3saDBzcBbdfzTbMs2sMnnm1rs/AXVkeybIEs7mjX5LHzOFe9/FTrvwAAAP//AwBQSwMEFAAGAAgA&#13;&#10;AAAhAPF0R5nfAAAADgEAAA8AAABkcnMvZG93bnJldi54bWxMT8FOwzAMvSPxD5GRuLGkdEKoazpN&#13;&#10;IBAHODAQ57Tx2tLGqZJsLX+PObGLrWc/P79Xbhc3ihOG2HvSkK0UCKTG255aDZ8fTzf3IGIyZM3o&#13;&#10;CTX8YIRtdXlRmsL6md7xtE+tYBGKhdHQpTQVUsamQ2fiyk9IvDv44ExiGFppg5lZ3I3yVqk76UxP&#13;&#10;/KEzEz502Az7o9MwHCTNw8vuda6faxu/377C0Ditr6+Wxw2X3QZEwiX9X8BfBvYPFRur/ZFsFCPj&#13;&#10;LM+ZqiFX3JmwVtkaRM2DLAdZlfI8RvULAAD//wMAUEsBAi0AFAAGAAgAAAAhALaDOJL+AAAA4QEA&#13;&#10;ABMAAAAAAAAAAAAAAAAAAAAAAFtDb250ZW50X1R5cGVzXS54bWxQSwECLQAUAAYACAAAACEAOP0h&#13;&#10;/9YAAACUAQAACwAAAAAAAAAAAAAAAAAvAQAAX3JlbHMvLnJlbHNQSwECLQAUAAYACAAAACEAZEaM&#13;&#10;9tcBAACcAwAADgAAAAAAAAAAAAAAAAAuAgAAZHJzL2Uyb0RvYy54bWxQSwECLQAUAAYACAAAACEA&#13;&#10;8XRHmd8AAAAOAQAADwAAAAAAAAAAAAAAAAAxBAAAZHJzL2Rvd25yZXYueG1sUEsFBgAAAAAEAAQA&#13;&#10;8wAAAD0FAAAAAA==&#13;&#10;" fillcolor="black" stroked="f">
                <v:path arrowok="t"/>
                <w10:wrap type="topAndBottom" anchorx="page"/>
              </v:rect>
            </w:pict>
          </mc:Fallback>
        </mc:AlternateContent>
      </w:r>
    </w:p>
    <w:p w:rsidR="008C26C4" w:rsidRDefault="00000000">
      <w:pPr>
        <w:spacing w:before="104" w:line="247" w:lineRule="auto"/>
        <w:ind w:left="113" w:right="133"/>
        <w:rPr>
          <w:rFonts w:ascii="Palatino Linotype" w:hAnsi="Palatino Linotype"/>
          <w:sz w:val="18"/>
        </w:rPr>
      </w:pPr>
      <w:r>
        <w:rPr>
          <w:rFonts w:ascii="Palatino Linotype" w:hAnsi="Palatino Linotype"/>
          <w:i/>
          <w:position w:val="5"/>
          <w:sz w:val="12"/>
        </w:rPr>
        <w:t xml:space="preserve">2 </w:t>
      </w:r>
      <w:r>
        <w:rPr>
          <w:rFonts w:ascii="Palatino Linotype" w:hAnsi="Palatino Linotype"/>
          <w:sz w:val="18"/>
        </w:rPr>
        <w:t xml:space="preserve">Where a pupil will undertake a period of pupillage at another AETO, the Training </w:t>
      </w:r>
      <w:proofErr w:type="spellStart"/>
      <w:r>
        <w:rPr>
          <w:rFonts w:ascii="Palatino Linotype" w:hAnsi="Palatino Linotype"/>
          <w:sz w:val="18"/>
        </w:rPr>
        <w:t>Programme</w:t>
      </w:r>
      <w:proofErr w:type="spellEnd"/>
      <w:r>
        <w:rPr>
          <w:rFonts w:ascii="Palatino Linotype" w:hAnsi="Palatino Linotype"/>
          <w:sz w:val="18"/>
        </w:rPr>
        <w:t xml:space="preserve"> should also provide details of that training, as set out at paragraph 8 of the BSB’s January 2020 Paper.</w:t>
      </w:r>
    </w:p>
    <w:p w:rsidR="008C26C4" w:rsidRDefault="00000000">
      <w:pPr>
        <w:spacing w:before="8" w:line="242" w:lineRule="auto"/>
        <w:ind w:left="113" w:right="133"/>
        <w:rPr>
          <w:rFonts w:ascii="Palatino Linotype"/>
          <w:sz w:val="18"/>
        </w:rPr>
      </w:pPr>
      <w:r>
        <w:rPr>
          <w:rFonts w:ascii="Palatino Linotype"/>
          <w:i/>
          <w:position w:val="5"/>
          <w:sz w:val="12"/>
        </w:rPr>
        <w:t xml:space="preserve">3 </w:t>
      </w:r>
      <w:r>
        <w:rPr>
          <w:rFonts w:ascii="Palatino Linotype"/>
          <w:sz w:val="18"/>
        </w:rPr>
        <w:t xml:space="preserve">See BSB Curriculum and Assessment Strategy at </w:t>
      </w:r>
      <w:hyperlink r:id="rId11">
        <w:r w:rsidR="008C26C4">
          <w:rPr>
            <w:rFonts w:ascii="Palatino Linotype"/>
            <w:sz w:val="18"/>
            <w:u w:val="single" w:color="0033CC"/>
          </w:rPr>
          <w:t>https://www.barstandardsboard.org.uk/uploads/assets/0426fe70-72e5-</w:t>
        </w:r>
      </w:hyperlink>
      <w:r>
        <w:rPr>
          <w:rFonts w:ascii="Palatino Linotype"/>
          <w:sz w:val="18"/>
        </w:rPr>
        <w:t xml:space="preserve"> </w:t>
      </w:r>
      <w:hyperlink r:id="rId12">
        <w:r w:rsidR="008C26C4">
          <w:rPr>
            <w:rFonts w:ascii="Palatino Linotype"/>
            <w:sz w:val="18"/>
            <w:u w:val="single" w:color="0033CC"/>
          </w:rPr>
          <w:t>48be-8618f7af3a28f1b0/curriculumandassessmentstrategy1april2019.pdf</w:t>
        </w:r>
        <w:r w:rsidR="008C26C4">
          <w:rPr>
            <w:rFonts w:ascii="Palatino Linotype"/>
            <w:sz w:val="18"/>
          </w:rPr>
          <w:t xml:space="preserve">. </w:t>
        </w:r>
      </w:hyperlink>
      <w:r>
        <w:rPr>
          <w:rFonts w:ascii="Palatino Linotype"/>
          <w:sz w:val="18"/>
        </w:rPr>
        <w:t xml:space="preserve">As at 1 May 2020, the compulsory course comprises the advocacy course only which should be completed prior to the start of the </w:t>
      </w:r>
      <w:proofErr w:type="spellStart"/>
      <w:r>
        <w:rPr>
          <w:rFonts w:ascii="Palatino Linotype"/>
          <w:sz w:val="18"/>
        </w:rPr>
        <w:t>practising</w:t>
      </w:r>
      <w:proofErr w:type="spellEnd"/>
      <w:r>
        <w:rPr>
          <w:rFonts w:ascii="Palatino Linotype"/>
          <w:sz w:val="18"/>
        </w:rPr>
        <w:t xml:space="preserve"> period of pupillage. From 1 September 2021, there will also be (1) a compulsory negotiation skills course; and (2) a compulsory professional ethics examination which the pupil must pass prior to completing pupillage.</w:t>
      </w:r>
    </w:p>
    <w:p w:rsidR="008C26C4" w:rsidRDefault="00000000">
      <w:pPr>
        <w:spacing w:before="18"/>
        <w:ind w:left="113"/>
        <w:rPr>
          <w:rFonts w:ascii="Palatino Linotype" w:hAnsi="Palatino Linotype"/>
          <w:sz w:val="18"/>
        </w:rPr>
      </w:pPr>
      <w:r>
        <w:rPr>
          <w:rFonts w:ascii="Palatino Linotype" w:hAnsi="Palatino Linotype"/>
          <w:i/>
          <w:position w:val="5"/>
          <w:sz w:val="12"/>
        </w:rPr>
        <w:t xml:space="preserve">4 </w:t>
      </w:r>
      <w:r>
        <w:rPr>
          <w:rFonts w:ascii="Palatino Linotype" w:hAnsi="Palatino Linotype"/>
          <w:sz w:val="18"/>
        </w:rPr>
        <w:t>See the BSB’s January 2020 Paper, paragraph 8 and Footnote 4.</w:t>
      </w:r>
    </w:p>
    <w:p w:rsidR="008C26C4" w:rsidRDefault="008C26C4">
      <w:pPr>
        <w:rPr>
          <w:rFonts w:ascii="Palatino Linotype" w:hAnsi="Palatino Linotype"/>
          <w:sz w:val="18"/>
        </w:rPr>
        <w:sectPr w:rsidR="008C26C4">
          <w:pgSz w:w="11910" w:h="16840"/>
          <w:pgMar w:top="1040" w:right="1000" w:bottom="280" w:left="1020" w:header="720" w:footer="720" w:gutter="0"/>
          <w:cols w:space="720"/>
        </w:sectPr>
      </w:pPr>
    </w:p>
    <w:p w:rsidR="001D4442" w:rsidRPr="00CE308C" w:rsidRDefault="001D4442" w:rsidP="001D4442">
      <w:pPr>
        <w:spacing w:line="360" w:lineRule="auto"/>
        <w:jc w:val="center"/>
        <w:rPr>
          <w:b/>
          <w:bCs/>
          <w:u w:val="single"/>
        </w:rPr>
      </w:pPr>
      <w:r w:rsidRPr="00CE308C">
        <w:rPr>
          <w:b/>
          <w:bCs/>
          <w:u w:val="single"/>
        </w:rPr>
        <w:lastRenderedPageBreak/>
        <w:t xml:space="preserve">Deans Court Chambers </w:t>
      </w:r>
    </w:p>
    <w:p w:rsidR="001D4442" w:rsidRPr="00CE308C" w:rsidRDefault="001D4442" w:rsidP="001D4442">
      <w:pPr>
        <w:spacing w:line="360" w:lineRule="auto"/>
        <w:jc w:val="center"/>
        <w:rPr>
          <w:b/>
          <w:bCs/>
          <w:u w:val="single"/>
        </w:rPr>
      </w:pPr>
      <w:r w:rsidRPr="00CE308C">
        <w:rPr>
          <w:b/>
          <w:bCs/>
          <w:u w:val="single"/>
        </w:rPr>
        <w:t>Pupillage Policy</w:t>
      </w:r>
    </w:p>
    <w:p w:rsidR="001D4442" w:rsidRPr="00CE308C" w:rsidRDefault="001D4442" w:rsidP="001D4442">
      <w:pPr>
        <w:spacing w:line="360" w:lineRule="auto"/>
        <w:jc w:val="center"/>
      </w:pPr>
    </w:p>
    <w:p w:rsidR="001D4442" w:rsidRPr="00CE308C" w:rsidRDefault="001D4442" w:rsidP="001D4442">
      <w:pPr>
        <w:spacing w:line="360" w:lineRule="auto"/>
        <w:jc w:val="both"/>
      </w:pPr>
      <w:r w:rsidRPr="00CE308C">
        <w:t xml:space="preserve">Deans Court Chambers aims to provide a positive and supportive </w:t>
      </w:r>
      <w:proofErr w:type="spellStart"/>
      <w:r w:rsidRPr="00CE308C">
        <w:t>programme</w:t>
      </w:r>
      <w:proofErr w:type="spellEnd"/>
      <w:r w:rsidRPr="00CE308C">
        <w:t xml:space="preserve"> for pupils to develop professional skills and competence. Normally, our pupillages are offered with a view to tenancy.  For a </w:t>
      </w:r>
      <w:proofErr w:type="spellStart"/>
      <w:r w:rsidRPr="00CE308C">
        <w:t>favourable</w:t>
      </w:r>
      <w:proofErr w:type="spellEnd"/>
      <w:r w:rsidRPr="00CE308C">
        <w:t xml:space="preserve"> recommendation to be made at a tenancy interview, pupils are expected to have achieved predominantly good or excellent performance across the range of threshold standards and competencies specified in the Bar Standards Board (‘BSB’) Professional Statement (set out below and further details of which appear in Appendix 1 of this document, all subject to change depending on any updated BSB guidance).  The </w:t>
      </w:r>
      <w:proofErr w:type="spellStart"/>
      <w:r w:rsidRPr="00CE308C">
        <w:t>programme</w:t>
      </w:r>
      <w:proofErr w:type="spellEnd"/>
      <w:r w:rsidRPr="00CE308C">
        <w:t xml:space="preserve"> for pupillage at Deans Court is intended to ensure pupils have every opportunity to develop these skills and competencies, also receiving constructive feedback regarding their progress. </w:t>
      </w:r>
      <w:r w:rsidRPr="00F72F09">
        <w:rPr>
          <w:highlight w:val="yellow"/>
        </w:rPr>
        <w:t>Pupillage at Deans Court is administered by the Pupillage &amp; Mini-Pupillage Committee (‘PMPC’).</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 xml:space="preserve">Pupils are reminded of their responsibilities during pupillage as set out in the Bar Qualification Manual. The most recent version of the above can be found here (pupils are encouraged to check regularly for updates): </w:t>
      </w:r>
      <w:hyperlink r:id="rId13" w:history="1">
        <w:r w:rsidRPr="00CE308C">
          <w:rPr>
            <w:rStyle w:val="Hyperlink"/>
            <w:lang w:val="en-GB" w:eastAsia="hi-IN" w:bidi="hi-IN"/>
          </w:rPr>
          <w:t>https://www.barstandardsboard.org.uk/training-qualification/bar-qualification-manual/part-2-for-students-pupils--transferring-lawyers/c3-responsibilities-of-pupils.html</w:t>
        </w:r>
      </w:hyperlink>
      <w:r w:rsidRPr="00CE308C">
        <w:t>.</w:t>
      </w:r>
    </w:p>
    <w:p w:rsidR="001D4442" w:rsidRPr="00CE308C" w:rsidRDefault="001D4442" w:rsidP="001D4442">
      <w:pPr>
        <w:spacing w:line="360" w:lineRule="auto"/>
        <w:jc w:val="both"/>
      </w:pPr>
    </w:p>
    <w:p w:rsidR="001D4442" w:rsidRPr="00CE308C" w:rsidRDefault="001D4442" w:rsidP="001D4442">
      <w:pPr>
        <w:spacing w:line="360" w:lineRule="auto"/>
        <w:jc w:val="both"/>
      </w:pPr>
    </w:p>
    <w:p w:rsidR="001D4442" w:rsidRPr="00CE308C" w:rsidRDefault="00000000" w:rsidP="001D4442">
      <w:pPr>
        <w:spacing w:line="360" w:lineRule="auto"/>
        <w:jc w:val="both"/>
      </w:pPr>
      <w:hyperlink r:id="rId14" w:history="1">
        <w:r w:rsidR="001D4442" w:rsidRPr="00CE308C">
          <w:rPr>
            <w:rStyle w:val="Hyperlink"/>
          </w:rPr>
          <w:t>The Bar Standards Professional Statement: Threshold Standards &amp; Competencies</w:t>
        </w:r>
      </w:hyperlink>
    </w:p>
    <w:p w:rsidR="001D4442" w:rsidRPr="00CE308C" w:rsidRDefault="001D4442" w:rsidP="001D4442">
      <w:pPr>
        <w:numPr>
          <w:ilvl w:val="0"/>
          <w:numId w:val="37"/>
        </w:numPr>
        <w:suppressAutoHyphens/>
        <w:autoSpaceDE/>
        <w:autoSpaceDN/>
        <w:spacing w:line="360" w:lineRule="auto"/>
        <w:jc w:val="both"/>
      </w:pPr>
      <w:r w:rsidRPr="00CE308C">
        <w:t>Legal knowledge, skills and attributes</w:t>
      </w:r>
    </w:p>
    <w:p w:rsidR="001D4442" w:rsidRPr="00CE308C" w:rsidRDefault="001D4442" w:rsidP="001D4442">
      <w:pPr>
        <w:numPr>
          <w:ilvl w:val="0"/>
          <w:numId w:val="37"/>
        </w:numPr>
        <w:suppressAutoHyphens/>
        <w:autoSpaceDE/>
        <w:autoSpaceDN/>
        <w:spacing w:line="360" w:lineRule="auto"/>
        <w:jc w:val="both"/>
      </w:pPr>
      <w:r w:rsidRPr="00CE308C">
        <w:t>Practical knowledge, skills and attributes</w:t>
      </w:r>
    </w:p>
    <w:p w:rsidR="001D4442" w:rsidRPr="00CE308C" w:rsidRDefault="001D4442" w:rsidP="001D4442">
      <w:pPr>
        <w:numPr>
          <w:ilvl w:val="0"/>
          <w:numId w:val="37"/>
        </w:numPr>
        <w:suppressAutoHyphens/>
        <w:autoSpaceDE/>
        <w:autoSpaceDN/>
        <w:spacing w:line="360" w:lineRule="auto"/>
        <w:jc w:val="both"/>
      </w:pPr>
      <w:r w:rsidRPr="00CE308C">
        <w:t>Advocacy</w:t>
      </w:r>
    </w:p>
    <w:p w:rsidR="001D4442" w:rsidRPr="00CE308C" w:rsidRDefault="001D4442" w:rsidP="001D4442">
      <w:pPr>
        <w:numPr>
          <w:ilvl w:val="0"/>
          <w:numId w:val="37"/>
        </w:numPr>
        <w:suppressAutoHyphens/>
        <w:autoSpaceDE/>
        <w:autoSpaceDN/>
        <w:spacing w:line="360" w:lineRule="auto"/>
        <w:jc w:val="both"/>
      </w:pPr>
      <w:r w:rsidRPr="00CE308C">
        <w:t>Professional Standards</w:t>
      </w:r>
    </w:p>
    <w:p w:rsidR="001D4442" w:rsidRPr="00CE308C" w:rsidRDefault="001D4442" w:rsidP="001D4442">
      <w:pPr>
        <w:numPr>
          <w:ilvl w:val="0"/>
          <w:numId w:val="37"/>
        </w:numPr>
        <w:suppressAutoHyphens/>
        <w:autoSpaceDE/>
        <w:autoSpaceDN/>
        <w:spacing w:line="360" w:lineRule="auto"/>
        <w:jc w:val="both"/>
      </w:pPr>
      <w:r w:rsidRPr="00CE308C">
        <w:t xml:space="preserve">Values, Characteristics and </w:t>
      </w:r>
      <w:proofErr w:type="spellStart"/>
      <w:r w:rsidRPr="00CE308C">
        <w:t>behaviours</w:t>
      </w:r>
      <w:proofErr w:type="spellEnd"/>
    </w:p>
    <w:p w:rsidR="001D4442" w:rsidRPr="00CE308C" w:rsidRDefault="001D4442" w:rsidP="001D4442">
      <w:pPr>
        <w:numPr>
          <w:ilvl w:val="0"/>
          <w:numId w:val="37"/>
        </w:numPr>
        <w:suppressAutoHyphens/>
        <w:autoSpaceDE/>
        <w:autoSpaceDN/>
        <w:spacing w:line="360" w:lineRule="auto"/>
        <w:jc w:val="both"/>
      </w:pPr>
      <w:r w:rsidRPr="00CE308C">
        <w:t>Working with Others</w:t>
      </w:r>
    </w:p>
    <w:p w:rsidR="001D4442" w:rsidRPr="00CE308C" w:rsidRDefault="001D4442" w:rsidP="001D4442">
      <w:pPr>
        <w:numPr>
          <w:ilvl w:val="0"/>
          <w:numId w:val="37"/>
        </w:numPr>
        <w:suppressAutoHyphens/>
        <w:autoSpaceDE/>
        <w:autoSpaceDN/>
        <w:spacing w:line="360" w:lineRule="auto"/>
        <w:jc w:val="both"/>
      </w:pPr>
      <w:r w:rsidRPr="00CE308C">
        <w:t>Practice management</w:t>
      </w:r>
    </w:p>
    <w:p w:rsidR="001D4442" w:rsidRPr="00CE308C" w:rsidRDefault="001D4442" w:rsidP="001D4442">
      <w:pPr>
        <w:spacing w:line="360" w:lineRule="auto"/>
        <w:jc w:val="both"/>
      </w:pPr>
    </w:p>
    <w:p w:rsidR="001D4442" w:rsidRPr="00CE308C" w:rsidRDefault="001D4442" w:rsidP="001D4442">
      <w:pPr>
        <w:spacing w:line="360" w:lineRule="auto"/>
        <w:jc w:val="both"/>
        <w:rPr>
          <w:b/>
          <w:bCs/>
          <w:u w:val="single"/>
        </w:rPr>
      </w:pPr>
      <w:r w:rsidRPr="00CE308C">
        <w:rPr>
          <w:b/>
          <w:bCs/>
          <w:u w:val="single"/>
        </w:rPr>
        <w:t xml:space="preserve">Pupillage </w:t>
      </w:r>
      <w:proofErr w:type="spellStart"/>
      <w:r w:rsidRPr="00CE308C">
        <w:rPr>
          <w:b/>
          <w:bCs/>
          <w:u w:val="single"/>
        </w:rPr>
        <w:t>Programme</w:t>
      </w:r>
      <w:proofErr w:type="spellEnd"/>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Deans Court Chambers is a common law set with a number of practice groups, most notably Crime/Regulatory, Family, Personal Injury, Court of Protection and Business &amp; Property. The recruitment of pupils is undertaken in response to the needs of individual practice groups. It is therefore anticipated that an individual pupil will be allocated to a pupil supervisor from the sponsoring practice group.</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 xml:space="preserve">At the outset of pupillage there will be discussion regarding time to be spent (a) with the supervisor (b) in other practice groups and (c) with junior tenants. We are flexible regarding the duration of time spent in other practice groups, which may vary according to whether the pupil intends to have a 'second string to their bow'.  </w:t>
      </w:r>
      <w:r w:rsidRPr="00CE308C">
        <w:lastRenderedPageBreak/>
        <w:t>However, it is certainly helpful for pupils to meet practitioners from other practice groups and develop some insight into the demands of their work.  It has also been found useful for pupils to spend time with junior tenants towards the end of the first six. During the first six, by mutual arrangement, it may also be possible for pupil to spend time marshalling with a Judge.</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 xml:space="preserve">Even within Practice Groups there is considerable variation between the work undertaken by individual Members. We wish to ensure, so far as possible, that pupils see the full spectrum of work and we will discuss with the pupil supervisor how this is to be achieved. If, for example, the supervisor </w:t>
      </w:r>
      <w:proofErr w:type="gramStart"/>
      <w:r w:rsidRPr="00CE308C">
        <w:t>were</w:t>
      </w:r>
      <w:proofErr w:type="gramEnd"/>
      <w:r w:rsidRPr="00CE308C">
        <w:t xml:space="preserve"> only to undertake prosecution, public law or Claimant work, we would arrange for a rotation with another member handling reciprocal cases, e.g. </w:t>
      </w:r>
      <w:proofErr w:type="spellStart"/>
      <w:r w:rsidRPr="00CE308C">
        <w:t>defence</w:t>
      </w:r>
      <w:proofErr w:type="spellEnd"/>
      <w:r w:rsidRPr="00CE308C">
        <w:t xml:space="preserve">, private law or Defendant work.  </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 xml:space="preserve">It can happen that there will be notable cases elsewhere in the Practice Group, perhaps involving a novel point or going to the Court of Appeal or Supreme Court, which is worthwhile for a pupil to observe and otherwise unlikely to be a part of their practice for many years.  Where that is so, we would try to make arrangements for the pupil to attend.   </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 xml:space="preserve">Throughout pupillage, pupils will have the opportunity to shadow prepare briefs and instructions received by their supervisor and discuss the issues arising. </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 xml:space="preserve">During the second six, pupils are typically busy with court work throughout the Northern Circuit and beyond.  If anything, the concern is to ensure sufficient contact with the pupil supervisor for continued training and reflection.  This split between Court work and 'days on papers' is monitored by the pupil supervisor and the clerking team. </w:t>
      </w:r>
      <w:r w:rsidRPr="00F72F09">
        <w:rPr>
          <w:highlight w:val="yellow"/>
        </w:rPr>
        <w:t xml:space="preserve">Pupils are encouraged to keep in regular contact with their supervisor, mentor and the PMPC throughout the second six and, should either the pupil or any of the aforementioned deem it to be necessary or desirable, a review meeting can be </w:t>
      </w:r>
      <w:proofErr w:type="spellStart"/>
      <w:r w:rsidRPr="00F72F09">
        <w:rPr>
          <w:highlight w:val="yellow"/>
        </w:rPr>
        <w:t>organised</w:t>
      </w:r>
      <w:proofErr w:type="spellEnd"/>
      <w:r w:rsidRPr="00F72F09">
        <w:rPr>
          <w:highlight w:val="yellow"/>
        </w:rPr>
        <w:t xml:space="preserve"> on a mutually convenient date and time.</w:t>
      </w:r>
      <w:r w:rsidRPr="00CE308C">
        <w:t xml:space="preserve"> </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 xml:space="preserve">We arrange for pupils to have a Deans Court email address, server access and pigeonhole. </w:t>
      </w:r>
    </w:p>
    <w:p w:rsidR="001D4442" w:rsidRPr="00CE308C" w:rsidRDefault="001D4442" w:rsidP="001D4442">
      <w:pPr>
        <w:spacing w:line="360" w:lineRule="auto"/>
        <w:jc w:val="both"/>
      </w:pPr>
    </w:p>
    <w:p w:rsidR="001D4442" w:rsidRPr="00CE308C" w:rsidRDefault="001D4442" w:rsidP="001D4442">
      <w:pPr>
        <w:spacing w:line="360" w:lineRule="auto"/>
        <w:jc w:val="both"/>
        <w:rPr>
          <w:b/>
          <w:bCs/>
          <w:u w:val="single"/>
        </w:rPr>
      </w:pPr>
      <w:r w:rsidRPr="00CE308C">
        <w:rPr>
          <w:b/>
          <w:bCs/>
          <w:u w:val="single"/>
        </w:rPr>
        <w:t>Paperwork</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Our expectation is that paperwork given to a pupil will be appropriate to their stage of development and allow a reasonable time for research and preparation, so as to be a constructive exercise. In professional practice, it can be difficult to comply with constant competing deadlines.   We do not expect our pupils to work the same hours or cope with the same immediate pressure but hope that by being given appropriate and realistic targets, they develop the skills necessary to do so.</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 xml:space="preserve">Feedback will be given regarding written work prepared for a pupil supervisor or any other member of chambers to whom the pupil may be assigned. We do not normally permit 'devilling' except by prior </w:t>
      </w:r>
      <w:r w:rsidRPr="00CE308C">
        <w:lastRenderedPageBreak/>
        <w:t xml:space="preserve">arrangement with the supervisor and in exceptional circumstances. </w:t>
      </w:r>
    </w:p>
    <w:p w:rsidR="001D4442" w:rsidRPr="00CE308C" w:rsidRDefault="001D4442" w:rsidP="001D4442">
      <w:pPr>
        <w:spacing w:line="360" w:lineRule="auto"/>
        <w:jc w:val="both"/>
      </w:pPr>
    </w:p>
    <w:p w:rsidR="001D4442" w:rsidRPr="00CE308C" w:rsidRDefault="001D4442" w:rsidP="001D4442">
      <w:pPr>
        <w:spacing w:line="360" w:lineRule="auto"/>
        <w:jc w:val="both"/>
        <w:rPr>
          <w:b/>
          <w:bCs/>
          <w:u w:val="single"/>
        </w:rPr>
      </w:pPr>
      <w:r w:rsidRPr="00CE308C">
        <w:rPr>
          <w:b/>
          <w:bCs/>
          <w:u w:val="single"/>
        </w:rPr>
        <w:t>Pupillage Diaries</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 xml:space="preserve">Pupils are expected to keep a Pupillage Diary (‘the diary’), showing the cases they have seen/conducted and important learning points.  They will include examples of completed paperwork.  </w:t>
      </w:r>
      <w:r w:rsidRPr="00F72F09">
        <w:rPr>
          <w:highlight w:val="yellow"/>
        </w:rPr>
        <w:t>The pupil is required to send the diary to the PMPC no later than 7 clear days prior to any interview for Tenancy</w:t>
      </w:r>
      <w:r w:rsidRPr="00CE308C">
        <w:t>. We do not have a set format for the diary.  It is for the pupil to prepare a professional standard portfolio, showing the work they have done during the course of pupillage.</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 xml:space="preserve">Pupils are encouraged to self-reflect upon progress in their diary and include a commentary by way of self-reflection on learning and the key competences that were engaged. </w:t>
      </w:r>
    </w:p>
    <w:p w:rsidR="001D4442" w:rsidRPr="00CE308C" w:rsidRDefault="001D4442" w:rsidP="001D4442">
      <w:pPr>
        <w:spacing w:line="360" w:lineRule="auto"/>
        <w:jc w:val="both"/>
      </w:pPr>
    </w:p>
    <w:p w:rsidR="001D4442" w:rsidRPr="00CE308C" w:rsidRDefault="001D4442" w:rsidP="001D4442">
      <w:pPr>
        <w:spacing w:line="360" w:lineRule="auto"/>
        <w:jc w:val="both"/>
        <w:rPr>
          <w:b/>
          <w:bCs/>
          <w:u w:val="single"/>
        </w:rPr>
      </w:pPr>
      <w:r w:rsidRPr="00CE308C">
        <w:rPr>
          <w:b/>
          <w:bCs/>
          <w:u w:val="single"/>
        </w:rPr>
        <w:t>Seminars &amp; Marketing</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 xml:space="preserve">Deans Court Chambers has a seminar program for solicitors and professional clients, which pupils are encouraged to attend, even if outside their preferred area of practice. The seminar </w:t>
      </w:r>
      <w:proofErr w:type="spellStart"/>
      <w:r w:rsidRPr="00CE308C">
        <w:t>programme</w:t>
      </w:r>
      <w:proofErr w:type="spellEnd"/>
      <w:r w:rsidRPr="00CE308C">
        <w:t xml:space="preserve"> is an opportunity for pupils to extend their network of contacts in advance of the second six and to work alongside our clerks as part of our marketing effort. Of course, it is to be hoped that the seminar </w:t>
      </w:r>
      <w:proofErr w:type="spellStart"/>
      <w:r w:rsidRPr="00CE308C">
        <w:t>programme</w:t>
      </w:r>
      <w:proofErr w:type="spellEnd"/>
      <w:r w:rsidRPr="00CE308C">
        <w:t xml:space="preserve"> will itself be of value as a learning exercise.</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rPr>
          <w:b/>
          <w:bCs/>
          <w:u w:val="single"/>
        </w:rPr>
        <w:t>Northern Circuit Membership &amp; Training</w:t>
      </w:r>
    </w:p>
    <w:p w:rsidR="001D4442" w:rsidRPr="00CE308C" w:rsidRDefault="001D4442" w:rsidP="001D4442">
      <w:pPr>
        <w:spacing w:line="360" w:lineRule="auto"/>
        <w:jc w:val="both"/>
      </w:pPr>
      <w:r w:rsidRPr="00CE308C">
        <w:t>All pupils attend Bar Mess and are elected to the Northern Circuit in due course. The Northern Circuit provides excellent opportunity for pupils to meet colleagues in an informal setting and, perhaps most importantly, their own pupil contemporaries from other Chambers. It arranges advocacy training for pupils and may, from time to time, offer other training opportunities. We invariably support these initiatives and will cover the cost of attendance.</w:t>
      </w:r>
    </w:p>
    <w:p w:rsidR="001D4442" w:rsidRPr="00CE308C" w:rsidRDefault="001D4442" w:rsidP="001D4442">
      <w:pPr>
        <w:spacing w:line="360" w:lineRule="auto"/>
        <w:jc w:val="both"/>
      </w:pPr>
    </w:p>
    <w:p w:rsidR="001D4442" w:rsidRPr="00CE308C" w:rsidRDefault="001D4442" w:rsidP="001D4442">
      <w:pPr>
        <w:spacing w:line="360" w:lineRule="auto"/>
        <w:jc w:val="both"/>
        <w:rPr>
          <w:b/>
          <w:bCs/>
          <w:u w:val="single"/>
        </w:rPr>
      </w:pPr>
      <w:r w:rsidRPr="00CE308C">
        <w:rPr>
          <w:b/>
          <w:bCs/>
          <w:u w:val="single"/>
        </w:rPr>
        <w:t>Training Courses</w:t>
      </w:r>
    </w:p>
    <w:p w:rsidR="001D4442" w:rsidRPr="00CE308C" w:rsidRDefault="001D4442" w:rsidP="001D4442">
      <w:pPr>
        <w:spacing w:line="360" w:lineRule="auto"/>
        <w:jc w:val="both"/>
      </w:pPr>
    </w:p>
    <w:p w:rsidR="001D4442" w:rsidRPr="00CE308C" w:rsidRDefault="001D4442" w:rsidP="001D4442">
      <w:pPr>
        <w:spacing w:line="360" w:lineRule="auto"/>
        <w:rPr>
          <w:rFonts w:eastAsia="Palatino Linotype"/>
          <w:color w:val="000000"/>
          <w:u w:color="0033CC"/>
        </w:rPr>
      </w:pPr>
      <w:r w:rsidRPr="00CE308C">
        <w:t>The Bar Standards Boards may prescribe pupils to attend specific training courses.  We naturally require pupils to attend these courses and meet their reasonable cost of them doing so. It is the responsibility of the pupil to find out the courses he/she is required to attend by the BSB and inform his/her supervisor of the dates of the same with as much advanced warning as possible. Details of the courses can be found on the</w:t>
      </w:r>
      <w:r w:rsidRPr="00CE308C">
        <w:rPr>
          <w:rFonts w:eastAsia="Palatino Linotype"/>
          <w:color w:val="000000"/>
          <w:u w:color="0033CC"/>
        </w:rPr>
        <w:t xml:space="preserve"> BSB’s Curriculum and Assessment Strategy at:</w:t>
      </w:r>
    </w:p>
    <w:p w:rsidR="001D4442" w:rsidRPr="00CE308C" w:rsidRDefault="00000000" w:rsidP="001D4442">
      <w:pPr>
        <w:spacing w:line="360" w:lineRule="auto"/>
        <w:rPr>
          <w:rFonts w:eastAsia="Palatino Linotype"/>
          <w:color w:val="000000"/>
          <w:u w:color="0033CC"/>
        </w:rPr>
      </w:pPr>
      <w:hyperlink r:id="rId15" w:history="1">
        <w:r w:rsidR="001D4442" w:rsidRPr="00CE308C">
          <w:rPr>
            <w:rStyle w:val="Hyperlink"/>
            <w:rFonts w:eastAsia="Palatino Linotype"/>
            <w:lang w:val="en-GB" w:eastAsia="hi-IN" w:bidi="hi-IN"/>
          </w:rPr>
          <w:t>https://www.barstandardsboard.org.uk/uploads/assets/0426fe70-72e5-48be-8618f7af3a28f1b0/curriculumandassessmentstrategy1april2019.pdf</w:t>
        </w:r>
      </w:hyperlink>
      <w:r w:rsidR="001D4442" w:rsidRPr="00CE308C">
        <w:rPr>
          <w:rFonts w:eastAsia="Palatino Linotype"/>
          <w:color w:val="000000"/>
          <w:u w:color="0033CC"/>
        </w:rPr>
        <w:t xml:space="preserve">. </w:t>
      </w:r>
    </w:p>
    <w:p w:rsidR="001D4442" w:rsidRPr="00CE308C" w:rsidRDefault="001D4442" w:rsidP="001D4442">
      <w:pPr>
        <w:spacing w:line="360" w:lineRule="auto"/>
        <w:rPr>
          <w:rFonts w:eastAsia="Palatino Linotype"/>
          <w:color w:val="000000"/>
          <w:u w:color="0033CC"/>
        </w:rPr>
      </w:pPr>
    </w:p>
    <w:p w:rsidR="001D4442" w:rsidRPr="00CE308C" w:rsidRDefault="001D4442" w:rsidP="001D4442">
      <w:pPr>
        <w:spacing w:line="360" w:lineRule="auto"/>
        <w:rPr>
          <w:b/>
          <w:bCs/>
          <w:color w:val="000000"/>
        </w:rPr>
      </w:pPr>
      <w:r w:rsidRPr="00F72F09">
        <w:rPr>
          <w:rFonts w:eastAsia="Palatino Linotype"/>
          <w:i/>
          <w:iCs/>
          <w:color w:val="000000"/>
          <w:highlight w:val="yellow"/>
          <w:u w:color="0033CC"/>
        </w:rPr>
        <w:lastRenderedPageBreak/>
        <w:t>From 1 September 2021, the pupil will be required to complete (prior to the practicing period of pupillage) compulsory courses in advocacy and negotiation skills as well as a professional ethics examination which the pupil must pass prior to completing pupillage.</w:t>
      </w:r>
    </w:p>
    <w:p w:rsidR="001D4442" w:rsidRPr="00CE308C" w:rsidRDefault="001D4442" w:rsidP="001D4442">
      <w:pPr>
        <w:spacing w:line="360" w:lineRule="auto"/>
        <w:jc w:val="both"/>
        <w:rPr>
          <w:b/>
          <w:bCs/>
        </w:rPr>
      </w:pPr>
    </w:p>
    <w:p w:rsidR="001D4442" w:rsidRPr="00CE308C" w:rsidRDefault="001D4442" w:rsidP="001D4442">
      <w:pPr>
        <w:spacing w:line="360" w:lineRule="auto"/>
        <w:jc w:val="both"/>
        <w:rPr>
          <w:b/>
          <w:bCs/>
          <w:u w:val="single"/>
        </w:rPr>
      </w:pPr>
      <w:r w:rsidRPr="00CE308C">
        <w:rPr>
          <w:b/>
          <w:bCs/>
          <w:u w:val="single"/>
        </w:rPr>
        <w:t>SUMMARY</w:t>
      </w:r>
    </w:p>
    <w:p w:rsidR="001D4442" w:rsidRPr="00CE308C" w:rsidRDefault="001D4442" w:rsidP="001D4442">
      <w:pPr>
        <w:spacing w:line="360" w:lineRule="auto"/>
        <w:jc w:val="both"/>
        <w:rPr>
          <w:b/>
          <w:bCs/>
          <w:u w:val="singl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90"/>
        <w:gridCol w:w="1119"/>
        <w:gridCol w:w="1205"/>
        <w:gridCol w:w="1205"/>
        <w:gridCol w:w="1204"/>
        <w:gridCol w:w="1205"/>
        <w:gridCol w:w="1205"/>
        <w:gridCol w:w="1214"/>
      </w:tblGrid>
      <w:tr w:rsidR="001D4442" w:rsidRPr="00CE308C" w:rsidTr="00F97941">
        <w:tc>
          <w:tcPr>
            <w:tcW w:w="1290" w:type="dxa"/>
            <w:tcBorders>
              <w:top w:val="single" w:sz="1" w:space="0" w:color="000000"/>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119" w:type="dxa"/>
            <w:tcBorders>
              <w:top w:val="single" w:sz="1" w:space="0" w:color="000000"/>
              <w:left w:val="single" w:sz="1" w:space="0" w:color="000000"/>
              <w:bottom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Legal</w:t>
            </w:r>
          </w:p>
          <w:p w:rsidR="001D4442" w:rsidRPr="00CE308C" w:rsidRDefault="001D4442" w:rsidP="00F97941">
            <w:pPr>
              <w:pStyle w:val="TableContents"/>
              <w:jc w:val="both"/>
              <w:rPr>
                <w:rFonts w:cs="Times New Roman"/>
                <w:sz w:val="22"/>
                <w:szCs w:val="22"/>
              </w:rPr>
            </w:pPr>
            <w:r w:rsidRPr="00CE308C">
              <w:rPr>
                <w:rFonts w:cs="Times New Roman"/>
                <w:sz w:val="22"/>
                <w:szCs w:val="22"/>
              </w:rPr>
              <w:t>Knowledge</w:t>
            </w:r>
          </w:p>
        </w:tc>
        <w:tc>
          <w:tcPr>
            <w:tcW w:w="1205" w:type="dxa"/>
            <w:tcBorders>
              <w:top w:val="single" w:sz="1" w:space="0" w:color="000000"/>
              <w:left w:val="single" w:sz="1" w:space="0" w:color="000000"/>
              <w:bottom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Practical</w:t>
            </w:r>
          </w:p>
          <w:p w:rsidR="001D4442" w:rsidRPr="00CE308C" w:rsidRDefault="001D4442" w:rsidP="00F97941">
            <w:pPr>
              <w:pStyle w:val="TableContents"/>
              <w:jc w:val="both"/>
              <w:rPr>
                <w:rFonts w:cs="Times New Roman"/>
                <w:sz w:val="22"/>
                <w:szCs w:val="22"/>
              </w:rPr>
            </w:pPr>
            <w:r w:rsidRPr="00CE308C">
              <w:rPr>
                <w:rFonts w:cs="Times New Roman"/>
                <w:sz w:val="22"/>
                <w:szCs w:val="22"/>
              </w:rPr>
              <w:t xml:space="preserve">Knowledge </w:t>
            </w:r>
          </w:p>
        </w:tc>
        <w:tc>
          <w:tcPr>
            <w:tcW w:w="1205" w:type="dxa"/>
            <w:tcBorders>
              <w:top w:val="single" w:sz="1" w:space="0" w:color="000000"/>
              <w:left w:val="single" w:sz="1" w:space="0" w:color="000000"/>
              <w:bottom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Advocacy</w:t>
            </w:r>
          </w:p>
        </w:tc>
        <w:tc>
          <w:tcPr>
            <w:tcW w:w="1204" w:type="dxa"/>
            <w:tcBorders>
              <w:top w:val="single" w:sz="1" w:space="0" w:color="000000"/>
              <w:left w:val="single" w:sz="1" w:space="0" w:color="000000"/>
              <w:bottom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Professional Standards</w:t>
            </w:r>
          </w:p>
        </w:tc>
        <w:tc>
          <w:tcPr>
            <w:tcW w:w="1205" w:type="dxa"/>
            <w:tcBorders>
              <w:top w:val="single" w:sz="1" w:space="0" w:color="000000"/>
              <w:left w:val="single" w:sz="1" w:space="0" w:color="000000"/>
              <w:bottom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Values</w:t>
            </w:r>
          </w:p>
        </w:tc>
        <w:tc>
          <w:tcPr>
            <w:tcW w:w="1205" w:type="dxa"/>
            <w:tcBorders>
              <w:top w:val="single" w:sz="1" w:space="0" w:color="000000"/>
              <w:left w:val="single" w:sz="1" w:space="0" w:color="000000"/>
              <w:bottom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Work</w:t>
            </w:r>
          </w:p>
          <w:p w:rsidR="001D4442" w:rsidRPr="00CE308C" w:rsidRDefault="001D4442" w:rsidP="00F97941">
            <w:pPr>
              <w:pStyle w:val="TableContents"/>
              <w:jc w:val="both"/>
              <w:rPr>
                <w:rFonts w:cs="Times New Roman"/>
                <w:sz w:val="22"/>
                <w:szCs w:val="22"/>
              </w:rPr>
            </w:pPr>
            <w:r w:rsidRPr="00CE308C">
              <w:rPr>
                <w:rFonts w:cs="Times New Roman"/>
                <w:sz w:val="22"/>
                <w:szCs w:val="22"/>
              </w:rPr>
              <w:t>Relationships</w:t>
            </w:r>
          </w:p>
        </w:tc>
        <w:tc>
          <w:tcPr>
            <w:tcW w:w="1214" w:type="dxa"/>
            <w:tcBorders>
              <w:top w:val="single" w:sz="1" w:space="0" w:color="000000"/>
              <w:left w:val="single" w:sz="1" w:space="0" w:color="000000"/>
              <w:bottom w:val="single" w:sz="1" w:space="0" w:color="000000"/>
              <w:right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Practice Management</w:t>
            </w:r>
          </w:p>
        </w:tc>
      </w:tr>
      <w:tr w:rsidR="001D4442" w:rsidRPr="00CE308C" w:rsidTr="00F97941">
        <w:tc>
          <w:tcPr>
            <w:tcW w:w="1290" w:type="dxa"/>
            <w:tcBorders>
              <w:left w:val="single" w:sz="1" w:space="0" w:color="000000"/>
              <w:bottom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Sitting In</w:t>
            </w:r>
          </w:p>
        </w:tc>
        <w:tc>
          <w:tcPr>
            <w:tcW w:w="1119"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4"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14" w:type="dxa"/>
            <w:tcBorders>
              <w:left w:val="single" w:sz="1" w:space="0" w:color="000000"/>
              <w:bottom w:val="single" w:sz="1" w:space="0" w:color="000000"/>
              <w:right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r>
      <w:tr w:rsidR="001D4442" w:rsidRPr="00CE308C" w:rsidTr="00F97941">
        <w:tc>
          <w:tcPr>
            <w:tcW w:w="1290" w:type="dxa"/>
            <w:tcBorders>
              <w:left w:val="single" w:sz="1" w:space="0" w:color="000000"/>
              <w:bottom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Clerks</w:t>
            </w:r>
          </w:p>
        </w:tc>
        <w:tc>
          <w:tcPr>
            <w:tcW w:w="1119"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4"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14" w:type="dxa"/>
            <w:tcBorders>
              <w:left w:val="single" w:sz="1" w:space="0" w:color="000000"/>
              <w:bottom w:val="single" w:sz="1" w:space="0" w:color="000000"/>
              <w:right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r>
      <w:tr w:rsidR="001D4442" w:rsidRPr="00CE308C" w:rsidTr="00F97941">
        <w:tc>
          <w:tcPr>
            <w:tcW w:w="1290" w:type="dxa"/>
            <w:tcBorders>
              <w:left w:val="single" w:sz="1" w:space="0" w:color="000000"/>
              <w:bottom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Solicitors</w:t>
            </w:r>
          </w:p>
        </w:tc>
        <w:tc>
          <w:tcPr>
            <w:tcW w:w="1119"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5"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5"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4"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5"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14" w:type="dxa"/>
            <w:tcBorders>
              <w:left w:val="single" w:sz="1" w:space="0" w:color="000000"/>
              <w:bottom w:val="single" w:sz="1" w:space="0" w:color="000000"/>
              <w:right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r>
      <w:tr w:rsidR="001D4442" w:rsidRPr="00CE308C" w:rsidTr="00F97941">
        <w:tc>
          <w:tcPr>
            <w:tcW w:w="1290" w:type="dxa"/>
            <w:tcBorders>
              <w:left w:val="single" w:sz="1" w:space="0" w:color="000000"/>
              <w:bottom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 xml:space="preserve">Court </w:t>
            </w:r>
          </w:p>
        </w:tc>
        <w:tc>
          <w:tcPr>
            <w:tcW w:w="1119"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4"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14" w:type="dxa"/>
            <w:tcBorders>
              <w:left w:val="single" w:sz="1" w:space="0" w:color="000000"/>
              <w:bottom w:val="single" w:sz="1" w:space="0" w:color="000000"/>
              <w:right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r>
      <w:tr w:rsidR="001D4442" w:rsidRPr="00CE308C" w:rsidTr="00F97941">
        <w:tc>
          <w:tcPr>
            <w:tcW w:w="1290" w:type="dxa"/>
            <w:tcBorders>
              <w:left w:val="single" w:sz="1" w:space="0" w:color="000000"/>
              <w:bottom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In house training</w:t>
            </w:r>
          </w:p>
        </w:tc>
        <w:tc>
          <w:tcPr>
            <w:tcW w:w="1119"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4"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5"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14" w:type="dxa"/>
            <w:tcBorders>
              <w:left w:val="single" w:sz="1" w:space="0" w:color="000000"/>
              <w:bottom w:val="single" w:sz="1" w:space="0" w:color="000000"/>
              <w:right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r>
      <w:tr w:rsidR="001D4442" w:rsidRPr="00CE308C" w:rsidTr="00F97941">
        <w:tc>
          <w:tcPr>
            <w:tcW w:w="1290" w:type="dxa"/>
            <w:tcBorders>
              <w:left w:val="single" w:sz="1" w:space="0" w:color="000000"/>
              <w:bottom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External Training</w:t>
            </w:r>
          </w:p>
        </w:tc>
        <w:tc>
          <w:tcPr>
            <w:tcW w:w="1119" w:type="dxa"/>
            <w:tcBorders>
              <w:left w:val="single" w:sz="1" w:space="0" w:color="000000"/>
              <w:bottom w:val="single" w:sz="1" w:space="0" w:color="000000"/>
            </w:tcBorders>
            <w:shd w:val="clear" w:color="auto" w:fill="auto"/>
          </w:tcPr>
          <w:p w:rsidR="001D4442" w:rsidRPr="00CE308C" w:rsidRDefault="001D4442" w:rsidP="00F97941">
            <w:pPr>
              <w:snapToGrid w:val="0"/>
              <w:jc w:val="both"/>
            </w:pPr>
          </w:p>
        </w:tc>
        <w:tc>
          <w:tcPr>
            <w:tcW w:w="1205" w:type="dxa"/>
            <w:tcBorders>
              <w:left w:val="single" w:sz="1" w:space="0" w:color="000000"/>
              <w:bottom w:val="single" w:sz="1" w:space="0" w:color="000000"/>
            </w:tcBorders>
            <w:shd w:val="clear" w:color="auto" w:fill="auto"/>
          </w:tcPr>
          <w:p w:rsidR="001D4442" w:rsidRPr="00CE308C" w:rsidRDefault="001D4442" w:rsidP="00F97941">
            <w:pPr>
              <w:snapToGrid w:val="0"/>
              <w:jc w:val="both"/>
            </w:pPr>
          </w:p>
        </w:tc>
        <w:tc>
          <w:tcPr>
            <w:tcW w:w="1205"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4"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5"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5" w:type="dxa"/>
            <w:tcBorders>
              <w:left w:val="single" w:sz="1" w:space="0" w:color="000000"/>
              <w:bottom w:val="single" w:sz="1" w:space="0" w:color="000000"/>
            </w:tcBorders>
            <w:shd w:val="clear" w:color="auto" w:fill="auto"/>
          </w:tcPr>
          <w:p w:rsidR="001D4442" w:rsidRPr="00CE308C" w:rsidRDefault="001D4442" w:rsidP="00F97941">
            <w:pPr>
              <w:snapToGrid w:val="0"/>
              <w:jc w:val="both"/>
            </w:pPr>
          </w:p>
        </w:tc>
        <w:tc>
          <w:tcPr>
            <w:tcW w:w="1214" w:type="dxa"/>
            <w:tcBorders>
              <w:left w:val="single" w:sz="1" w:space="0" w:color="000000"/>
              <w:bottom w:val="single" w:sz="1" w:space="0" w:color="000000"/>
              <w:right w:val="single" w:sz="1" w:space="0" w:color="000000"/>
            </w:tcBorders>
            <w:shd w:val="clear" w:color="auto" w:fill="auto"/>
          </w:tcPr>
          <w:p w:rsidR="001D4442" w:rsidRPr="00CE308C" w:rsidRDefault="001D4442" w:rsidP="00F97941">
            <w:pPr>
              <w:snapToGrid w:val="0"/>
              <w:jc w:val="both"/>
            </w:pPr>
          </w:p>
        </w:tc>
      </w:tr>
      <w:tr w:rsidR="001D4442" w:rsidRPr="00CE308C" w:rsidTr="00F97941">
        <w:tc>
          <w:tcPr>
            <w:tcW w:w="1290" w:type="dxa"/>
            <w:tcBorders>
              <w:left w:val="single" w:sz="1" w:space="0" w:color="000000"/>
              <w:bottom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Drafting</w:t>
            </w:r>
          </w:p>
        </w:tc>
        <w:tc>
          <w:tcPr>
            <w:tcW w:w="1119"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4"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5"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5"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14" w:type="dxa"/>
            <w:tcBorders>
              <w:left w:val="single" w:sz="1" w:space="0" w:color="000000"/>
              <w:bottom w:val="single" w:sz="1" w:space="0" w:color="000000"/>
              <w:right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r>
      <w:tr w:rsidR="001D4442" w:rsidRPr="00CE308C" w:rsidTr="00F97941">
        <w:tc>
          <w:tcPr>
            <w:tcW w:w="1290" w:type="dxa"/>
            <w:tcBorders>
              <w:left w:val="single" w:sz="1" w:space="0" w:color="000000"/>
              <w:bottom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 xml:space="preserve">Papers </w:t>
            </w:r>
          </w:p>
        </w:tc>
        <w:tc>
          <w:tcPr>
            <w:tcW w:w="1119"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4"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5"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05" w:type="dxa"/>
            <w:tcBorders>
              <w:left w:val="single" w:sz="1" w:space="0" w:color="000000"/>
              <w:bottom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c>
          <w:tcPr>
            <w:tcW w:w="1214" w:type="dxa"/>
            <w:tcBorders>
              <w:left w:val="single" w:sz="1" w:space="0" w:color="000000"/>
              <w:bottom w:val="single" w:sz="1" w:space="0" w:color="000000"/>
              <w:right w:val="single" w:sz="1" w:space="0" w:color="000000"/>
            </w:tcBorders>
            <w:shd w:val="clear" w:color="auto" w:fill="auto"/>
          </w:tcPr>
          <w:p w:rsidR="001D4442" w:rsidRPr="00CE308C" w:rsidRDefault="001D4442" w:rsidP="00F97941">
            <w:pPr>
              <w:pStyle w:val="TableContents"/>
              <w:snapToGrid w:val="0"/>
              <w:jc w:val="both"/>
              <w:rPr>
                <w:rFonts w:cs="Times New Roman"/>
                <w:sz w:val="22"/>
                <w:szCs w:val="22"/>
              </w:rPr>
            </w:pPr>
          </w:p>
        </w:tc>
      </w:tr>
      <w:tr w:rsidR="001D4442" w:rsidRPr="00CE308C" w:rsidTr="00F97941">
        <w:tc>
          <w:tcPr>
            <w:tcW w:w="1290" w:type="dxa"/>
            <w:tcBorders>
              <w:left w:val="single" w:sz="1" w:space="0" w:color="000000"/>
              <w:bottom w:val="single" w:sz="1" w:space="0" w:color="000000"/>
            </w:tcBorders>
            <w:shd w:val="clear" w:color="auto" w:fill="auto"/>
          </w:tcPr>
          <w:p w:rsidR="001D4442" w:rsidRPr="00CE308C" w:rsidRDefault="001D4442" w:rsidP="00F97941">
            <w:pPr>
              <w:pStyle w:val="TableContents"/>
              <w:jc w:val="both"/>
              <w:rPr>
                <w:rFonts w:cs="Times New Roman"/>
                <w:sz w:val="22"/>
                <w:szCs w:val="22"/>
              </w:rPr>
            </w:pPr>
            <w:r w:rsidRPr="00CE308C">
              <w:rPr>
                <w:rFonts w:cs="Times New Roman"/>
                <w:sz w:val="22"/>
                <w:szCs w:val="22"/>
              </w:rPr>
              <w:t>2</w:t>
            </w:r>
            <w:r w:rsidRPr="00CE308C">
              <w:rPr>
                <w:rFonts w:cs="Times New Roman"/>
                <w:sz w:val="22"/>
                <w:szCs w:val="22"/>
                <w:vertAlign w:val="superscript"/>
              </w:rPr>
              <w:t>nd</w:t>
            </w:r>
            <w:r w:rsidRPr="00CE308C">
              <w:rPr>
                <w:rFonts w:cs="Times New Roman"/>
                <w:sz w:val="22"/>
                <w:szCs w:val="22"/>
              </w:rPr>
              <w:t xml:space="preserve"> Six</w:t>
            </w:r>
          </w:p>
        </w:tc>
        <w:tc>
          <w:tcPr>
            <w:tcW w:w="1119"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4"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05" w:type="dxa"/>
            <w:tcBorders>
              <w:left w:val="single" w:sz="1" w:space="0" w:color="000000"/>
              <w:bottom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c>
          <w:tcPr>
            <w:tcW w:w="1214" w:type="dxa"/>
            <w:tcBorders>
              <w:left w:val="single" w:sz="1" w:space="0" w:color="000000"/>
              <w:bottom w:val="single" w:sz="1" w:space="0" w:color="000000"/>
              <w:right w:val="single" w:sz="1" w:space="0" w:color="000000"/>
            </w:tcBorders>
            <w:shd w:val="clear" w:color="auto" w:fill="auto"/>
          </w:tcPr>
          <w:p w:rsidR="001D4442" w:rsidRPr="00CE308C" w:rsidRDefault="001D4442" w:rsidP="00F97941">
            <w:pPr>
              <w:jc w:val="both"/>
            </w:pPr>
            <w:r w:rsidRPr="00CE308C">
              <w:rPr>
                <w:rFonts w:ascii="Segoe UI Symbol" w:hAnsi="Segoe UI Symbol" w:cs="Segoe UI Symbol"/>
              </w:rPr>
              <w:t>✔</w:t>
            </w:r>
          </w:p>
        </w:tc>
      </w:tr>
    </w:tbl>
    <w:p w:rsidR="001D4442" w:rsidRPr="00CE308C" w:rsidRDefault="001D4442" w:rsidP="001D4442">
      <w:pPr>
        <w:spacing w:line="360" w:lineRule="auto"/>
        <w:jc w:val="both"/>
        <w:rPr>
          <w:b/>
          <w:bCs/>
          <w:u w:val="single"/>
        </w:rPr>
      </w:pPr>
    </w:p>
    <w:p w:rsidR="001D4442" w:rsidRPr="00CE308C" w:rsidRDefault="001D4442" w:rsidP="001D4442">
      <w:pPr>
        <w:spacing w:line="360" w:lineRule="auto"/>
        <w:jc w:val="both"/>
        <w:rPr>
          <w:b/>
          <w:bCs/>
          <w:u w:val="single"/>
        </w:rPr>
      </w:pPr>
    </w:p>
    <w:p w:rsidR="001D4442" w:rsidRPr="00CE308C" w:rsidRDefault="001D4442" w:rsidP="001D4442">
      <w:pPr>
        <w:pageBreakBefore/>
        <w:spacing w:line="360" w:lineRule="auto"/>
        <w:jc w:val="both"/>
        <w:rPr>
          <w:b/>
          <w:bCs/>
          <w:u w:val="single"/>
        </w:rPr>
      </w:pPr>
      <w:r w:rsidRPr="00CE308C">
        <w:rPr>
          <w:b/>
          <w:bCs/>
          <w:u w:val="single"/>
        </w:rPr>
        <w:lastRenderedPageBreak/>
        <w:t>Appraisal</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The pupil’s supervisor will contact the pupil prior to the commencement of pupillage in order to make arrangements for the first day of pupillage. The supervisor may wish to meet the pupil prior to the formal commencement of pupillage and that will be arranged with reasonable notice given to the pupil.</w:t>
      </w:r>
    </w:p>
    <w:p w:rsidR="001D4442" w:rsidRPr="00CE308C" w:rsidRDefault="001D4442" w:rsidP="001D4442">
      <w:pPr>
        <w:spacing w:line="360" w:lineRule="auto"/>
        <w:jc w:val="both"/>
      </w:pPr>
    </w:p>
    <w:p w:rsidR="001D4442" w:rsidRPr="00F72F09" w:rsidRDefault="001D4442" w:rsidP="001D4442">
      <w:pPr>
        <w:spacing w:line="360" w:lineRule="auto"/>
        <w:jc w:val="both"/>
        <w:rPr>
          <w:highlight w:val="yellow"/>
        </w:rPr>
      </w:pPr>
      <w:r w:rsidRPr="00F72F09">
        <w:rPr>
          <w:highlight w:val="yellow"/>
        </w:rPr>
        <w:t>On the first day of pupillage the pupil will be invited to a commencement meeting with the pupil’s supervisor and the Chair of the PMPC (or member of the PMPC should the Chair not be available). At the commencement meeting the written pupillage agreement (sent out in advance to the pupil together with the appended documentation) will be signed by both the pupil and Chambers. Pupillage in general will then be discussed with the pupil encouraged to ask questions.</w:t>
      </w:r>
    </w:p>
    <w:p w:rsidR="001D4442" w:rsidRPr="00F72F09" w:rsidRDefault="001D4442" w:rsidP="001D4442">
      <w:pPr>
        <w:spacing w:line="360" w:lineRule="auto"/>
        <w:jc w:val="both"/>
        <w:rPr>
          <w:highlight w:val="yellow"/>
        </w:rPr>
      </w:pPr>
    </w:p>
    <w:p w:rsidR="001D4442" w:rsidRPr="00CE308C" w:rsidRDefault="001D4442" w:rsidP="001D4442">
      <w:pPr>
        <w:spacing w:line="360" w:lineRule="auto"/>
        <w:jc w:val="both"/>
      </w:pPr>
      <w:r w:rsidRPr="00F72F09">
        <w:rPr>
          <w:highlight w:val="yellow"/>
        </w:rPr>
        <w:t xml:space="preserve">The pupil will be invited to regular appraisal meetings with the pupil’s supervisor and the Chair of the PMPC (or member of the PMPC should the Chair not be available) during pupillage. Those meetings will likely take place around 3 months, just before the pupil starts second six and around 9 months. A template is used to document progress in each of the four areas covered by the Professional Statement (barristers’ distinctive characteristics; personal values and standards; working with others and management of practice) and areas to focus on before the next review.  The formal process reflects the discussions that are held and the feedback given. Should it be deemed necessary by the PMPC, further </w:t>
      </w:r>
      <w:r w:rsidRPr="00F72F09">
        <w:rPr>
          <w:i/>
          <w:iCs/>
          <w:highlight w:val="yellow"/>
        </w:rPr>
        <w:t>ad hoc</w:t>
      </w:r>
      <w:r w:rsidRPr="00F72F09">
        <w:rPr>
          <w:highlight w:val="yellow"/>
        </w:rPr>
        <w:t xml:space="preserve"> meetings will be arranged during the pupillage to discuss </w:t>
      </w:r>
      <w:r w:rsidRPr="00F72F09">
        <w:rPr>
          <w:i/>
          <w:iCs/>
          <w:highlight w:val="yellow"/>
        </w:rPr>
        <w:t>inter alia</w:t>
      </w:r>
      <w:r w:rsidRPr="00F72F09">
        <w:rPr>
          <w:highlight w:val="yellow"/>
        </w:rPr>
        <w:t xml:space="preserve"> performance and progress.</w:t>
      </w:r>
      <w:r w:rsidRPr="00CE308C">
        <w:t xml:space="preserve">  </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 xml:space="preserve">Throughout pupillage feedback is provided directly to pupils via supervisors and Members of Chambers they shadow.  We </w:t>
      </w:r>
      <w:proofErr w:type="spellStart"/>
      <w:r w:rsidRPr="00CE308C">
        <w:t>endeavour</w:t>
      </w:r>
      <w:proofErr w:type="spellEnd"/>
      <w:r w:rsidRPr="00CE308C">
        <w:t xml:space="preserve"> to provide informal feedback on a more-or-less continual basis as part of the ongoing process of training, particularly in relation to paperwork completed and de-briefing of cases during the second six.  </w:t>
      </w:r>
    </w:p>
    <w:p w:rsidR="001D4442" w:rsidRPr="00CE308C" w:rsidRDefault="001D4442" w:rsidP="001D4442">
      <w:pPr>
        <w:spacing w:line="360" w:lineRule="auto"/>
        <w:jc w:val="both"/>
      </w:pPr>
    </w:p>
    <w:p w:rsidR="001D4442" w:rsidRPr="00CE308C" w:rsidRDefault="001D4442" w:rsidP="001D4442">
      <w:pPr>
        <w:spacing w:line="360" w:lineRule="auto"/>
        <w:jc w:val="both"/>
      </w:pPr>
    </w:p>
    <w:p w:rsidR="001D4442" w:rsidRPr="00CE308C" w:rsidRDefault="001D4442" w:rsidP="001D4442">
      <w:pPr>
        <w:spacing w:line="360" w:lineRule="auto"/>
        <w:jc w:val="both"/>
      </w:pPr>
    </w:p>
    <w:p w:rsidR="001D4442" w:rsidRPr="00CE308C" w:rsidRDefault="001D4442" w:rsidP="001D4442">
      <w:pPr>
        <w:pageBreakBefore/>
        <w:spacing w:line="360" w:lineRule="auto"/>
        <w:jc w:val="both"/>
      </w:pPr>
      <w:r w:rsidRPr="00CE308C">
        <w:rPr>
          <w:b/>
          <w:bCs/>
          <w:u w:val="single"/>
        </w:rPr>
        <w:lastRenderedPageBreak/>
        <w:t>Regulation of Pupillage</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 xml:space="preserve">As to the conduct and regulation of Pupillage, Deans Court abides by the BSB and Bar Council guidance which is subject to change and all pupils are encouraged to </w:t>
      </w:r>
      <w:proofErr w:type="spellStart"/>
      <w:r w:rsidRPr="00CE308C">
        <w:t>familiarise</w:t>
      </w:r>
      <w:proofErr w:type="spellEnd"/>
      <w:r w:rsidRPr="00CE308C">
        <w:t xml:space="preserve"> themselves with the same and regularly check for updates.</w:t>
      </w:r>
    </w:p>
    <w:p w:rsidR="001D4442" w:rsidRPr="00CE308C" w:rsidRDefault="001D4442" w:rsidP="001D4442">
      <w:pPr>
        <w:spacing w:line="360" w:lineRule="auto"/>
        <w:jc w:val="both"/>
        <w:rPr>
          <w:b/>
          <w:bCs/>
          <w:u w:val="single"/>
        </w:rPr>
      </w:pPr>
    </w:p>
    <w:p w:rsidR="001D4442" w:rsidRPr="00CE308C" w:rsidRDefault="001D4442" w:rsidP="001D4442">
      <w:pPr>
        <w:spacing w:line="360" w:lineRule="auto"/>
        <w:jc w:val="both"/>
      </w:pPr>
      <w:r w:rsidRPr="00CE308C">
        <w:rPr>
          <w:b/>
          <w:bCs/>
          <w:u w:val="single"/>
        </w:rPr>
        <w:t>Funding</w:t>
      </w:r>
    </w:p>
    <w:p w:rsidR="001D4442" w:rsidRPr="00CE308C" w:rsidRDefault="001D4442" w:rsidP="001D4442">
      <w:pPr>
        <w:spacing w:line="360" w:lineRule="auto"/>
        <w:jc w:val="both"/>
      </w:pPr>
    </w:p>
    <w:p w:rsidR="001D4442" w:rsidRPr="00CE308C" w:rsidRDefault="001D4442" w:rsidP="001D4442">
      <w:pPr>
        <w:spacing w:line="360" w:lineRule="auto"/>
        <w:jc w:val="both"/>
        <w:rPr>
          <w:b/>
          <w:bCs/>
          <w:u w:val="single"/>
        </w:rPr>
      </w:pPr>
      <w:r w:rsidRPr="00CE308C">
        <w:t>For funding arrangements and details about expenses, the pupil is referred to the relevant clauses of the written pupillage agreement.</w:t>
      </w:r>
    </w:p>
    <w:p w:rsidR="001D4442" w:rsidRPr="00CE308C" w:rsidRDefault="001D4442" w:rsidP="001D4442">
      <w:pPr>
        <w:spacing w:line="360" w:lineRule="auto"/>
        <w:jc w:val="both"/>
      </w:pPr>
    </w:p>
    <w:p w:rsidR="001D4442" w:rsidRPr="00CE308C" w:rsidRDefault="001D4442" w:rsidP="001D4442">
      <w:pPr>
        <w:spacing w:line="360" w:lineRule="auto"/>
        <w:jc w:val="both"/>
        <w:rPr>
          <w:b/>
          <w:bCs/>
          <w:u w:val="single"/>
        </w:rPr>
      </w:pPr>
      <w:r w:rsidRPr="00CE308C">
        <w:t>We encourage pupils to become VAT registered and appoint an accountant in good time before commencement of second six.</w:t>
      </w:r>
    </w:p>
    <w:p w:rsidR="001D4442" w:rsidRPr="00CE308C" w:rsidRDefault="001D4442" w:rsidP="001D4442">
      <w:pPr>
        <w:spacing w:line="360" w:lineRule="auto"/>
        <w:jc w:val="both"/>
        <w:rPr>
          <w:b/>
          <w:bCs/>
          <w:u w:val="single"/>
        </w:rPr>
      </w:pPr>
    </w:p>
    <w:p w:rsidR="001D4442" w:rsidRPr="00CE308C" w:rsidRDefault="001D4442" w:rsidP="001D4442">
      <w:pPr>
        <w:spacing w:line="360" w:lineRule="auto"/>
        <w:jc w:val="both"/>
      </w:pPr>
      <w:r w:rsidRPr="00CE308C">
        <w:rPr>
          <w:b/>
          <w:bCs/>
          <w:u w:val="single"/>
        </w:rPr>
        <w:t xml:space="preserve">Allocation of Work </w:t>
      </w:r>
    </w:p>
    <w:p w:rsidR="001D4442" w:rsidRPr="00CE308C" w:rsidRDefault="001D4442" w:rsidP="001D4442">
      <w:pPr>
        <w:spacing w:line="360" w:lineRule="auto"/>
        <w:jc w:val="both"/>
      </w:pPr>
    </w:p>
    <w:p w:rsidR="001D4442" w:rsidRPr="00CE308C" w:rsidRDefault="001D4442" w:rsidP="001D4442">
      <w:pPr>
        <w:spacing w:line="360" w:lineRule="auto"/>
        <w:jc w:val="both"/>
        <w:rPr>
          <w:b/>
          <w:bCs/>
          <w:u w:val="single"/>
        </w:rPr>
      </w:pPr>
      <w:r w:rsidRPr="00CE308C">
        <w:t>During the pupil' second six months, they will be allocated work on a daily basis. Work will be allocated without discrimination and in a manner fair to all. Allocation will take place according to: (a) availability of work (b) the pupil's perceived ability and progress, having regard to the views of the supervisor and clerks, including having regard to solicitors' feedback.</w:t>
      </w:r>
    </w:p>
    <w:p w:rsidR="001D4442" w:rsidRPr="00CE308C" w:rsidRDefault="001D4442" w:rsidP="001D4442">
      <w:pPr>
        <w:spacing w:line="360" w:lineRule="auto"/>
        <w:jc w:val="both"/>
        <w:rPr>
          <w:b/>
          <w:bCs/>
          <w:u w:val="single"/>
        </w:rPr>
      </w:pPr>
    </w:p>
    <w:p w:rsidR="001D4442" w:rsidRPr="00CE308C" w:rsidRDefault="001D4442" w:rsidP="001D4442">
      <w:pPr>
        <w:spacing w:line="360" w:lineRule="auto"/>
        <w:jc w:val="both"/>
      </w:pPr>
      <w:r w:rsidRPr="00CE308C">
        <w:rPr>
          <w:b/>
          <w:bCs/>
          <w:u w:val="single"/>
        </w:rPr>
        <w:t xml:space="preserve">Social Media </w:t>
      </w:r>
    </w:p>
    <w:p w:rsidR="001D4442" w:rsidRPr="00CE308C" w:rsidRDefault="001D4442" w:rsidP="001D4442">
      <w:pPr>
        <w:spacing w:line="360" w:lineRule="auto"/>
        <w:jc w:val="both"/>
      </w:pPr>
    </w:p>
    <w:p w:rsidR="001D4442" w:rsidRPr="00CE308C" w:rsidRDefault="001D4442" w:rsidP="001D4442">
      <w:pPr>
        <w:spacing w:line="360" w:lineRule="auto"/>
        <w:jc w:val="both"/>
        <w:rPr>
          <w:b/>
          <w:bCs/>
          <w:u w:val="single"/>
        </w:rPr>
      </w:pPr>
      <w:r w:rsidRPr="00CE308C">
        <w:t xml:space="preserve">We </w:t>
      </w:r>
      <w:proofErr w:type="spellStart"/>
      <w:r w:rsidRPr="00CE308C">
        <w:t>recognise</w:t>
      </w:r>
      <w:proofErr w:type="spellEnd"/>
      <w:r w:rsidRPr="00CE308C">
        <w:t xml:space="preserve"> that social media is a relevant and increasingly important area for practice development and promotion. However, pupils should not post/tweet/blog or otherwise publish any information regarding cases observed or undertaken at Deans Court Chambers without the express and written consent of the appropriate instructing solicitor and their supervisor. Pupils use of social media should not violate any of Deans Court’s policies.</w:t>
      </w:r>
    </w:p>
    <w:p w:rsidR="001D4442" w:rsidRPr="00CE308C" w:rsidRDefault="001D4442" w:rsidP="001D4442">
      <w:pPr>
        <w:spacing w:line="360" w:lineRule="auto"/>
        <w:jc w:val="both"/>
        <w:rPr>
          <w:b/>
          <w:bCs/>
          <w:u w:val="single"/>
        </w:rPr>
      </w:pPr>
    </w:p>
    <w:p w:rsidR="001D4442" w:rsidRPr="00CE308C" w:rsidRDefault="001D4442" w:rsidP="001D4442">
      <w:pPr>
        <w:spacing w:line="360" w:lineRule="auto"/>
        <w:jc w:val="both"/>
      </w:pPr>
      <w:r w:rsidRPr="00CE308C">
        <w:rPr>
          <w:b/>
          <w:bCs/>
          <w:u w:val="single"/>
        </w:rPr>
        <w:t>Complaints Procedure</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The Complaints and Grievances Policy is set out at Appendix 2 of the Equality Policy, which is attached separately.</w:t>
      </w:r>
    </w:p>
    <w:p w:rsidR="001D4442" w:rsidRPr="00CE308C" w:rsidRDefault="001D4442" w:rsidP="001D4442">
      <w:pPr>
        <w:spacing w:line="360" w:lineRule="auto"/>
        <w:jc w:val="both"/>
      </w:pPr>
    </w:p>
    <w:p w:rsidR="001D4442" w:rsidRPr="00F72F09" w:rsidRDefault="001D4442" w:rsidP="001D4442">
      <w:pPr>
        <w:spacing w:line="360" w:lineRule="auto"/>
        <w:jc w:val="both"/>
        <w:rPr>
          <w:color w:val="000000"/>
          <w:highlight w:val="yellow"/>
          <w:lang w:eastAsia="en-GB"/>
        </w:rPr>
      </w:pPr>
      <w:r w:rsidRPr="00F72F09">
        <w:rPr>
          <w:highlight w:val="yellow"/>
        </w:rPr>
        <w:t xml:space="preserve">At the aforementioned commencement meeting, the pupil will be appointed a Mentor. The Mentor will be </w:t>
      </w:r>
      <w:r w:rsidRPr="00F72F09">
        <w:rPr>
          <w:color w:val="000000"/>
          <w:highlight w:val="yellow"/>
          <w:lang w:eastAsia="en-GB"/>
        </w:rPr>
        <w:t>under 10 years call and a member of the same practice group. The Mentor’s role is to provide professional and pastoral support to the pupil throughout pupillage.</w:t>
      </w:r>
    </w:p>
    <w:p w:rsidR="001D4442" w:rsidRPr="00F72F09" w:rsidRDefault="001D4442" w:rsidP="001D4442">
      <w:pPr>
        <w:spacing w:line="360" w:lineRule="auto"/>
        <w:jc w:val="both"/>
        <w:rPr>
          <w:color w:val="000000"/>
          <w:highlight w:val="yellow"/>
          <w:lang w:eastAsia="en-GB"/>
        </w:rPr>
      </w:pPr>
    </w:p>
    <w:p w:rsidR="00CE308C" w:rsidRPr="00CE308C" w:rsidRDefault="001D4442" w:rsidP="00CE308C">
      <w:pPr>
        <w:spacing w:line="360" w:lineRule="auto"/>
        <w:jc w:val="both"/>
        <w:rPr>
          <w:color w:val="000000"/>
          <w:lang w:eastAsia="en-GB"/>
        </w:rPr>
      </w:pPr>
      <w:r w:rsidRPr="00F72F09">
        <w:rPr>
          <w:color w:val="000000"/>
          <w:highlight w:val="yellow"/>
          <w:lang w:eastAsia="en-GB"/>
        </w:rPr>
        <w:lastRenderedPageBreak/>
        <w:t xml:space="preserve">Should an issue arise during pupillage then the pupil’s first port of call is to speak to their </w:t>
      </w:r>
      <w:proofErr w:type="gramStart"/>
      <w:r w:rsidRPr="00F72F09">
        <w:rPr>
          <w:color w:val="000000"/>
          <w:highlight w:val="yellow"/>
          <w:lang w:eastAsia="en-GB"/>
        </w:rPr>
        <w:t>Supervisor</w:t>
      </w:r>
      <w:proofErr w:type="gramEnd"/>
      <w:r w:rsidRPr="00F72F09">
        <w:rPr>
          <w:color w:val="000000"/>
          <w:highlight w:val="yellow"/>
          <w:lang w:eastAsia="en-GB"/>
        </w:rPr>
        <w:t xml:space="preserve">. For any reason, should the pupil not feel comfortable raising said issue with their </w:t>
      </w:r>
      <w:proofErr w:type="gramStart"/>
      <w:r w:rsidRPr="00F72F09">
        <w:rPr>
          <w:color w:val="000000"/>
          <w:highlight w:val="yellow"/>
          <w:lang w:eastAsia="en-GB"/>
        </w:rPr>
        <w:t>Supervisor</w:t>
      </w:r>
      <w:proofErr w:type="gramEnd"/>
      <w:r w:rsidRPr="00F72F09">
        <w:rPr>
          <w:color w:val="000000"/>
          <w:highlight w:val="yellow"/>
          <w:lang w:eastAsia="en-GB"/>
        </w:rPr>
        <w:t xml:space="preserve"> then they should approach either their Mentor or any member of the PMPC individually in the strictest of confidence. The PMPC is comprised of members of all (main) practice groups and the names/contact details of each member will be provided to the pupil at the commencement meeting.</w:t>
      </w:r>
    </w:p>
    <w:p w:rsidR="00CE308C" w:rsidRPr="00CE308C" w:rsidRDefault="00CE308C" w:rsidP="00CE308C">
      <w:pPr>
        <w:spacing w:line="360" w:lineRule="auto"/>
        <w:jc w:val="both"/>
        <w:rPr>
          <w:color w:val="000000"/>
          <w:lang w:eastAsia="en-GB"/>
        </w:rPr>
      </w:pPr>
    </w:p>
    <w:p w:rsidR="001D4442" w:rsidRPr="00CE308C" w:rsidRDefault="001D4442" w:rsidP="00CE308C">
      <w:pPr>
        <w:spacing w:line="360" w:lineRule="auto"/>
        <w:jc w:val="both"/>
      </w:pPr>
      <w:r w:rsidRPr="00CE308C">
        <w:rPr>
          <w:b/>
          <w:bCs/>
          <w:u w:val="single"/>
        </w:rPr>
        <w:t>Extended Period of Absence</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 xml:space="preserve">Deans Court </w:t>
      </w:r>
      <w:proofErr w:type="spellStart"/>
      <w:r w:rsidRPr="00CE308C">
        <w:t>recognises</w:t>
      </w:r>
      <w:proofErr w:type="spellEnd"/>
      <w:r w:rsidRPr="00CE308C">
        <w:t xml:space="preserve"> that during pupillage a pupil may, by reason of illness or other extenuating circumstances, be absent from training for an extended period of time. Should such an event arise and the pupil’s supervisor is concerned that there is a risk the pupil will be unable to demonstrate the achievement of the competencies set out in the BSB’s Professional Statement prior to the completion of pupillage the below process will be followed.</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t xml:space="preserve">The supervisor will communicate to the PMPC his/her concerns. The PMPC will hold an extraordinary meeting to discuss the same with the supervisor invited to attend. If possible, the PMPC will either invite the pupil to attend or obtain written representations from the pupil </w:t>
      </w:r>
      <w:r w:rsidRPr="00CE308C">
        <w:rPr>
          <w:i/>
          <w:iCs/>
        </w:rPr>
        <w:t>inter alia</w:t>
      </w:r>
      <w:r w:rsidRPr="00CE308C">
        <w:t xml:space="preserve"> as to the nature of the absence, the likelihood of a return, the likely date of a return and the pupil’s views on the required competencies. At the conclusion of the meeting the PMPC, without the supervisor or pupil present, will consider </w:t>
      </w:r>
      <w:r w:rsidRPr="00CE308C">
        <w:rPr>
          <w:i/>
          <w:iCs/>
        </w:rPr>
        <w:t>inter alia</w:t>
      </w:r>
      <w:r w:rsidRPr="00CE308C">
        <w:t xml:space="preserve"> the following options: suspension of pupillage, extension of the pupillage and bespoke in-house training to assist the pupil with achieving the competencies concerned.</w:t>
      </w:r>
    </w:p>
    <w:p w:rsidR="001D4442" w:rsidRPr="00CE308C" w:rsidRDefault="001D4442" w:rsidP="001D4442">
      <w:pPr>
        <w:spacing w:line="360" w:lineRule="auto"/>
        <w:jc w:val="both"/>
      </w:pPr>
    </w:p>
    <w:p w:rsidR="001D4442" w:rsidRPr="00CE308C" w:rsidRDefault="001D4442" w:rsidP="001D4442">
      <w:pPr>
        <w:spacing w:line="360" w:lineRule="auto"/>
        <w:jc w:val="both"/>
      </w:pPr>
      <w:r w:rsidRPr="00CE308C">
        <w:rPr>
          <w:b/>
          <w:bCs/>
          <w:u w:val="single"/>
        </w:rPr>
        <w:t xml:space="preserve">Welfare &amp; </w:t>
      </w:r>
      <w:proofErr w:type="spellStart"/>
      <w:r w:rsidRPr="00CE308C">
        <w:rPr>
          <w:b/>
          <w:bCs/>
          <w:u w:val="single"/>
        </w:rPr>
        <w:t>Welbeing</w:t>
      </w:r>
      <w:proofErr w:type="spellEnd"/>
    </w:p>
    <w:p w:rsidR="001D4442" w:rsidRPr="00CE308C" w:rsidRDefault="001D4442" w:rsidP="001D4442">
      <w:pPr>
        <w:spacing w:line="360" w:lineRule="auto"/>
      </w:pPr>
    </w:p>
    <w:p w:rsidR="001D4442" w:rsidRPr="00CE308C" w:rsidRDefault="001D4442" w:rsidP="001D4442">
      <w:pPr>
        <w:spacing w:line="360" w:lineRule="auto"/>
      </w:pPr>
      <w:r w:rsidRPr="00CE308C">
        <w:t xml:space="preserve">We </w:t>
      </w:r>
      <w:proofErr w:type="spellStart"/>
      <w:r w:rsidRPr="00CE308C">
        <w:t>recognise</w:t>
      </w:r>
      <w:proofErr w:type="spellEnd"/>
      <w:r w:rsidRPr="00CE308C">
        <w:t xml:space="preserve"> that practice at the bar is stressful and, pupillage carries additional pressures. Deans Court Chambers has a wellbeing committee which the pupil can contact with any concerns. The wellbeing committee </w:t>
      </w:r>
      <w:proofErr w:type="spellStart"/>
      <w:r w:rsidRPr="00CE308C">
        <w:t>organises</w:t>
      </w:r>
      <w:proofErr w:type="spellEnd"/>
      <w:r w:rsidRPr="00CE308C">
        <w:t xml:space="preserve"> regular informal meetings, which pupils are encouraged to attend. The expected time commitment of a pupil is set out in the written pupillage agreement. A pupil’s holiday entitlement is set out in the written absence from training policy (attached separately).</w:t>
      </w:r>
    </w:p>
    <w:p w:rsidR="001D4442" w:rsidRPr="00CE308C" w:rsidRDefault="001D4442" w:rsidP="001D4442">
      <w:pPr>
        <w:spacing w:line="360" w:lineRule="auto"/>
        <w:jc w:val="both"/>
      </w:pPr>
    </w:p>
    <w:p w:rsidR="001D4442" w:rsidRPr="00F72F09" w:rsidRDefault="001D4442" w:rsidP="001D4442">
      <w:pPr>
        <w:spacing w:line="360" w:lineRule="auto"/>
        <w:jc w:val="both"/>
        <w:rPr>
          <w:b/>
          <w:bCs/>
          <w:highlight w:val="yellow"/>
          <w:u w:val="single"/>
        </w:rPr>
      </w:pPr>
      <w:r w:rsidRPr="00F72F09">
        <w:rPr>
          <w:b/>
          <w:bCs/>
          <w:highlight w:val="yellow"/>
          <w:u w:val="single"/>
        </w:rPr>
        <w:t>Tenancy</w:t>
      </w:r>
    </w:p>
    <w:p w:rsidR="001D4442" w:rsidRPr="00F72F09" w:rsidRDefault="001D4442" w:rsidP="001D4442">
      <w:pPr>
        <w:spacing w:line="360" w:lineRule="auto"/>
        <w:jc w:val="both"/>
        <w:rPr>
          <w:b/>
          <w:bCs/>
          <w:highlight w:val="yellow"/>
          <w:u w:val="single"/>
        </w:rPr>
      </w:pPr>
    </w:p>
    <w:p w:rsidR="001D4442" w:rsidRPr="00F72F09" w:rsidRDefault="001D4442" w:rsidP="001D4442">
      <w:pPr>
        <w:spacing w:line="360" w:lineRule="auto"/>
        <w:jc w:val="both"/>
        <w:rPr>
          <w:highlight w:val="yellow"/>
        </w:rPr>
      </w:pPr>
      <w:r w:rsidRPr="00F72F09">
        <w:rPr>
          <w:highlight w:val="yellow"/>
        </w:rPr>
        <w:t>Pupils are under no obligation to apply for tenancy at the conclusion of their pupillage. Should a pupil not wish to apply for tenancy then he/she is required to notify the Pupillage &amp; Mini-Pupillage Committee (‘PMPC’) at least one month prior to the conclusion of his/her second six.</w:t>
      </w:r>
    </w:p>
    <w:p w:rsidR="001D4442" w:rsidRPr="00F72F09" w:rsidRDefault="001D4442" w:rsidP="001D4442">
      <w:pPr>
        <w:spacing w:line="360" w:lineRule="auto"/>
        <w:jc w:val="both"/>
        <w:rPr>
          <w:highlight w:val="yellow"/>
        </w:rPr>
      </w:pPr>
    </w:p>
    <w:p w:rsidR="001D4442" w:rsidRPr="00F72F09" w:rsidRDefault="001D4442" w:rsidP="001D4442">
      <w:pPr>
        <w:spacing w:line="360" w:lineRule="auto"/>
        <w:jc w:val="both"/>
        <w:rPr>
          <w:highlight w:val="yellow"/>
        </w:rPr>
      </w:pPr>
      <w:r w:rsidRPr="00F72F09">
        <w:rPr>
          <w:highlight w:val="yellow"/>
        </w:rPr>
        <w:t>An Application for Tenancy by the pupil is administered by the Recruitment Committee (‘RC’). Pupils are referred to the Recruitment Policy for Pupils &amp; Procedure appended hereto.</w:t>
      </w:r>
    </w:p>
    <w:p w:rsidR="001D4442" w:rsidRPr="00F72F09" w:rsidRDefault="001D4442" w:rsidP="001D4442">
      <w:pPr>
        <w:spacing w:line="360" w:lineRule="auto"/>
        <w:jc w:val="both"/>
        <w:rPr>
          <w:highlight w:val="yellow"/>
        </w:rPr>
      </w:pPr>
    </w:p>
    <w:p w:rsidR="001D4442" w:rsidRPr="00F72F09" w:rsidRDefault="001D4442" w:rsidP="001D4442">
      <w:pPr>
        <w:spacing w:line="360" w:lineRule="auto"/>
        <w:jc w:val="both"/>
        <w:rPr>
          <w:highlight w:val="yellow"/>
        </w:rPr>
      </w:pPr>
      <w:r w:rsidRPr="00F72F09">
        <w:rPr>
          <w:highlight w:val="yellow"/>
        </w:rPr>
        <w:t>Should the Pupil’s Application for tenancy be unsuccessful then the RC will refer all outstanding matters back to the PMPC.</w:t>
      </w:r>
    </w:p>
    <w:p w:rsidR="001D4442" w:rsidRPr="00F72F09" w:rsidRDefault="001D4442" w:rsidP="001D4442">
      <w:pPr>
        <w:spacing w:line="360" w:lineRule="auto"/>
        <w:jc w:val="both"/>
        <w:rPr>
          <w:highlight w:val="yellow"/>
        </w:rPr>
      </w:pPr>
    </w:p>
    <w:p w:rsidR="001D4442" w:rsidRPr="00F72F09" w:rsidRDefault="001D4442" w:rsidP="001D4442">
      <w:pPr>
        <w:spacing w:line="360" w:lineRule="auto"/>
        <w:jc w:val="both"/>
        <w:rPr>
          <w:b/>
          <w:bCs/>
          <w:highlight w:val="yellow"/>
          <w:u w:val="single"/>
        </w:rPr>
      </w:pPr>
      <w:r w:rsidRPr="00F72F09">
        <w:rPr>
          <w:b/>
          <w:bCs/>
          <w:highlight w:val="yellow"/>
          <w:u w:val="single"/>
        </w:rPr>
        <w:t>Unsuccessful Tenancy Application/Squatting</w:t>
      </w:r>
    </w:p>
    <w:p w:rsidR="001D4442" w:rsidRPr="00F72F09" w:rsidRDefault="001D4442" w:rsidP="001D4442">
      <w:pPr>
        <w:spacing w:line="360" w:lineRule="auto"/>
        <w:jc w:val="both"/>
        <w:rPr>
          <w:b/>
          <w:bCs/>
          <w:highlight w:val="yellow"/>
          <w:u w:val="single"/>
        </w:rPr>
      </w:pPr>
    </w:p>
    <w:p w:rsidR="001D4442" w:rsidRPr="00F72F09" w:rsidRDefault="001D4442" w:rsidP="001D4442">
      <w:pPr>
        <w:spacing w:line="360" w:lineRule="auto"/>
        <w:jc w:val="both"/>
        <w:rPr>
          <w:highlight w:val="yellow"/>
        </w:rPr>
      </w:pPr>
      <w:r w:rsidRPr="00F72F09">
        <w:rPr>
          <w:highlight w:val="yellow"/>
        </w:rPr>
        <w:t xml:space="preserve">In the event that a Pupil’s Application for tenancy is unsuccessful the PMPC has responsibility for </w:t>
      </w:r>
      <w:r w:rsidRPr="00F72F09">
        <w:rPr>
          <w:i/>
          <w:iCs/>
          <w:highlight w:val="yellow"/>
        </w:rPr>
        <w:t>inter alia</w:t>
      </w:r>
      <w:r w:rsidRPr="00F72F09">
        <w:rPr>
          <w:highlight w:val="yellow"/>
        </w:rPr>
        <w:t>:</w:t>
      </w:r>
    </w:p>
    <w:p w:rsidR="001D4442" w:rsidRPr="00F72F09" w:rsidRDefault="001D4442" w:rsidP="001D4442">
      <w:pPr>
        <w:spacing w:line="360" w:lineRule="auto"/>
        <w:jc w:val="both"/>
        <w:rPr>
          <w:highlight w:val="yellow"/>
        </w:rPr>
      </w:pPr>
    </w:p>
    <w:p w:rsidR="001D4442" w:rsidRPr="00F72F09" w:rsidRDefault="001D4442" w:rsidP="001D4442">
      <w:pPr>
        <w:numPr>
          <w:ilvl w:val="1"/>
          <w:numId w:val="37"/>
        </w:numPr>
        <w:suppressAutoHyphens/>
        <w:autoSpaceDE/>
        <w:autoSpaceDN/>
        <w:spacing w:line="360" w:lineRule="auto"/>
        <w:jc w:val="both"/>
        <w:rPr>
          <w:highlight w:val="yellow"/>
        </w:rPr>
      </w:pPr>
      <w:r w:rsidRPr="00F72F09">
        <w:rPr>
          <w:highlight w:val="yellow"/>
        </w:rPr>
        <w:t>Ensuring the completion of the 12-month pupillage in accordance with the BSB and Bar Council’s professional and administrative requirements (provided the reason for an unsuccessful application is</w:t>
      </w:r>
      <w:r w:rsidR="00BC282A" w:rsidRPr="00F72F09">
        <w:rPr>
          <w:highlight w:val="yellow"/>
        </w:rPr>
        <w:t xml:space="preserve"> not</w:t>
      </w:r>
      <w:r w:rsidRPr="00F72F09">
        <w:rPr>
          <w:highlight w:val="yellow"/>
        </w:rPr>
        <w:t xml:space="preserve"> the inability of the pupil to complete any such requirements).</w:t>
      </w:r>
    </w:p>
    <w:p w:rsidR="001D4442" w:rsidRPr="00F72F09" w:rsidRDefault="001D4442" w:rsidP="001D4442">
      <w:pPr>
        <w:numPr>
          <w:ilvl w:val="1"/>
          <w:numId w:val="37"/>
        </w:numPr>
        <w:suppressAutoHyphens/>
        <w:autoSpaceDE/>
        <w:autoSpaceDN/>
        <w:spacing w:line="360" w:lineRule="auto"/>
        <w:jc w:val="both"/>
        <w:rPr>
          <w:highlight w:val="yellow"/>
        </w:rPr>
      </w:pPr>
      <w:r w:rsidRPr="00F72F09">
        <w:rPr>
          <w:highlight w:val="yellow"/>
        </w:rPr>
        <w:t>Pastoral care.</w:t>
      </w:r>
    </w:p>
    <w:p w:rsidR="001D4442" w:rsidRPr="00F72F09" w:rsidRDefault="001D4442" w:rsidP="001D4442">
      <w:pPr>
        <w:numPr>
          <w:ilvl w:val="1"/>
          <w:numId w:val="37"/>
        </w:numPr>
        <w:suppressAutoHyphens/>
        <w:autoSpaceDE/>
        <w:autoSpaceDN/>
        <w:spacing w:line="360" w:lineRule="auto"/>
        <w:jc w:val="both"/>
        <w:rPr>
          <w:highlight w:val="yellow"/>
        </w:rPr>
      </w:pPr>
      <w:r w:rsidRPr="00F72F09">
        <w:rPr>
          <w:highlight w:val="yellow"/>
        </w:rPr>
        <w:t xml:space="preserve">Assistance, to its best </w:t>
      </w:r>
      <w:proofErr w:type="spellStart"/>
      <w:r w:rsidRPr="00F72F09">
        <w:rPr>
          <w:highlight w:val="yellow"/>
        </w:rPr>
        <w:t>endeavours</w:t>
      </w:r>
      <w:proofErr w:type="spellEnd"/>
      <w:r w:rsidRPr="00F72F09">
        <w:rPr>
          <w:highlight w:val="yellow"/>
        </w:rPr>
        <w:t>, with next steps and alternative tenancy applications.</w:t>
      </w:r>
    </w:p>
    <w:p w:rsidR="001D4442" w:rsidRPr="00F72F09" w:rsidRDefault="001D4442" w:rsidP="001D4442">
      <w:pPr>
        <w:spacing w:line="360" w:lineRule="auto"/>
        <w:jc w:val="both"/>
        <w:rPr>
          <w:highlight w:val="yellow"/>
        </w:rPr>
      </w:pPr>
    </w:p>
    <w:p w:rsidR="001D4442" w:rsidRPr="00F72F09" w:rsidRDefault="001D4442" w:rsidP="001D4442">
      <w:pPr>
        <w:spacing w:line="360" w:lineRule="auto"/>
        <w:jc w:val="both"/>
        <w:rPr>
          <w:highlight w:val="yellow"/>
        </w:rPr>
      </w:pPr>
      <w:r w:rsidRPr="00F72F09">
        <w:rPr>
          <w:highlight w:val="yellow"/>
        </w:rPr>
        <w:t>Upon completion of the 12-month pupillage and commencing from the 1</w:t>
      </w:r>
      <w:r w:rsidRPr="00F72F09">
        <w:rPr>
          <w:highlight w:val="yellow"/>
          <w:vertAlign w:val="superscript"/>
        </w:rPr>
        <w:t>st</w:t>
      </w:r>
      <w:r w:rsidRPr="00F72F09">
        <w:rPr>
          <w:highlight w:val="yellow"/>
        </w:rPr>
        <w:t xml:space="preserve"> day after the 365-day period of pupillage, the pupil will commence a grace period of 8 weeks of squatting (during which the former pupil can practice) which can only be extended (by formal, written application of the former pupil) with the permission of the Management Committee in exceptional circumstances. Should the former pupil wish to terminate the period of squatting earlier than the 8-week period then minimum notice of 3 working days must be given to the PMPC and Senior Clerk.</w:t>
      </w:r>
    </w:p>
    <w:p w:rsidR="001D4442" w:rsidRPr="00F72F09" w:rsidRDefault="001D4442" w:rsidP="001D4442">
      <w:pPr>
        <w:spacing w:line="360" w:lineRule="auto"/>
        <w:jc w:val="both"/>
        <w:rPr>
          <w:highlight w:val="yellow"/>
        </w:rPr>
      </w:pPr>
    </w:p>
    <w:p w:rsidR="001D4442" w:rsidRPr="00F72F09" w:rsidRDefault="001D4442" w:rsidP="001D4442">
      <w:pPr>
        <w:spacing w:line="360" w:lineRule="auto"/>
        <w:jc w:val="both"/>
        <w:rPr>
          <w:highlight w:val="yellow"/>
        </w:rPr>
      </w:pPr>
      <w:r w:rsidRPr="00F72F09">
        <w:rPr>
          <w:highlight w:val="yellow"/>
        </w:rPr>
        <w:t>Former pupils will pay Chambers’ expenses on any earnings in the squatting period, the rate of which is at the discretion of the Management Committee but shall not exceed in percentage terms the amount paid by a junior tenant of less than 3 years call practicing in the team for which the pupil has done the most work in the second six and period of squatting. On the last day of any period of squatting the pupil must liaise with the Accounts Team for a final breakdown of any financial obligations to Chambers.</w:t>
      </w:r>
    </w:p>
    <w:p w:rsidR="001D4442" w:rsidRPr="00F72F09" w:rsidRDefault="001D4442" w:rsidP="001D4442">
      <w:pPr>
        <w:spacing w:line="360" w:lineRule="auto"/>
        <w:jc w:val="both"/>
        <w:rPr>
          <w:highlight w:val="yellow"/>
        </w:rPr>
      </w:pPr>
    </w:p>
    <w:p w:rsidR="001D4442" w:rsidRPr="00CE308C" w:rsidRDefault="001D4442" w:rsidP="001D4442">
      <w:pPr>
        <w:spacing w:line="360" w:lineRule="auto"/>
        <w:jc w:val="both"/>
      </w:pPr>
      <w:r w:rsidRPr="00F72F09">
        <w:rPr>
          <w:highlight w:val="yellow"/>
        </w:rPr>
        <w:t>Any pupil who is not offered tenancy remains liable to pay the balance of any draw down loan taken in the second six on the terms entered into at the commencement of pupillage.</w:t>
      </w:r>
      <w:r w:rsidRPr="00CE308C">
        <w:t xml:space="preserve">      </w:t>
      </w:r>
    </w:p>
    <w:p w:rsidR="001D4442" w:rsidRPr="00CE308C" w:rsidRDefault="001D4442" w:rsidP="001D4442">
      <w:pPr>
        <w:rPr>
          <w:b/>
          <w:bCs/>
          <w:u w:val="single"/>
        </w:rPr>
      </w:pPr>
    </w:p>
    <w:p w:rsidR="001D4442" w:rsidRPr="00CE308C" w:rsidRDefault="001D4442" w:rsidP="001D4442">
      <w:pPr>
        <w:rPr>
          <w:b/>
          <w:bCs/>
          <w:u w:val="single"/>
        </w:rPr>
      </w:pPr>
    </w:p>
    <w:p w:rsidR="001D4442" w:rsidRPr="00CE308C" w:rsidRDefault="001D4442" w:rsidP="001D4442">
      <w:pPr>
        <w:rPr>
          <w:b/>
          <w:bCs/>
          <w:u w:val="single"/>
        </w:rPr>
      </w:pPr>
    </w:p>
    <w:p w:rsidR="001D4442" w:rsidRPr="00CE308C" w:rsidRDefault="001D4442" w:rsidP="001D4442">
      <w:pPr>
        <w:rPr>
          <w:b/>
          <w:bCs/>
          <w:u w:val="single"/>
        </w:rPr>
      </w:pPr>
    </w:p>
    <w:p w:rsidR="001D4442" w:rsidRPr="00CE308C" w:rsidRDefault="001D4442" w:rsidP="001D4442">
      <w:pPr>
        <w:rPr>
          <w:b/>
          <w:bCs/>
          <w:u w:val="single"/>
        </w:rPr>
      </w:pPr>
      <w:r w:rsidRPr="00CE308C">
        <w:rPr>
          <w:b/>
          <w:bCs/>
          <w:u w:val="single"/>
        </w:rPr>
        <w:t>Appendix 1</w:t>
      </w:r>
    </w:p>
    <w:p w:rsidR="001D4442" w:rsidRPr="00CE308C" w:rsidRDefault="001D4442" w:rsidP="001D4442">
      <w:pPr>
        <w:rPr>
          <w:b/>
          <w:bCs/>
          <w:u w:val="single"/>
        </w:rPr>
      </w:pPr>
    </w:p>
    <w:p w:rsidR="001D4442" w:rsidRPr="00CE308C" w:rsidRDefault="001D4442" w:rsidP="001D4442">
      <w:pPr>
        <w:rPr>
          <w:b/>
          <w:bCs/>
          <w:u w:val="single"/>
        </w:rPr>
      </w:pPr>
      <w:r w:rsidRPr="00CE308C">
        <w:rPr>
          <w:b/>
          <w:bCs/>
          <w:u w:val="single"/>
        </w:rPr>
        <w:t>Bar Standards Professional Statement: Threshold Standards &amp; Competencies</w:t>
      </w:r>
    </w:p>
    <w:p w:rsidR="001D4442" w:rsidRPr="00CE308C" w:rsidRDefault="001D4442" w:rsidP="001D4442">
      <w:pPr>
        <w:rPr>
          <w:b/>
          <w:bCs/>
          <w:u w:val="single"/>
        </w:rPr>
      </w:pPr>
    </w:p>
    <w:p w:rsidR="001D4442" w:rsidRPr="00CE308C" w:rsidRDefault="001D4442" w:rsidP="001D4442">
      <w:pPr>
        <w:shd w:val="clear" w:color="auto" w:fill="FFFFFF"/>
        <w:tabs>
          <w:tab w:val="left" w:pos="720"/>
        </w:tabs>
        <w:spacing w:line="360" w:lineRule="auto"/>
        <w:jc w:val="both"/>
      </w:pPr>
      <w:r w:rsidRPr="00CE308C">
        <w:rPr>
          <w:b/>
          <w:bCs/>
          <w:u w:val="single"/>
        </w:rPr>
        <w:t>Legal knowledge, skills and attributes</w:t>
      </w:r>
      <w:r w:rsidRPr="00CE308C">
        <w:rPr>
          <w:b/>
          <w:bCs/>
        </w:rPr>
        <w:t xml:space="preserve"> </w:t>
      </w:r>
    </w:p>
    <w:p w:rsidR="001D4442" w:rsidRPr="00CE308C" w:rsidRDefault="001D4442" w:rsidP="001D4442">
      <w:pPr>
        <w:numPr>
          <w:ilvl w:val="0"/>
          <w:numId w:val="28"/>
        </w:numPr>
        <w:shd w:val="clear" w:color="auto" w:fill="FFFFFF"/>
        <w:tabs>
          <w:tab w:val="left" w:pos="720"/>
        </w:tabs>
        <w:suppressAutoHyphens/>
        <w:autoSpaceDE/>
        <w:autoSpaceDN/>
        <w:spacing w:line="360" w:lineRule="auto"/>
        <w:jc w:val="both"/>
      </w:pPr>
      <w:r w:rsidRPr="00CE308C">
        <w:t>Uphold the reputation of the Bar and observe their duty to the court in the administration of justice.</w:t>
      </w:r>
    </w:p>
    <w:p w:rsidR="001D4442" w:rsidRPr="00CE308C" w:rsidRDefault="001D4442" w:rsidP="001D4442">
      <w:pPr>
        <w:numPr>
          <w:ilvl w:val="0"/>
          <w:numId w:val="28"/>
        </w:numPr>
        <w:shd w:val="clear" w:color="auto" w:fill="FFFFFF"/>
        <w:tabs>
          <w:tab w:val="left" w:pos="720"/>
        </w:tabs>
        <w:suppressAutoHyphens/>
        <w:autoSpaceDE/>
        <w:autoSpaceDN/>
        <w:spacing w:line="360" w:lineRule="auto"/>
        <w:jc w:val="both"/>
      </w:pPr>
      <w:r w:rsidRPr="00CE308C">
        <w:t xml:space="preserve">Have a knowledge and understanding of the key concepts and principles of public and private law. </w:t>
      </w:r>
    </w:p>
    <w:p w:rsidR="001D4442" w:rsidRPr="00CE308C" w:rsidRDefault="001D4442" w:rsidP="001D4442">
      <w:pPr>
        <w:numPr>
          <w:ilvl w:val="0"/>
          <w:numId w:val="28"/>
        </w:numPr>
        <w:shd w:val="clear" w:color="auto" w:fill="FFFFFF"/>
        <w:tabs>
          <w:tab w:val="left" w:pos="720"/>
        </w:tabs>
        <w:suppressAutoHyphens/>
        <w:autoSpaceDE/>
        <w:autoSpaceDN/>
        <w:spacing w:line="360" w:lineRule="auto"/>
        <w:jc w:val="both"/>
      </w:pPr>
      <w:r w:rsidRPr="00CE308C">
        <w:t xml:space="preserve">Have a knowledge and understanding of the law and procedure relevant to their area(s) of practice. </w:t>
      </w:r>
    </w:p>
    <w:p w:rsidR="001D4442" w:rsidRPr="00CE308C" w:rsidRDefault="001D4442" w:rsidP="001D4442">
      <w:pPr>
        <w:numPr>
          <w:ilvl w:val="0"/>
          <w:numId w:val="28"/>
        </w:numPr>
        <w:shd w:val="clear" w:color="auto" w:fill="FFFFFF"/>
        <w:tabs>
          <w:tab w:val="left" w:pos="720"/>
        </w:tabs>
        <w:suppressAutoHyphens/>
        <w:autoSpaceDE/>
        <w:autoSpaceDN/>
        <w:spacing w:line="360" w:lineRule="auto"/>
        <w:jc w:val="both"/>
      </w:pPr>
      <w:r w:rsidRPr="00CE308C">
        <w:lastRenderedPageBreak/>
        <w:t xml:space="preserve">Have an awareness of the wide range of </w:t>
      </w:r>
      <w:proofErr w:type="spellStart"/>
      <w:r w:rsidRPr="00CE308C">
        <w:t>organisations</w:t>
      </w:r>
      <w:proofErr w:type="spellEnd"/>
      <w:r w:rsidRPr="00CE308C">
        <w:t xml:space="preserve"> supporting the administration of justice. </w:t>
      </w:r>
    </w:p>
    <w:p w:rsidR="001D4442" w:rsidRPr="00CE308C" w:rsidRDefault="001D4442" w:rsidP="001D4442">
      <w:pPr>
        <w:numPr>
          <w:ilvl w:val="0"/>
          <w:numId w:val="28"/>
        </w:numPr>
        <w:shd w:val="clear" w:color="auto" w:fill="FFFFFF"/>
        <w:tabs>
          <w:tab w:val="left" w:pos="720"/>
        </w:tabs>
        <w:suppressAutoHyphens/>
        <w:autoSpaceDE/>
        <w:autoSpaceDN/>
        <w:spacing w:line="360" w:lineRule="auto"/>
        <w:jc w:val="both"/>
      </w:pPr>
      <w:r w:rsidRPr="00CE308C">
        <w:t xml:space="preserve">Apply effective analytical and evaluative skills to their work. </w:t>
      </w:r>
    </w:p>
    <w:p w:rsidR="001D4442" w:rsidRPr="00CE308C" w:rsidRDefault="001D4442" w:rsidP="001D4442">
      <w:pPr>
        <w:numPr>
          <w:ilvl w:val="0"/>
          <w:numId w:val="28"/>
        </w:numPr>
        <w:shd w:val="clear" w:color="auto" w:fill="FFFFFF"/>
        <w:tabs>
          <w:tab w:val="left" w:pos="720"/>
        </w:tabs>
        <w:suppressAutoHyphens/>
        <w:autoSpaceDE/>
        <w:autoSpaceDN/>
        <w:spacing w:line="360" w:lineRule="auto"/>
        <w:jc w:val="both"/>
      </w:pPr>
      <w:r w:rsidRPr="00CE308C">
        <w:t xml:space="preserve">Provide clear, concise and accurate advice in writing and orally and take responsibility for it. </w:t>
      </w:r>
    </w:p>
    <w:p w:rsidR="001D4442" w:rsidRPr="00CE308C" w:rsidRDefault="001D4442" w:rsidP="001D4442">
      <w:pPr>
        <w:numPr>
          <w:ilvl w:val="0"/>
          <w:numId w:val="28"/>
        </w:numPr>
        <w:shd w:val="clear" w:color="auto" w:fill="FFFFFF"/>
        <w:tabs>
          <w:tab w:val="left" w:pos="720"/>
        </w:tabs>
        <w:suppressAutoHyphens/>
        <w:autoSpaceDE/>
        <w:autoSpaceDN/>
        <w:spacing w:line="360" w:lineRule="auto"/>
        <w:jc w:val="both"/>
      </w:pPr>
      <w:r w:rsidRPr="00CE308C">
        <w:t>Negotiate effectively.</w:t>
      </w:r>
    </w:p>
    <w:p w:rsidR="001D4442" w:rsidRPr="00CE308C" w:rsidRDefault="001D4442" w:rsidP="001D4442">
      <w:pPr>
        <w:shd w:val="clear" w:color="auto" w:fill="FFFFFF"/>
        <w:tabs>
          <w:tab w:val="left" w:pos="720"/>
        </w:tabs>
        <w:spacing w:line="360" w:lineRule="auto"/>
        <w:jc w:val="both"/>
      </w:pPr>
    </w:p>
    <w:p w:rsidR="001D4442" w:rsidRPr="00CE308C" w:rsidRDefault="001D4442" w:rsidP="001D4442">
      <w:pPr>
        <w:shd w:val="clear" w:color="auto" w:fill="FFFFFF"/>
        <w:tabs>
          <w:tab w:val="left" w:pos="720"/>
        </w:tabs>
        <w:spacing w:line="360" w:lineRule="auto"/>
        <w:jc w:val="both"/>
      </w:pPr>
      <w:r w:rsidRPr="00CE308C">
        <w:rPr>
          <w:b/>
          <w:bCs/>
          <w:u w:val="single"/>
        </w:rPr>
        <w:t>Practical knowledge, skills and attributes</w:t>
      </w:r>
      <w:r w:rsidRPr="00CE308C">
        <w:rPr>
          <w:b/>
          <w:bCs/>
        </w:rPr>
        <w:t xml:space="preserve"> </w:t>
      </w:r>
    </w:p>
    <w:p w:rsidR="001D4442" w:rsidRPr="00CE308C" w:rsidRDefault="001D4442" w:rsidP="001D4442">
      <w:pPr>
        <w:numPr>
          <w:ilvl w:val="0"/>
          <w:numId w:val="29"/>
        </w:numPr>
        <w:shd w:val="clear" w:color="auto" w:fill="FFFFFF"/>
        <w:tabs>
          <w:tab w:val="left" w:pos="720"/>
        </w:tabs>
        <w:suppressAutoHyphens/>
        <w:autoSpaceDE/>
        <w:autoSpaceDN/>
        <w:spacing w:line="360" w:lineRule="auto"/>
        <w:jc w:val="both"/>
      </w:pPr>
      <w:r w:rsidRPr="00CE308C">
        <w:t>Exercise good English language skills.</w:t>
      </w:r>
    </w:p>
    <w:p w:rsidR="001D4442" w:rsidRPr="00CE308C" w:rsidRDefault="001D4442" w:rsidP="001D4442">
      <w:pPr>
        <w:numPr>
          <w:ilvl w:val="0"/>
          <w:numId w:val="29"/>
        </w:numPr>
        <w:shd w:val="clear" w:color="auto" w:fill="FFFFFF"/>
        <w:tabs>
          <w:tab w:val="left" w:pos="720"/>
        </w:tabs>
        <w:suppressAutoHyphens/>
        <w:autoSpaceDE/>
        <w:autoSpaceDN/>
        <w:spacing w:line="360" w:lineRule="auto"/>
        <w:jc w:val="both"/>
      </w:pPr>
      <w:r w:rsidRPr="00CE308C">
        <w:t xml:space="preserve">Exercise good communication skills, through any appropriate medium and with any audience as required in their work. </w:t>
      </w:r>
    </w:p>
    <w:p w:rsidR="001D4442" w:rsidRPr="00CE308C" w:rsidRDefault="001D4442" w:rsidP="001D4442">
      <w:pPr>
        <w:numPr>
          <w:ilvl w:val="0"/>
          <w:numId w:val="29"/>
        </w:numPr>
        <w:shd w:val="clear" w:color="auto" w:fill="FFFFFF"/>
        <w:tabs>
          <w:tab w:val="left" w:pos="720"/>
        </w:tabs>
        <w:suppressAutoHyphens/>
        <w:autoSpaceDE/>
        <w:autoSpaceDN/>
        <w:spacing w:line="360" w:lineRule="auto"/>
        <w:jc w:val="both"/>
      </w:pPr>
      <w:r w:rsidRPr="00CE308C">
        <w:t xml:space="preserve">Make sound judgements in their work. </w:t>
      </w:r>
    </w:p>
    <w:p w:rsidR="001D4442" w:rsidRPr="00CE308C" w:rsidRDefault="001D4442" w:rsidP="001D4442">
      <w:pPr>
        <w:numPr>
          <w:ilvl w:val="0"/>
          <w:numId w:val="29"/>
        </w:numPr>
        <w:shd w:val="clear" w:color="auto" w:fill="FFFFFF"/>
        <w:tabs>
          <w:tab w:val="left" w:pos="720"/>
        </w:tabs>
        <w:suppressAutoHyphens/>
        <w:autoSpaceDE/>
        <w:autoSpaceDN/>
        <w:spacing w:line="360" w:lineRule="auto"/>
        <w:jc w:val="both"/>
      </w:pPr>
      <w:r w:rsidRPr="00CE308C">
        <w:t xml:space="preserve">Ensure they are fully prepared. </w:t>
      </w:r>
    </w:p>
    <w:p w:rsidR="001D4442" w:rsidRPr="00CE308C" w:rsidRDefault="001D4442" w:rsidP="001D4442">
      <w:pPr>
        <w:numPr>
          <w:ilvl w:val="0"/>
          <w:numId w:val="29"/>
        </w:numPr>
        <w:shd w:val="clear" w:color="auto" w:fill="FFFFFF"/>
        <w:tabs>
          <w:tab w:val="left" w:pos="720"/>
        </w:tabs>
        <w:suppressAutoHyphens/>
        <w:autoSpaceDE/>
        <w:autoSpaceDN/>
        <w:spacing w:line="360" w:lineRule="auto"/>
        <w:jc w:val="both"/>
      </w:pPr>
      <w:r w:rsidRPr="00CE308C">
        <w:t xml:space="preserve">Employ effective research skills </w:t>
      </w:r>
    </w:p>
    <w:p w:rsidR="001D4442" w:rsidRPr="00CE308C" w:rsidRDefault="001D4442" w:rsidP="001D4442">
      <w:pPr>
        <w:shd w:val="clear" w:color="auto" w:fill="FFFFFF"/>
        <w:tabs>
          <w:tab w:val="left" w:pos="720"/>
        </w:tabs>
        <w:spacing w:line="360" w:lineRule="auto"/>
        <w:jc w:val="both"/>
      </w:pPr>
    </w:p>
    <w:p w:rsidR="001D4442" w:rsidRPr="00CE308C" w:rsidRDefault="001D4442" w:rsidP="001D4442">
      <w:pPr>
        <w:shd w:val="clear" w:color="auto" w:fill="FFFFFF"/>
        <w:tabs>
          <w:tab w:val="left" w:pos="720"/>
        </w:tabs>
        <w:spacing w:line="360" w:lineRule="auto"/>
        <w:jc w:val="both"/>
      </w:pPr>
      <w:r w:rsidRPr="00CE308C">
        <w:rPr>
          <w:b/>
          <w:bCs/>
          <w:u w:val="single"/>
        </w:rPr>
        <w:t xml:space="preserve">Advocacy </w:t>
      </w:r>
    </w:p>
    <w:p w:rsidR="001D4442" w:rsidRPr="00CE308C" w:rsidRDefault="001D4442" w:rsidP="001D4442">
      <w:pPr>
        <w:numPr>
          <w:ilvl w:val="0"/>
          <w:numId w:val="30"/>
        </w:numPr>
        <w:shd w:val="clear" w:color="auto" w:fill="FFFFFF"/>
        <w:tabs>
          <w:tab w:val="left" w:pos="720"/>
        </w:tabs>
        <w:suppressAutoHyphens/>
        <w:autoSpaceDE/>
        <w:autoSpaceDN/>
        <w:spacing w:line="360" w:lineRule="auto"/>
        <w:jc w:val="both"/>
      </w:pPr>
      <w:r w:rsidRPr="00CE308C">
        <w:t>Draft court and other legal documents which are clear, concise, accurate and written so as to reflect fairly the arguments advanced by both sides.</w:t>
      </w:r>
    </w:p>
    <w:p w:rsidR="001D4442" w:rsidRPr="00CE308C" w:rsidRDefault="001D4442" w:rsidP="001D4442">
      <w:pPr>
        <w:numPr>
          <w:ilvl w:val="0"/>
          <w:numId w:val="30"/>
        </w:numPr>
        <w:shd w:val="clear" w:color="auto" w:fill="FFFFFF"/>
        <w:tabs>
          <w:tab w:val="left" w:pos="720"/>
        </w:tabs>
        <w:suppressAutoHyphens/>
        <w:autoSpaceDE/>
        <w:autoSpaceDN/>
        <w:spacing w:line="360" w:lineRule="auto"/>
        <w:jc w:val="both"/>
      </w:pPr>
      <w:r w:rsidRPr="00CE308C">
        <w:t>Draft skeleton arguments which present the relevant facts, law and arguments in a clear, concise and well-structured manner.</w:t>
      </w:r>
    </w:p>
    <w:p w:rsidR="001D4442" w:rsidRPr="00CE308C" w:rsidRDefault="001D4442" w:rsidP="001D4442">
      <w:pPr>
        <w:numPr>
          <w:ilvl w:val="0"/>
          <w:numId w:val="30"/>
        </w:numPr>
        <w:shd w:val="clear" w:color="auto" w:fill="FFFFFF"/>
        <w:tabs>
          <w:tab w:val="left" w:pos="720"/>
        </w:tabs>
        <w:suppressAutoHyphens/>
        <w:autoSpaceDE/>
        <w:autoSpaceDN/>
        <w:spacing w:line="360" w:lineRule="auto"/>
        <w:jc w:val="both"/>
      </w:pPr>
      <w:r w:rsidRPr="00CE308C">
        <w:t>Have persuasive oral advocacy skills.</w:t>
      </w:r>
    </w:p>
    <w:p w:rsidR="001D4442" w:rsidRPr="00CE308C" w:rsidRDefault="001D4442" w:rsidP="001D4442">
      <w:pPr>
        <w:shd w:val="clear" w:color="auto" w:fill="FFFFFF"/>
        <w:tabs>
          <w:tab w:val="left" w:pos="720"/>
        </w:tabs>
        <w:spacing w:line="360" w:lineRule="auto"/>
        <w:jc w:val="both"/>
      </w:pPr>
    </w:p>
    <w:p w:rsidR="001D4442" w:rsidRPr="00CE308C" w:rsidRDefault="001D4442" w:rsidP="001D4442">
      <w:pPr>
        <w:shd w:val="clear" w:color="auto" w:fill="FFFFFF"/>
        <w:tabs>
          <w:tab w:val="left" w:pos="720"/>
        </w:tabs>
        <w:spacing w:line="360" w:lineRule="auto"/>
        <w:jc w:val="both"/>
      </w:pPr>
      <w:r w:rsidRPr="00CE308C">
        <w:rPr>
          <w:b/>
          <w:bCs/>
          <w:u w:val="single"/>
        </w:rPr>
        <w:t xml:space="preserve">Professional standards </w:t>
      </w:r>
    </w:p>
    <w:p w:rsidR="001D4442" w:rsidRPr="00CE308C" w:rsidRDefault="001D4442" w:rsidP="001D4442">
      <w:pPr>
        <w:numPr>
          <w:ilvl w:val="0"/>
          <w:numId w:val="31"/>
        </w:numPr>
        <w:shd w:val="clear" w:color="auto" w:fill="FFFFFF"/>
        <w:tabs>
          <w:tab w:val="left" w:pos="720"/>
        </w:tabs>
        <w:suppressAutoHyphens/>
        <w:autoSpaceDE/>
        <w:autoSpaceDN/>
        <w:spacing w:line="360" w:lineRule="auto"/>
        <w:jc w:val="both"/>
      </w:pPr>
      <w:r w:rsidRPr="00CE308C">
        <w:t xml:space="preserve">Comply with regulatory requirements set down by the Bar Standards Board, including the Code of Conduct. </w:t>
      </w:r>
    </w:p>
    <w:p w:rsidR="001D4442" w:rsidRPr="00CE308C" w:rsidRDefault="001D4442" w:rsidP="001D4442">
      <w:pPr>
        <w:numPr>
          <w:ilvl w:val="0"/>
          <w:numId w:val="31"/>
        </w:numPr>
        <w:shd w:val="clear" w:color="auto" w:fill="FFFFFF"/>
        <w:tabs>
          <w:tab w:val="left" w:pos="720"/>
        </w:tabs>
        <w:suppressAutoHyphens/>
        <w:autoSpaceDE/>
        <w:autoSpaceDN/>
        <w:spacing w:line="360" w:lineRule="auto"/>
        <w:jc w:val="both"/>
      </w:pPr>
      <w:r w:rsidRPr="00CE308C">
        <w:t xml:space="preserve">Know how to conduct themselves appropriately in court. </w:t>
      </w:r>
    </w:p>
    <w:p w:rsidR="001D4442" w:rsidRPr="00CE308C" w:rsidRDefault="001D4442" w:rsidP="001D4442">
      <w:pPr>
        <w:numPr>
          <w:ilvl w:val="0"/>
          <w:numId w:val="31"/>
        </w:numPr>
        <w:shd w:val="clear" w:color="auto" w:fill="FFFFFF"/>
        <w:tabs>
          <w:tab w:val="left" w:pos="720"/>
        </w:tabs>
        <w:suppressAutoHyphens/>
        <w:autoSpaceDE/>
        <w:autoSpaceDN/>
        <w:spacing w:line="360" w:lineRule="auto"/>
        <w:jc w:val="both"/>
      </w:pPr>
      <w:r w:rsidRPr="00CE308C">
        <w:t>Only accept work which they believe they are competent to undertake.</w:t>
      </w:r>
    </w:p>
    <w:p w:rsidR="001D4442" w:rsidRPr="00CE308C" w:rsidRDefault="001D4442" w:rsidP="001D4442">
      <w:pPr>
        <w:shd w:val="clear" w:color="auto" w:fill="FFFFFF"/>
        <w:tabs>
          <w:tab w:val="left" w:pos="720"/>
        </w:tabs>
        <w:spacing w:line="360" w:lineRule="auto"/>
        <w:jc w:val="both"/>
      </w:pPr>
    </w:p>
    <w:p w:rsidR="001D4442" w:rsidRPr="00CE308C" w:rsidRDefault="001D4442" w:rsidP="001D4442">
      <w:pPr>
        <w:shd w:val="clear" w:color="auto" w:fill="FFFFFF"/>
        <w:tabs>
          <w:tab w:val="left" w:pos="720"/>
        </w:tabs>
        <w:spacing w:line="360" w:lineRule="auto"/>
        <w:jc w:val="both"/>
        <w:rPr>
          <w:b/>
          <w:bCs/>
          <w:u w:val="single"/>
        </w:rPr>
      </w:pPr>
      <w:r w:rsidRPr="00CE308C">
        <w:rPr>
          <w:b/>
          <w:bCs/>
          <w:u w:val="single"/>
        </w:rPr>
        <w:t xml:space="preserve">Personal values and standards </w:t>
      </w:r>
    </w:p>
    <w:p w:rsidR="001D4442" w:rsidRPr="00CE308C" w:rsidRDefault="001D4442" w:rsidP="001D4442">
      <w:pPr>
        <w:shd w:val="clear" w:color="auto" w:fill="FFFFFF"/>
        <w:tabs>
          <w:tab w:val="left" w:pos="720"/>
        </w:tabs>
        <w:spacing w:line="360" w:lineRule="auto"/>
        <w:jc w:val="both"/>
      </w:pPr>
      <w:r w:rsidRPr="00CE308C">
        <w:rPr>
          <w:b/>
          <w:bCs/>
          <w:u w:val="single"/>
        </w:rPr>
        <w:t xml:space="preserve">Values, characteristics and </w:t>
      </w:r>
      <w:proofErr w:type="spellStart"/>
      <w:r w:rsidRPr="00CE308C">
        <w:rPr>
          <w:b/>
          <w:bCs/>
          <w:u w:val="single"/>
        </w:rPr>
        <w:t>behaviours</w:t>
      </w:r>
      <w:proofErr w:type="spellEnd"/>
      <w:r w:rsidRPr="00CE308C">
        <w:rPr>
          <w:b/>
          <w:bCs/>
          <w:u w:val="single"/>
        </w:rPr>
        <w:t xml:space="preserve"> </w:t>
      </w:r>
    </w:p>
    <w:p w:rsidR="001D4442" w:rsidRPr="00CE308C" w:rsidRDefault="001D4442" w:rsidP="001D4442">
      <w:pPr>
        <w:numPr>
          <w:ilvl w:val="0"/>
          <w:numId w:val="32"/>
        </w:numPr>
        <w:shd w:val="clear" w:color="auto" w:fill="FFFFFF"/>
        <w:tabs>
          <w:tab w:val="left" w:pos="720"/>
        </w:tabs>
        <w:suppressAutoHyphens/>
        <w:autoSpaceDE/>
        <w:autoSpaceDN/>
        <w:spacing w:line="360" w:lineRule="auto"/>
        <w:jc w:val="both"/>
      </w:pPr>
      <w:r w:rsidRPr="00CE308C">
        <w:t xml:space="preserve">Act with the utmost integrity and independence at all times, in the interests of justice, representing clients with courage, perseverance and fearlessness. </w:t>
      </w:r>
    </w:p>
    <w:p w:rsidR="001D4442" w:rsidRPr="00CE308C" w:rsidRDefault="001D4442" w:rsidP="001D4442">
      <w:pPr>
        <w:numPr>
          <w:ilvl w:val="0"/>
          <w:numId w:val="32"/>
        </w:numPr>
        <w:shd w:val="clear" w:color="auto" w:fill="FFFFFF"/>
        <w:tabs>
          <w:tab w:val="left" w:pos="720"/>
        </w:tabs>
        <w:suppressAutoHyphens/>
        <w:autoSpaceDE/>
        <w:autoSpaceDN/>
        <w:spacing w:line="360" w:lineRule="auto"/>
        <w:jc w:val="both"/>
      </w:pPr>
      <w:r w:rsidRPr="00CE308C">
        <w:t xml:space="preserve">Be honest in their dealings with others. </w:t>
      </w:r>
    </w:p>
    <w:p w:rsidR="001D4442" w:rsidRPr="00CE308C" w:rsidRDefault="001D4442" w:rsidP="001D4442">
      <w:pPr>
        <w:numPr>
          <w:ilvl w:val="0"/>
          <w:numId w:val="32"/>
        </w:numPr>
        <w:shd w:val="clear" w:color="auto" w:fill="FFFFFF"/>
        <w:tabs>
          <w:tab w:val="left" w:pos="720"/>
        </w:tabs>
        <w:suppressAutoHyphens/>
        <w:autoSpaceDE/>
        <w:autoSpaceDN/>
        <w:spacing w:line="360" w:lineRule="auto"/>
        <w:jc w:val="both"/>
      </w:pPr>
      <w:r w:rsidRPr="00CE308C">
        <w:t xml:space="preserve">Be aware and active in the pursuit of equality and respect for diversity, not tolerating unlawful discrimination, in themselves or others. </w:t>
      </w:r>
    </w:p>
    <w:p w:rsidR="001D4442" w:rsidRPr="00CE308C" w:rsidRDefault="001D4442" w:rsidP="001D4442">
      <w:pPr>
        <w:numPr>
          <w:ilvl w:val="0"/>
          <w:numId w:val="32"/>
        </w:numPr>
        <w:shd w:val="clear" w:color="auto" w:fill="FFFFFF"/>
        <w:tabs>
          <w:tab w:val="left" w:pos="720"/>
        </w:tabs>
        <w:suppressAutoHyphens/>
        <w:autoSpaceDE/>
        <w:autoSpaceDN/>
        <w:spacing w:line="360" w:lineRule="auto"/>
        <w:jc w:val="both"/>
      </w:pPr>
      <w:r w:rsidRPr="00CE308C">
        <w:t xml:space="preserve">Ensure their work does not incur unnecessary fees. </w:t>
      </w:r>
    </w:p>
    <w:p w:rsidR="001D4442" w:rsidRPr="00CE308C" w:rsidRDefault="001D4442" w:rsidP="001D4442">
      <w:pPr>
        <w:numPr>
          <w:ilvl w:val="0"/>
          <w:numId w:val="32"/>
        </w:numPr>
        <w:shd w:val="clear" w:color="auto" w:fill="FFFFFF"/>
        <w:tabs>
          <w:tab w:val="left" w:pos="720"/>
        </w:tabs>
        <w:suppressAutoHyphens/>
        <w:autoSpaceDE/>
        <w:autoSpaceDN/>
        <w:spacing w:line="360" w:lineRule="auto"/>
        <w:jc w:val="both"/>
      </w:pPr>
      <w:r w:rsidRPr="00CE308C">
        <w:t xml:space="preserve">Adopt a reflective approach to their work, enabling them to correct errors and admit if they have made mistakes. </w:t>
      </w:r>
    </w:p>
    <w:p w:rsidR="001D4442" w:rsidRPr="00CE308C" w:rsidRDefault="001D4442" w:rsidP="001D4442">
      <w:pPr>
        <w:numPr>
          <w:ilvl w:val="0"/>
          <w:numId w:val="32"/>
        </w:numPr>
        <w:shd w:val="clear" w:color="auto" w:fill="FFFFFF"/>
        <w:tabs>
          <w:tab w:val="left" w:pos="720"/>
        </w:tabs>
        <w:suppressAutoHyphens/>
        <w:autoSpaceDE/>
        <w:autoSpaceDN/>
        <w:spacing w:line="360" w:lineRule="auto"/>
        <w:jc w:val="both"/>
      </w:pPr>
      <w:r w:rsidRPr="00CE308C">
        <w:t xml:space="preserve">Ensure they </w:t>
      </w:r>
      <w:proofErr w:type="spellStart"/>
      <w:r w:rsidRPr="00CE308C">
        <w:t>practise</w:t>
      </w:r>
      <w:proofErr w:type="spellEnd"/>
      <w:r w:rsidRPr="00CE308C">
        <w:t xml:space="preserve"> with adaptability and flexibility, by being self-aware and self-directed, </w:t>
      </w:r>
      <w:proofErr w:type="spellStart"/>
      <w:r w:rsidRPr="00CE308C">
        <w:t>recognising</w:t>
      </w:r>
      <w:proofErr w:type="spellEnd"/>
      <w:r w:rsidRPr="00CE308C">
        <w:t xml:space="preserve"> and acting upon the continual need to maintain and develop their knowledge and skills. </w:t>
      </w:r>
    </w:p>
    <w:p w:rsidR="001D4442" w:rsidRPr="00CE308C" w:rsidRDefault="001D4442" w:rsidP="001D4442">
      <w:pPr>
        <w:shd w:val="clear" w:color="auto" w:fill="FFFFFF"/>
        <w:tabs>
          <w:tab w:val="left" w:pos="720"/>
        </w:tabs>
        <w:spacing w:line="360" w:lineRule="auto"/>
        <w:jc w:val="both"/>
      </w:pPr>
    </w:p>
    <w:p w:rsidR="001D4442" w:rsidRPr="00CE308C" w:rsidRDefault="001D4442" w:rsidP="001D4442">
      <w:pPr>
        <w:shd w:val="clear" w:color="auto" w:fill="FFFFFF"/>
        <w:tabs>
          <w:tab w:val="left" w:pos="720"/>
        </w:tabs>
        <w:spacing w:line="360" w:lineRule="auto"/>
        <w:jc w:val="both"/>
        <w:rPr>
          <w:b/>
          <w:bCs/>
          <w:u w:val="single"/>
        </w:rPr>
      </w:pPr>
      <w:r w:rsidRPr="00CE308C">
        <w:rPr>
          <w:b/>
          <w:bCs/>
          <w:u w:val="single"/>
        </w:rPr>
        <w:t>Working with others</w:t>
      </w:r>
    </w:p>
    <w:p w:rsidR="001D4442" w:rsidRPr="00CE308C" w:rsidRDefault="001D4442" w:rsidP="001D4442">
      <w:pPr>
        <w:shd w:val="clear" w:color="auto" w:fill="FFFFFF"/>
        <w:tabs>
          <w:tab w:val="left" w:pos="720"/>
        </w:tabs>
        <w:spacing w:line="360" w:lineRule="auto"/>
        <w:jc w:val="both"/>
      </w:pPr>
      <w:r w:rsidRPr="00CE308C">
        <w:rPr>
          <w:b/>
          <w:bCs/>
          <w:u w:val="single"/>
        </w:rPr>
        <w:t xml:space="preserve">At work </w:t>
      </w:r>
    </w:p>
    <w:p w:rsidR="001D4442" w:rsidRPr="00CE308C" w:rsidRDefault="001D4442" w:rsidP="001D4442">
      <w:pPr>
        <w:numPr>
          <w:ilvl w:val="0"/>
          <w:numId w:val="33"/>
        </w:numPr>
        <w:shd w:val="clear" w:color="auto" w:fill="FFFFFF"/>
        <w:tabs>
          <w:tab w:val="left" w:pos="720"/>
        </w:tabs>
        <w:suppressAutoHyphens/>
        <w:autoSpaceDE/>
        <w:autoSpaceDN/>
        <w:spacing w:line="360" w:lineRule="auto"/>
        <w:jc w:val="both"/>
      </w:pPr>
      <w:r w:rsidRPr="00CE308C">
        <w:t xml:space="preserve">Understand and exercise their duty to act in the best interests of their client. </w:t>
      </w:r>
    </w:p>
    <w:p w:rsidR="001D4442" w:rsidRPr="00CE308C" w:rsidRDefault="001D4442" w:rsidP="001D4442">
      <w:pPr>
        <w:numPr>
          <w:ilvl w:val="0"/>
          <w:numId w:val="33"/>
        </w:numPr>
        <w:shd w:val="clear" w:color="auto" w:fill="FFFFFF"/>
        <w:tabs>
          <w:tab w:val="left" w:pos="720"/>
        </w:tabs>
        <w:suppressAutoHyphens/>
        <w:autoSpaceDE/>
        <w:autoSpaceDN/>
        <w:spacing w:line="360" w:lineRule="auto"/>
        <w:jc w:val="both"/>
      </w:pPr>
      <w:r w:rsidRPr="00CE308C">
        <w:t xml:space="preserve">Understand and apply principles of team working where appropriate. </w:t>
      </w:r>
    </w:p>
    <w:p w:rsidR="001D4442" w:rsidRPr="00CE308C" w:rsidRDefault="001D4442" w:rsidP="001D4442">
      <w:pPr>
        <w:numPr>
          <w:ilvl w:val="0"/>
          <w:numId w:val="33"/>
        </w:numPr>
        <w:shd w:val="clear" w:color="auto" w:fill="FFFFFF"/>
        <w:tabs>
          <w:tab w:val="left" w:pos="720"/>
        </w:tabs>
        <w:suppressAutoHyphens/>
        <w:autoSpaceDE/>
        <w:autoSpaceDN/>
        <w:spacing w:line="360" w:lineRule="auto"/>
        <w:jc w:val="both"/>
      </w:pPr>
      <w:r w:rsidRPr="00CE308C">
        <w:t xml:space="preserve">Respond appropriately to those from diverse backgrounds and to the needs and sensitivities created by individual circumstances. </w:t>
      </w:r>
    </w:p>
    <w:p w:rsidR="001D4442" w:rsidRPr="00CE308C" w:rsidRDefault="001D4442" w:rsidP="001D4442">
      <w:pPr>
        <w:numPr>
          <w:ilvl w:val="0"/>
          <w:numId w:val="33"/>
        </w:numPr>
        <w:shd w:val="clear" w:color="auto" w:fill="FFFFFF"/>
        <w:tabs>
          <w:tab w:val="left" w:pos="720"/>
        </w:tabs>
        <w:suppressAutoHyphens/>
        <w:autoSpaceDE/>
        <w:autoSpaceDN/>
        <w:spacing w:line="360" w:lineRule="auto"/>
        <w:jc w:val="both"/>
      </w:pPr>
      <w:r w:rsidRPr="00CE308C">
        <w:t xml:space="preserve">Treat all people with respect and courtesy, regardless of their background or circumstances. </w:t>
      </w:r>
    </w:p>
    <w:p w:rsidR="001D4442" w:rsidRPr="00CE308C" w:rsidRDefault="001D4442" w:rsidP="001D4442">
      <w:pPr>
        <w:numPr>
          <w:ilvl w:val="0"/>
          <w:numId w:val="33"/>
        </w:numPr>
        <w:shd w:val="clear" w:color="auto" w:fill="FFFFFF"/>
        <w:tabs>
          <w:tab w:val="left" w:pos="720"/>
        </w:tabs>
        <w:suppressAutoHyphens/>
        <w:autoSpaceDE/>
        <w:autoSpaceDN/>
        <w:spacing w:line="360" w:lineRule="auto"/>
        <w:jc w:val="both"/>
        <w:rPr>
          <w:b/>
          <w:bCs/>
          <w:u w:val="single"/>
        </w:rPr>
      </w:pPr>
      <w:r w:rsidRPr="00CE308C">
        <w:t>Where appropriate, keep clients, whether lay or professional, informed of case progress in a clear and timely manner and manage their expectations.</w:t>
      </w:r>
    </w:p>
    <w:p w:rsidR="001D4442" w:rsidRPr="00CE308C" w:rsidRDefault="001D4442" w:rsidP="001D4442">
      <w:pPr>
        <w:shd w:val="clear" w:color="auto" w:fill="FFFFFF"/>
        <w:tabs>
          <w:tab w:val="left" w:pos="720"/>
        </w:tabs>
        <w:spacing w:line="360" w:lineRule="auto"/>
        <w:jc w:val="both"/>
      </w:pPr>
      <w:r w:rsidRPr="00CE308C">
        <w:rPr>
          <w:b/>
          <w:bCs/>
          <w:u w:val="single"/>
        </w:rPr>
        <w:t>Lay individuals</w:t>
      </w:r>
    </w:p>
    <w:p w:rsidR="001D4442" w:rsidRPr="00CE308C" w:rsidRDefault="001D4442" w:rsidP="001D4442">
      <w:pPr>
        <w:numPr>
          <w:ilvl w:val="0"/>
          <w:numId w:val="34"/>
        </w:numPr>
        <w:shd w:val="clear" w:color="auto" w:fill="FFFFFF"/>
        <w:tabs>
          <w:tab w:val="left" w:pos="720"/>
        </w:tabs>
        <w:suppressAutoHyphens/>
        <w:autoSpaceDE/>
        <w:autoSpaceDN/>
        <w:spacing w:line="360" w:lineRule="auto"/>
        <w:jc w:val="both"/>
      </w:pPr>
      <w:r w:rsidRPr="00CE308C">
        <w:t xml:space="preserve">Demonstrate a good awareness of their additional responsibilities in cases involving direct access and litigants in person. </w:t>
      </w:r>
    </w:p>
    <w:p w:rsidR="001D4442" w:rsidRPr="00CE308C" w:rsidRDefault="001D4442" w:rsidP="001D4442">
      <w:pPr>
        <w:shd w:val="clear" w:color="auto" w:fill="FFFFFF"/>
        <w:tabs>
          <w:tab w:val="left" w:pos="720"/>
        </w:tabs>
        <w:spacing w:line="360" w:lineRule="auto"/>
        <w:jc w:val="both"/>
      </w:pPr>
    </w:p>
    <w:p w:rsidR="001D4442" w:rsidRPr="00CE308C" w:rsidRDefault="001D4442" w:rsidP="001D4442">
      <w:pPr>
        <w:shd w:val="clear" w:color="auto" w:fill="FFFFFF"/>
        <w:tabs>
          <w:tab w:val="left" w:pos="720"/>
        </w:tabs>
        <w:spacing w:line="360" w:lineRule="auto"/>
        <w:jc w:val="both"/>
      </w:pPr>
      <w:r w:rsidRPr="00CE308C">
        <w:rPr>
          <w:b/>
          <w:bCs/>
          <w:u w:val="single"/>
        </w:rPr>
        <w:t xml:space="preserve">Management of practice </w:t>
      </w:r>
    </w:p>
    <w:p w:rsidR="001D4442" w:rsidRPr="00CE308C" w:rsidRDefault="001D4442" w:rsidP="001D4442">
      <w:pPr>
        <w:numPr>
          <w:ilvl w:val="0"/>
          <w:numId w:val="35"/>
        </w:numPr>
        <w:shd w:val="clear" w:color="auto" w:fill="FFFFFF"/>
        <w:tabs>
          <w:tab w:val="left" w:pos="720"/>
        </w:tabs>
        <w:suppressAutoHyphens/>
        <w:autoSpaceDE/>
        <w:autoSpaceDN/>
        <w:spacing w:line="360" w:lineRule="auto"/>
        <w:jc w:val="both"/>
      </w:pPr>
      <w:r w:rsidRPr="00CE308C">
        <w:t xml:space="preserve">As appropriate, possess a strong understanding of the specific implications of being a self-employed barrister. </w:t>
      </w:r>
    </w:p>
    <w:p w:rsidR="001D4442" w:rsidRPr="00CE308C" w:rsidRDefault="001D4442" w:rsidP="001D4442">
      <w:pPr>
        <w:numPr>
          <w:ilvl w:val="0"/>
          <w:numId w:val="35"/>
        </w:numPr>
        <w:shd w:val="clear" w:color="auto" w:fill="FFFFFF"/>
        <w:tabs>
          <w:tab w:val="left" w:pos="720"/>
        </w:tabs>
        <w:suppressAutoHyphens/>
        <w:autoSpaceDE/>
        <w:autoSpaceDN/>
        <w:spacing w:line="360" w:lineRule="auto"/>
        <w:jc w:val="both"/>
      </w:pPr>
      <w:r w:rsidRPr="00CE308C">
        <w:t xml:space="preserve">Possess sufficient understanding of </w:t>
      </w:r>
      <w:proofErr w:type="spellStart"/>
      <w:r w:rsidRPr="00CE308C">
        <w:t>organisational</w:t>
      </w:r>
      <w:proofErr w:type="spellEnd"/>
      <w:r w:rsidRPr="00CE308C">
        <w:t xml:space="preserve"> and management skills to be able to maintain an effective and efficient practice. </w:t>
      </w:r>
    </w:p>
    <w:p w:rsidR="001D4442" w:rsidRPr="00CE308C" w:rsidRDefault="001D4442" w:rsidP="001D4442">
      <w:pPr>
        <w:numPr>
          <w:ilvl w:val="0"/>
          <w:numId w:val="35"/>
        </w:numPr>
        <w:shd w:val="clear" w:color="auto" w:fill="FFFFFF"/>
        <w:tabs>
          <w:tab w:val="left" w:pos="720"/>
        </w:tabs>
        <w:suppressAutoHyphens/>
        <w:autoSpaceDE/>
        <w:autoSpaceDN/>
        <w:spacing w:line="360" w:lineRule="auto"/>
        <w:jc w:val="both"/>
      </w:pPr>
      <w:r w:rsidRPr="00CE308C">
        <w:t xml:space="preserve">Plan their personal workload and absences so as to ensure they deliver on all work commitments they have made. At workplace level </w:t>
      </w:r>
    </w:p>
    <w:p w:rsidR="001D4442" w:rsidRPr="00CE308C" w:rsidRDefault="001D4442" w:rsidP="001D4442">
      <w:pPr>
        <w:numPr>
          <w:ilvl w:val="0"/>
          <w:numId w:val="35"/>
        </w:numPr>
        <w:shd w:val="clear" w:color="auto" w:fill="FFFFFF"/>
        <w:tabs>
          <w:tab w:val="left" w:pos="720"/>
        </w:tabs>
        <w:suppressAutoHyphens/>
        <w:autoSpaceDE/>
        <w:autoSpaceDN/>
        <w:spacing w:line="360" w:lineRule="auto"/>
        <w:jc w:val="both"/>
      </w:pPr>
      <w:r w:rsidRPr="00CE308C">
        <w:t xml:space="preserve">Understand the </w:t>
      </w:r>
      <w:proofErr w:type="spellStart"/>
      <w:r w:rsidRPr="00CE308C">
        <w:t>organisational</w:t>
      </w:r>
      <w:proofErr w:type="spellEnd"/>
      <w:r w:rsidRPr="00CE308C">
        <w:t xml:space="preserve"> systems or structures within which they work and which support their delivery of a professional service. </w:t>
      </w:r>
    </w:p>
    <w:p w:rsidR="001D4442" w:rsidRPr="00CE308C" w:rsidRDefault="001D4442" w:rsidP="001D4442">
      <w:pPr>
        <w:shd w:val="clear" w:color="auto" w:fill="FFFFFF"/>
        <w:tabs>
          <w:tab w:val="left" w:pos="720"/>
        </w:tabs>
        <w:spacing w:line="360" w:lineRule="auto"/>
        <w:jc w:val="both"/>
      </w:pPr>
    </w:p>
    <w:p w:rsidR="001D4442" w:rsidRPr="00CE308C" w:rsidRDefault="001D4442" w:rsidP="001D4442">
      <w:pPr>
        <w:shd w:val="clear" w:color="auto" w:fill="FFFFFF"/>
        <w:tabs>
          <w:tab w:val="left" w:pos="720"/>
        </w:tabs>
        <w:spacing w:line="360" w:lineRule="auto"/>
        <w:jc w:val="both"/>
      </w:pPr>
      <w:r w:rsidRPr="00CE308C">
        <w:rPr>
          <w:b/>
          <w:bCs/>
          <w:u w:val="single"/>
        </w:rPr>
        <w:t xml:space="preserve">Professional compliance and work </w:t>
      </w:r>
    </w:p>
    <w:p w:rsidR="001D4442" w:rsidRPr="00CE308C" w:rsidRDefault="001D4442" w:rsidP="001D4442">
      <w:pPr>
        <w:numPr>
          <w:ilvl w:val="0"/>
          <w:numId w:val="36"/>
        </w:numPr>
        <w:shd w:val="clear" w:color="auto" w:fill="FFFFFF"/>
        <w:tabs>
          <w:tab w:val="left" w:pos="720"/>
        </w:tabs>
        <w:suppressAutoHyphens/>
        <w:autoSpaceDE/>
        <w:autoSpaceDN/>
        <w:spacing w:line="360" w:lineRule="auto"/>
        <w:jc w:val="both"/>
      </w:pPr>
      <w:r w:rsidRPr="00CE308C">
        <w:t xml:space="preserve">Maintain the confidentiality of their clients’ affairs, adopting secure technology where appropriate. </w:t>
      </w:r>
    </w:p>
    <w:p w:rsidR="001D4442" w:rsidRPr="00CE308C" w:rsidRDefault="001D4442" w:rsidP="001D4442">
      <w:pPr>
        <w:numPr>
          <w:ilvl w:val="0"/>
          <w:numId w:val="36"/>
        </w:numPr>
        <w:shd w:val="clear" w:color="auto" w:fill="FFFFFF"/>
        <w:tabs>
          <w:tab w:val="left" w:pos="720"/>
        </w:tabs>
        <w:suppressAutoHyphens/>
        <w:autoSpaceDE/>
        <w:autoSpaceDN/>
        <w:spacing w:line="360" w:lineRule="auto"/>
        <w:jc w:val="both"/>
      </w:pPr>
      <w:r w:rsidRPr="00CE308C">
        <w:t>Exercise good time-keeping in face-to-face or telephone encounters.</w:t>
      </w:r>
    </w:p>
    <w:p w:rsidR="001D4442" w:rsidRPr="00CE308C" w:rsidRDefault="001D4442" w:rsidP="001D4442">
      <w:pPr>
        <w:numPr>
          <w:ilvl w:val="0"/>
          <w:numId w:val="36"/>
        </w:numPr>
        <w:shd w:val="clear" w:color="auto" w:fill="FFFFFF"/>
        <w:tabs>
          <w:tab w:val="left" w:pos="720"/>
        </w:tabs>
        <w:suppressAutoHyphens/>
        <w:autoSpaceDE/>
        <w:autoSpaceDN/>
        <w:spacing w:line="360" w:lineRule="auto"/>
        <w:jc w:val="both"/>
      </w:pPr>
      <w:r w:rsidRPr="00CE308C">
        <w:t xml:space="preserve">Where necessary, be diligent in keeping good records and files of cases. </w:t>
      </w:r>
    </w:p>
    <w:p w:rsidR="001D4442" w:rsidRPr="00CE308C" w:rsidRDefault="001D4442" w:rsidP="001D4442">
      <w:pPr>
        <w:shd w:val="clear" w:color="auto" w:fill="FFFFFF"/>
        <w:tabs>
          <w:tab w:val="left" w:pos="720"/>
        </w:tabs>
        <w:spacing w:line="360" w:lineRule="auto"/>
        <w:jc w:val="both"/>
      </w:pPr>
    </w:p>
    <w:p w:rsidR="008C26C4" w:rsidRPr="00CE308C" w:rsidRDefault="008C26C4">
      <w:pPr>
        <w:sectPr w:rsidR="008C26C4" w:rsidRPr="00CE308C">
          <w:footerReference w:type="default" r:id="rId16"/>
          <w:pgSz w:w="11900" w:h="16840"/>
          <w:pgMar w:top="1340" w:right="1200" w:bottom="920" w:left="1200" w:header="0" w:footer="730" w:gutter="0"/>
          <w:cols w:space="720"/>
        </w:sectPr>
      </w:pPr>
    </w:p>
    <w:p w:rsidR="008C26C4" w:rsidRPr="00CE308C" w:rsidRDefault="00000000">
      <w:pPr>
        <w:pStyle w:val="Heading1"/>
        <w:spacing w:before="78"/>
        <w:ind w:left="1506" w:right="1503"/>
        <w:jc w:val="center"/>
        <w:rPr>
          <w:sz w:val="22"/>
          <w:szCs w:val="22"/>
        </w:rPr>
      </w:pPr>
      <w:r w:rsidRPr="00CE308C">
        <w:rPr>
          <w:sz w:val="22"/>
          <w:szCs w:val="22"/>
          <w:u w:val="thick"/>
        </w:rPr>
        <w:lastRenderedPageBreak/>
        <w:t>DEANS COURT CHAMBERS</w:t>
      </w:r>
    </w:p>
    <w:p w:rsidR="008C26C4" w:rsidRPr="00CE308C" w:rsidRDefault="008C26C4">
      <w:pPr>
        <w:pStyle w:val="BodyText"/>
        <w:spacing w:before="2"/>
        <w:rPr>
          <w:b/>
          <w:sz w:val="22"/>
          <w:szCs w:val="22"/>
        </w:rPr>
      </w:pPr>
    </w:p>
    <w:p w:rsidR="008C26C4" w:rsidRPr="00CE308C" w:rsidRDefault="00000000">
      <w:pPr>
        <w:spacing w:before="90"/>
        <w:ind w:left="2577" w:right="2581"/>
        <w:jc w:val="center"/>
        <w:rPr>
          <w:b/>
        </w:rPr>
      </w:pPr>
      <w:r w:rsidRPr="00CE308C">
        <w:rPr>
          <w:b/>
          <w:u w:val="thick"/>
        </w:rPr>
        <w:t>Written Absence from Training Policy</w:t>
      </w:r>
    </w:p>
    <w:p w:rsidR="008C26C4" w:rsidRPr="00CE308C" w:rsidRDefault="008C26C4">
      <w:pPr>
        <w:pStyle w:val="BodyText"/>
        <w:spacing w:before="10"/>
        <w:rPr>
          <w:b/>
          <w:sz w:val="22"/>
          <w:szCs w:val="22"/>
        </w:rPr>
      </w:pPr>
    </w:p>
    <w:p w:rsidR="008C26C4" w:rsidRPr="00CE308C" w:rsidRDefault="00000000">
      <w:pPr>
        <w:pStyle w:val="ListParagraph"/>
        <w:numPr>
          <w:ilvl w:val="0"/>
          <w:numId w:val="13"/>
        </w:numPr>
        <w:tabs>
          <w:tab w:val="left" w:pos="961"/>
        </w:tabs>
        <w:spacing w:before="90" w:line="360" w:lineRule="auto"/>
        <w:ind w:right="230"/>
        <w:jc w:val="both"/>
      </w:pPr>
      <w:r w:rsidRPr="00CE308C">
        <w:t xml:space="preserve">This document deals with a pupil’s entitlement to absence during the course of his </w:t>
      </w:r>
      <w:r w:rsidRPr="00CE308C">
        <w:rPr>
          <w:spacing w:val="4"/>
        </w:rPr>
        <w:t xml:space="preserve">or </w:t>
      </w:r>
      <w:r w:rsidRPr="00CE308C">
        <w:t>her</w:t>
      </w:r>
      <w:r w:rsidRPr="00CE308C">
        <w:rPr>
          <w:spacing w:val="3"/>
        </w:rPr>
        <w:t xml:space="preserve"> </w:t>
      </w:r>
      <w:r w:rsidRPr="00CE308C">
        <w:t>pupillage.</w:t>
      </w:r>
    </w:p>
    <w:p w:rsidR="008C26C4" w:rsidRPr="00CE308C" w:rsidRDefault="008C26C4">
      <w:pPr>
        <w:pStyle w:val="BodyText"/>
        <w:rPr>
          <w:sz w:val="22"/>
          <w:szCs w:val="22"/>
        </w:rPr>
      </w:pPr>
    </w:p>
    <w:p w:rsidR="008C26C4" w:rsidRPr="00CE308C" w:rsidRDefault="008C26C4">
      <w:pPr>
        <w:pStyle w:val="BodyText"/>
        <w:spacing w:before="10"/>
        <w:rPr>
          <w:sz w:val="22"/>
          <w:szCs w:val="22"/>
        </w:rPr>
      </w:pPr>
    </w:p>
    <w:p w:rsidR="008C26C4" w:rsidRPr="00CE308C" w:rsidRDefault="00000000">
      <w:pPr>
        <w:pStyle w:val="ListParagraph"/>
        <w:numPr>
          <w:ilvl w:val="0"/>
          <w:numId w:val="13"/>
        </w:numPr>
        <w:tabs>
          <w:tab w:val="left" w:pos="961"/>
        </w:tabs>
        <w:spacing w:line="362" w:lineRule="auto"/>
        <w:ind w:right="228"/>
        <w:jc w:val="both"/>
      </w:pPr>
      <w:r w:rsidRPr="00CE308C">
        <w:t>Deans Court complies with all BSB guidance and pupils are encouraged to read the same prior to commencing pupillage and to regularly check the BSB website for any amendments or updates to the guidance</w:t>
      </w:r>
      <w:r w:rsidRPr="00CE308C">
        <w:rPr>
          <w:spacing w:val="-1"/>
        </w:rPr>
        <w:t xml:space="preserve"> </w:t>
      </w:r>
      <w:r w:rsidRPr="00CE308C">
        <w:t>provided.</w:t>
      </w:r>
    </w:p>
    <w:p w:rsidR="008C26C4" w:rsidRPr="00CE308C" w:rsidRDefault="008C26C4">
      <w:pPr>
        <w:pStyle w:val="BodyText"/>
        <w:rPr>
          <w:sz w:val="22"/>
          <w:szCs w:val="22"/>
        </w:rPr>
      </w:pPr>
    </w:p>
    <w:p w:rsidR="008C26C4" w:rsidRPr="00CE308C" w:rsidRDefault="00000000">
      <w:pPr>
        <w:pStyle w:val="ListParagraph"/>
        <w:numPr>
          <w:ilvl w:val="0"/>
          <w:numId w:val="13"/>
        </w:numPr>
        <w:tabs>
          <w:tab w:val="left" w:pos="961"/>
        </w:tabs>
        <w:spacing w:before="150" w:line="360" w:lineRule="auto"/>
        <w:ind w:right="229"/>
        <w:jc w:val="both"/>
      </w:pPr>
      <w:r w:rsidRPr="00CE308C">
        <w:t xml:space="preserve">Pupils are entitled </w:t>
      </w:r>
      <w:r w:rsidRPr="00CE308C">
        <w:rPr>
          <w:spacing w:val="2"/>
        </w:rPr>
        <w:t xml:space="preserve">to </w:t>
      </w:r>
      <w:r w:rsidRPr="00CE308C">
        <w:t xml:space="preserve">four weeks’ absence from pupillage per annum </w:t>
      </w:r>
      <w:r w:rsidRPr="00CE308C">
        <w:rPr>
          <w:spacing w:val="-3"/>
        </w:rPr>
        <w:t xml:space="preserve">i.e. </w:t>
      </w:r>
      <w:r w:rsidRPr="00CE308C">
        <w:t xml:space="preserve">20 days </w:t>
      </w:r>
      <w:r w:rsidRPr="00CE308C">
        <w:rPr>
          <w:spacing w:val="-5"/>
        </w:rPr>
        <w:t xml:space="preserve">in </w:t>
      </w:r>
      <w:r w:rsidRPr="00CE308C">
        <w:t xml:space="preserve">addition </w:t>
      </w:r>
      <w:r w:rsidRPr="00CE308C">
        <w:rPr>
          <w:spacing w:val="2"/>
        </w:rPr>
        <w:t xml:space="preserve">to </w:t>
      </w:r>
      <w:r w:rsidRPr="00CE308C">
        <w:rPr>
          <w:spacing w:val="-3"/>
        </w:rPr>
        <w:t xml:space="preserve">bank </w:t>
      </w:r>
      <w:r w:rsidRPr="00CE308C">
        <w:t xml:space="preserve">holidays. Pupils can choose when they take such a period of absence but should consult their Pupil Supervisor </w:t>
      </w:r>
      <w:r w:rsidRPr="00CE308C">
        <w:rPr>
          <w:spacing w:val="-3"/>
        </w:rPr>
        <w:t xml:space="preserve">in </w:t>
      </w:r>
      <w:r w:rsidRPr="00CE308C">
        <w:t xml:space="preserve">the </w:t>
      </w:r>
      <w:r w:rsidRPr="00CE308C">
        <w:rPr>
          <w:spacing w:val="-3"/>
        </w:rPr>
        <w:t xml:space="preserve">first </w:t>
      </w:r>
      <w:r w:rsidRPr="00CE308C">
        <w:t xml:space="preserve">instance for approval or the Pupillage and Mini-Pupillage Committee </w:t>
      </w:r>
      <w:r w:rsidRPr="00CE308C">
        <w:rPr>
          <w:spacing w:val="-3"/>
        </w:rPr>
        <w:t xml:space="preserve">if </w:t>
      </w:r>
      <w:r w:rsidRPr="00CE308C">
        <w:t xml:space="preserve">the Supervisor </w:t>
      </w:r>
      <w:r w:rsidRPr="00CE308C">
        <w:rPr>
          <w:spacing w:val="-3"/>
        </w:rPr>
        <w:t xml:space="preserve">is </w:t>
      </w:r>
      <w:r w:rsidRPr="00CE308C">
        <w:t>not available for any reason.</w:t>
      </w:r>
    </w:p>
    <w:p w:rsidR="008C26C4" w:rsidRPr="00CE308C" w:rsidRDefault="008C26C4">
      <w:pPr>
        <w:pStyle w:val="BodyText"/>
        <w:rPr>
          <w:sz w:val="22"/>
          <w:szCs w:val="22"/>
        </w:rPr>
      </w:pPr>
    </w:p>
    <w:p w:rsidR="008C26C4" w:rsidRPr="00CE308C" w:rsidRDefault="00000000">
      <w:pPr>
        <w:pStyle w:val="ListParagraph"/>
        <w:numPr>
          <w:ilvl w:val="0"/>
          <w:numId w:val="13"/>
        </w:numPr>
        <w:tabs>
          <w:tab w:val="left" w:pos="961"/>
        </w:tabs>
        <w:spacing w:before="162" w:line="360" w:lineRule="auto"/>
        <w:ind w:right="230"/>
        <w:jc w:val="both"/>
      </w:pPr>
      <w:r w:rsidRPr="00CE308C">
        <w:t xml:space="preserve">Should a pupil </w:t>
      </w:r>
      <w:r w:rsidRPr="00CE308C">
        <w:rPr>
          <w:spacing w:val="-3"/>
        </w:rPr>
        <w:t xml:space="preserve">be </w:t>
      </w:r>
      <w:r w:rsidRPr="00CE308C">
        <w:t xml:space="preserve">too unwell </w:t>
      </w:r>
      <w:r w:rsidRPr="00CE308C">
        <w:rPr>
          <w:spacing w:val="2"/>
        </w:rPr>
        <w:t xml:space="preserve">to </w:t>
      </w:r>
      <w:r w:rsidRPr="00CE308C">
        <w:t xml:space="preserve">work </w:t>
      </w:r>
      <w:r w:rsidRPr="00CE308C">
        <w:rPr>
          <w:spacing w:val="-5"/>
        </w:rPr>
        <w:t xml:space="preserve">in </w:t>
      </w:r>
      <w:r w:rsidRPr="00CE308C">
        <w:t xml:space="preserve">their </w:t>
      </w:r>
      <w:r w:rsidRPr="00CE308C">
        <w:rPr>
          <w:spacing w:val="-3"/>
        </w:rPr>
        <w:t xml:space="preserve">first </w:t>
      </w:r>
      <w:r w:rsidRPr="00CE308C">
        <w:t xml:space="preserve">six they </w:t>
      </w:r>
      <w:r w:rsidRPr="00CE308C">
        <w:rPr>
          <w:spacing w:val="-4"/>
        </w:rPr>
        <w:t xml:space="preserve">must </w:t>
      </w:r>
      <w:r w:rsidRPr="00CE308C">
        <w:t xml:space="preserve">notify their Pupil Supervisor as soon as practicable and the Member of Chambers they are spending time with that day </w:t>
      </w:r>
      <w:r w:rsidRPr="00CE308C">
        <w:rPr>
          <w:spacing w:val="-3"/>
        </w:rPr>
        <w:t xml:space="preserve">if </w:t>
      </w:r>
      <w:r w:rsidRPr="00CE308C">
        <w:rPr>
          <w:spacing w:val="-5"/>
        </w:rPr>
        <w:t xml:space="preserve">it is </w:t>
      </w:r>
      <w:r w:rsidRPr="00CE308C">
        <w:t xml:space="preserve">not their </w:t>
      </w:r>
      <w:proofErr w:type="gramStart"/>
      <w:r w:rsidRPr="00CE308C">
        <w:t>Supervisor</w:t>
      </w:r>
      <w:proofErr w:type="gramEnd"/>
      <w:r w:rsidRPr="00CE308C">
        <w:t xml:space="preserve">. Should a Pupil Supervisor deem the number of absences to </w:t>
      </w:r>
      <w:r w:rsidRPr="00CE308C">
        <w:rPr>
          <w:spacing w:val="-3"/>
        </w:rPr>
        <w:t xml:space="preserve">be </w:t>
      </w:r>
      <w:r w:rsidRPr="00CE308C">
        <w:t xml:space="preserve">unreasonable, the Pupil can </w:t>
      </w:r>
      <w:r w:rsidRPr="00CE308C">
        <w:rPr>
          <w:spacing w:val="-3"/>
        </w:rPr>
        <w:t xml:space="preserve">be </w:t>
      </w:r>
      <w:r w:rsidRPr="00CE308C">
        <w:t>required to produce medical evidence from his or her General Practitioner to support any absence. Pupils are also referred to Deans Court’s disciplinary policy should the number of absences be deemed</w:t>
      </w:r>
      <w:r w:rsidRPr="00CE308C">
        <w:rPr>
          <w:spacing w:val="2"/>
        </w:rPr>
        <w:t xml:space="preserve"> </w:t>
      </w:r>
      <w:r w:rsidRPr="00CE308C">
        <w:t>unreasonable.</w:t>
      </w:r>
    </w:p>
    <w:p w:rsidR="008C26C4" w:rsidRPr="00CE308C" w:rsidRDefault="008C26C4">
      <w:pPr>
        <w:pStyle w:val="BodyText"/>
        <w:rPr>
          <w:sz w:val="22"/>
          <w:szCs w:val="22"/>
        </w:rPr>
      </w:pPr>
    </w:p>
    <w:p w:rsidR="008C26C4" w:rsidRPr="00CE308C" w:rsidRDefault="00000000">
      <w:pPr>
        <w:pStyle w:val="ListParagraph"/>
        <w:numPr>
          <w:ilvl w:val="0"/>
          <w:numId w:val="13"/>
        </w:numPr>
        <w:tabs>
          <w:tab w:val="left" w:pos="961"/>
        </w:tabs>
        <w:spacing w:before="160" w:line="360" w:lineRule="auto"/>
        <w:ind w:right="225"/>
        <w:jc w:val="both"/>
      </w:pPr>
      <w:r w:rsidRPr="00CE308C">
        <w:t xml:space="preserve">Should a pupil be too unwell </w:t>
      </w:r>
      <w:r w:rsidRPr="00CE308C">
        <w:rPr>
          <w:spacing w:val="2"/>
        </w:rPr>
        <w:t xml:space="preserve">to </w:t>
      </w:r>
      <w:r w:rsidRPr="00CE308C">
        <w:t xml:space="preserve">attend a professional engagement </w:t>
      </w:r>
      <w:r w:rsidRPr="00CE308C">
        <w:rPr>
          <w:spacing w:val="-3"/>
        </w:rPr>
        <w:t xml:space="preserve">in </w:t>
      </w:r>
      <w:r w:rsidRPr="00CE308C">
        <w:t xml:space="preserve">their second six they </w:t>
      </w:r>
      <w:r w:rsidRPr="00CE308C">
        <w:rPr>
          <w:spacing w:val="-4"/>
        </w:rPr>
        <w:t>must</w:t>
      </w:r>
      <w:r w:rsidRPr="00CE308C">
        <w:rPr>
          <w:spacing w:val="52"/>
        </w:rPr>
        <w:t xml:space="preserve"> </w:t>
      </w:r>
      <w:r w:rsidRPr="00CE308C">
        <w:t xml:space="preserve">notify the clerking team </w:t>
      </w:r>
      <w:r w:rsidRPr="00CE308C">
        <w:rPr>
          <w:spacing w:val="-3"/>
        </w:rPr>
        <w:t xml:space="preserve">in </w:t>
      </w:r>
      <w:r w:rsidRPr="00CE308C">
        <w:t xml:space="preserve">the </w:t>
      </w:r>
      <w:r w:rsidRPr="00CE308C">
        <w:rPr>
          <w:spacing w:val="-3"/>
        </w:rPr>
        <w:t xml:space="preserve">first </w:t>
      </w:r>
      <w:r w:rsidRPr="00CE308C">
        <w:t xml:space="preserve">instance and then notify </w:t>
      </w:r>
      <w:proofErr w:type="gramStart"/>
      <w:r w:rsidRPr="00CE308C">
        <w:t>their  Supervisor</w:t>
      </w:r>
      <w:proofErr w:type="gramEnd"/>
      <w:r w:rsidRPr="00CE308C">
        <w:t xml:space="preserve"> as soon as practicable. Should a Pupil Supervisor deem the </w:t>
      </w:r>
      <w:r w:rsidRPr="00CE308C">
        <w:rPr>
          <w:spacing w:val="-2"/>
        </w:rPr>
        <w:t xml:space="preserve">number </w:t>
      </w:r>
      <w:r w:rsidRPr="00CE308C">
        <w:rPr>
          <w:spacing w:val="4"/>
        </w:rPr>
        <w:t xml:space="preserve">of </w:t>
      </w:r>
      <w:r w:rsidRPr="00CE308C">
        <w:t xml:space="preserve">absences to </w:t>
      </w:r>
      <w:r w:rsidRPr="00CE308C">
        <w:rPr>
          <w:spacing w:val="-3"/>
        </w:rPr>
        <w:t xml:space="preserve">be </w:t>
      </w:r>
      <w:r w:rsidRPr="00CE308C">
        <w:t xml:space="preserve">unreasonable, the Pupil can </w:t>
      </w:r>
      <w:r w:rsidRPr="00CE308C">
        <w:rPr>
          <w:spacing w:val="-3"/>
        </w:rPr>
        <w:t xml:space="preserve">be </w:t>
      </w:r>
      <w:r w:rsidRPr="00CE308C">
        <w:t xml:space="preserve">required </w:t>
      </w:r>
      <w:r w:rsidRPr="00CE308C">
        <w:rPr>
          <w:spacing w:val="2"/>
        </w:rPr>
        <w:t xml:space="preserve">to </w:t>
      </w:r>
      <w:r w:rsidRPr="00CE308C">
        <w:t xml:space="preserve">produce medical evidence from his or her General Practitioner </w:t>
      </w:r>
      <w:r w:rsidRPr="00CE308C">
        <w:rPr>
          <w:spacing w:val="2"/>
        </w:rPr>
        <w:t xml:space="preserve">to </w:t>
      </w:r>
      <w:r w:rsidRPr="00CE308C">
        <w:t xml:space="preserve">support any absence. Pupils are also referred to Deans Court’s disciplinary policy should the </w:t>
      </w:r>
      <w:r w:rsidRPr="00CE308C">
        <w:rPr>
          <w:spacing w:val="-2"/>
        </w:rPr>
        <w:t xml:space="preserve">number </w:t>
      </w:r>
      <w:r w:rsidRPr="00CE308C">
        <w:t xml:space="preserve">of absences </w:t>
      </w:r>
      <w:r w:rsidRPr="00CE308C">
        <w:rPr>
          <w:spacing w:val="-3"/>
        </w:rPr>
        <w:t xml:space="preserve">be </w:t>
      </w:r>
      <w:r w:rsidRPr="00CE308C">
        <w:t>deemed unreasonable.</w:t>
      </w:r>
    </w:p>
    <w:p w:rsidR="008C26C4" w:rsidRPr="00CE308C" w:rsidRDefault="008C26C4">
      <w:pPr>
        <w:spacing w:line="360" w:lineRule="auto"/>
        <w:jc w:val="both"/>
        <w:sectPr w:rsidR="008C26C4" w:rsidRPr="00CE308C">
          <w:pgSz w:w="11900" w:h="16840"/>
          <w:pgMar w:top="1340" w:right="1200" w:bottom="920" w:left="1200" w:header="0" w:footer="730" w:gutter="0"/>
          <w:cols w:space="720"/>
        </w:sectPr>
      </w:pPr>
    </w:p>
    <w:p w:rsidR="008C26C4" w:rsidRPr="00CE308C" w:rsidRDefault="00000000">
      <w:pPr>
        <w:pStyle w:val="ListParagraph"/>
        <w:numPr>
          <w:ilvl w:val="0"/>
          <w:numId w:val="13"/>
        </w:numPr>
        <w:tabs>
          <w:tab w:val="left" w:pos="961"/>
        </w:tabs>
        <w:spacing w:before="74" w:line="360" w:lineRule="auto"/>
        <w:ind w:right="229"/>
        <w:jc w:val="both"/>
      </w:pPr>
      <w:r w:rsidRPr="00CE308C">
        <w:lastRenderedPageBreak/>
        <w:t xml:space="preserve">Should a pupil require any time off for reasons other than illness and entitled holiday including but not </w:t>
      </w:r>
      <w:r w:rsidRPr="00CE308C">
        <w:rPr>
          <w:spacing w:val="-3"/>
        </w:rPr>
        <w:t xml:space="preserve">limited </w:t>
      </w:r>
      <w:r w:rsidRPr="00CE308C">
        <w:rPr>
          <w:spacing w:val="2"/>
        </w:rPr>
        <w:t xml:space="preserve">to </w:t>
      </w:r>
      <w:r w:rsidRPr="00CE308C">
        <w:t xml:space="preserve">compassionate </w:t>
      </w:r>
      <w:r w:rsidRPr="00CE308C">
        <w:rPr>
          <w:spacing w:val="-3"/>
        </w:rPr>
        <w:t xml:space="preserve">leave, </w:t>
      </w:r>
      <w:r w:rsidRPr="00CE308C">
        <w:t xml:space="preserve">the pupil must seek permission from his or her Pupil Supervisor </w:t>
      </w:r>
      <w:r w:rsidRPr="00CE308C">
        <w:rPr>
          <w:spacing w:val="-3"/>
        </w:rPr>
        <w:t xml:space="preserve">in </w:t>
      </w:r>
      <w:r w:rsidRPr="00CE308C">
        <w:t xml:space="preserve">the first instance or the Pupillage and Mini-Pupillage Committee </w:t>
      </w:r>
      <w:r w:rsidRPr="00CE308C">
        <w:rPr>
          <w:spacing w:val="-3"/>
        </w:rPr>
        <w:t xml:space="preserve">if </w:t>
      </w:r>
      <w:r w:rsidRPr="00CE308C">
        <w:t xml:space="preserve">the Supervisor </w:t>
      </w:r>
      <w:r w:rsidRPr="00CE308C">
        <w:rPr>
          <w:spacing w:val="-3"/>
        </w:rPr>
        <w:t xml:space="preserve">is </w:t>
      </w:r>
      <w:r w:rsidRPr="00CE308C">
        <w:t>not available for any</w:t>
      </w:r>
      <w:r w:rsidRPr="00CE308C">
        <w:rPr>
          <w:spacing w:val="17"/>
        </w:rPr>
        <w:t xml:space="preserve"> </w:t>
      </w:r>
      <w:r w:rsidRPr="00CE308C">
        <w:t>reason.</w:t>
      </w:r>
    </w:p>
    <w:p w:rsidR="008C26C4" w:rsidRPr="00CE308C" w:rsidRDefault="008C26C4">
      <w:pPr>
        <w:spacing w:line="360" w:lineRule="auto"/>
        <w:jc w:val="both"/>
        <w:sectPr w:rsidR="008C26C4" w:rsidRPr="00CE308C">
          <w:pgSz w:w="11900" w:h="16840"/>
          <w:pgMar w:top="1340" w:right="1200" w:bottom="920" w:left="1200" w:header="0" w:footer="730" w:gutter="0"/>
          <w:cols w:space="720"/>
        </w:sectPr>
      </w:pPr>
    </w:p>
    <w:p w:rsidR="008C26C4" w:rsidRPr="00CE308C" w:rsidRDefault="008C26C4">
      <w:pPr>
        <w:pStyle w:val="BodyText"/>
        <w:spacing w:before="2"/>
        <w:rPr>
          <w:b/>
          <w:sz w:val="22"/>
          <w:szCs w:val="22"/>
        </w:rPr>
      </w:pPr>
    </w:p>
    <w:p w:rsidR="008C26C4" w:rsidRPr="00CE308C" w:rsidRDefault="00000000">
      <w:pPr>
        <w:spacing w:before="90"/>
        <w:ind w:left="1506" w:right="1503"/>
        <w:jc w:val="center"/>
        <w:rPr>
          <w:b/>
        </w:rPr>
      </w:pPr>
      <w:r w:rsidRPr="00CE308C">
        <w:rPr>
          <w:b/>
          <w:u w:val="thick"/>
        </w:rPr>
        <w:t>DEANS COURT CHAMBERS</w:t>
      </w:r>
    </w:p>
    <w:p w:rsidR="008C26C4" w:rsidRPr="00CE308C" w:rsidRDefault="008C26C4">
      <w:pPr>
        <w:pStyle w:val="BodyText"/>
        <w:spacing w:before="3"/>
        <w:rPr>
          <w:b/>
          <w:sz w:val="22"/>
          <w:szCs w:val="22"/>
        </w:rPr>
      </w:pPr>
    </w:p>
    <w:p w:rsidR="008C26C4" w:rsidRPr="00CE308C" w:rsidRDefault="00000000">
      <w:pPr>
        <w:pStyle w:val="Heading1"/>
        <w:spacing w:before="90"/>
        <w:ind w:left="1503" w:right="1506"/>
        <w:jc w:val="center"/>
        <w:rPr>
          <w:sz w:val="22"/>
          <w:szCs w:val="22"/>
        </w:rPr>
      </w:pPr>
      <w:r w:rsidRPr="00CE308C">
        <w:rPr>
          <w:sz w:val="22"/>
          <w:szCs w:val="22"/>
          <w:u w:val="thick"/>
        </w:rPr>
        <w:t>EQUALITY POLICY</w:t>
      </w:r>
    </w:p>
    <w:p w:rsidR="008C26C4" w:rsidRPr="00CE308C" w:rsidRDefault="008C26C4">
      <w:pPr>
        <w:pStyle w:val="BodyText"/>
        <w:rPr>
          <w:b/>
          <w:sz w:val="22"/>
          <w:szCs w:val="22"/>
        </w:rPr>
      </w:pPr>
    </w:p>
    <w:p w:rsidR="008C26C4" w:rsidRPr="00CE308C" w:rsidRDefault="008C26C4">
      <w:pPr>
        <w:pStyle w:val="BodyText"/>
        <w:rPr>
          <w:b/>
          <w:sz w:val="22"/>
          <w:szCs w:val="22"/>
        </w:rPr>
      </w:pPr>
    </w:p>
    <w:p w:rsidR="008C26C4" w:rsidRPr="00CE308C" w:rsidRDefault="00000000">
      <w:pPr>
        <w:spacing w:before="90"/>
        <w:ind w:left="240"/>
        <w:rPr>
          <w:b/>
        </w:rPr>
      </w:pPr>
      <w:r w:rsidRPr="00CE308C">
        <w:rPr>
          <w:b/>
          <w:u w:val="thick"/>
        </w:rPr>
        <w:t>Introduction</w:t>
      </w:r>
    </w:p>
    <w:p w:rsidR="008C26C4" w:rsidRPr="00CE308C" w:rsidRDefault="008C26C4">
      <w:pPr>
        <w:pStyle w:val="BodyText"/>
        <w:spacing w:before="9"/>
        <w:rPr>
          <w:b/>
          <w:sz w:val="22"/>
          <w:szCs w:val="22"/>
        </w:rPr>
      </w:pPr>
    </w:p>
    <w:p w:rsidR="008C26C4" w:rsidRPr="00CE308C" w:rsidRDefault="00000000">
      <w:pPr>
        <w:pStyle w:val="BodyText"/>
        <w:spacing w:before="90" w:line="280" w:lineRule="auto"/>
        <w:ind w:left="240" w:right="238"/>
        <w:jc w:val="both"/>
        <w:rPr>
          <w:sz w:val="22"/>
          <w:szCs w:val="22"/>
        </w:rPr>
      </w:pPr>
      <w:r w:rsidRPr="00CE308C">
        <w:rPr>
          <w:sz w:val="22"/>
          <w:szCs w:val="22"/>
        </w:rPr>
        <w:t>Deans Court Chambers is committed to equality of treatment of tenants, pupils, staff and clients and to the implementation of policies promoting such equality of treatment.</w:t>
      </w:r>
    </w:p>
    <w:p w:rsidR="008C26C4" w:rsidRPr="00CE308C" w:rsidRDefault="00000000">
      <w:pPr>
        <w:pStyle w:val="BodyText"/>
        <w:spacing w:before="113" w:line="276" w:lineRule="auto"/>
        <w:ind w:left="240" w:right="230"/>
        <w:jc w:val="both"/>
        <w:rPr>
          <w:sz w:val="22"/>
          <w:szCs w:val="22"/>
        </w:rPr>
      </w:pPr>
      <w:r w:rsidRPr="00CE308C">
        <w:rPr>
          <w:sz w:val="22"/>
          <w:szCs w:val="22"/>
        </w:rPr>
        <w:t xml:space="preserve">Deans Court Chambers is committed to operating without discrimination, harassment or </w:t>
      </w:r>
      <w:proofErr w:type="spellStart"/>
      <w:r w:rsidRPr="00CE308C">
        <w:rPr>
          <w:sz w:val="22"/>
          <w:szCs w:val="22"/>
        </w:rPr>
        <w:t>victimisation</w:t>
      </w:r>
      <w:proofErr w:type="spellEnd"/>
      <w:r w:rsidRPr="00CE308C">
        <w:rPr>
          <w:sz w:val="22"/>
          <w:szCs w:val="22"/>
        </w:rPr>
        <w:t xml:space="preserve"> on grounds of race, </w:t>
      </w:r>
      <w:proofErr w:type="spellStart"/>
      <w:r w:rsidRPr="00CE308C">
        <w:rPr>
          <w:sz w:val="22"/>
          <w:szCs w:val="22"/>
        </w:rPr>
        <w:t>colour</w:t>
      </w:r>
      <w:proofErr w:type="spellEnd"/>
      <w:r w:rsidRPr="00CE308C">
        <w:rPr>
          <w:sz w:val="22"/>
          <w:szCs w:val="22"/>
        </w:rPr>
        <w:t>, ethnic or national origin, nationality, citizenship, gender, age, sexual orientation, marital status, disability, religion or political persuasion.</w:t>
      </w:r>
    </w:p>
    <w:p w:rsidR="008C26C4" w:rsidRPr="00CE308C" w:rsidRDefault="008C26C4">
      <w:pPr>
        <w:pStyle w:val="BodyText"/>
        <w:rPr>
          <w:sz w:val="22"/>
          <w:szCs w:val="22"/>
        </w:rPr>
      </w:pPr>
    </w:p>
    <w:p w:rsidR="008C26C4" w:rsidRPr="00CE308C" w:rsidRDefault="008C26C4">
      <w:pPr>
        <w:pStyle w:val="BodyText"/>
        <w:rPr>
          <w:sz w:val="22"/>
          <w:szCs w:val="22"/>
        </w:rPr>
      </w:pPr>
    </w:p>
    <w:p w:rsidR="008C26C4" w:rsidRPr="00CE308C" w:rsidRDefault="00000000">
      <w:pPr>
        <w:pStyle w:val="Heading1"/>
        <w:jc w:val="both"/>
        <w:rPr>
          <w:sz w:val="22"/>
          <w:szCs w:val="22"/>
        </w:rPr>
      </w:pPr>
      <w:r w:rsidRPr="00CE308C">
        <w:rPr>
          <w:sz w:val="22"/>
          <w:szCs w:val="22"/>
          <w:u w:val="thick"/>
        </w:rPr>
        <w:t>Legislation and Code of Conduct</w:t>
      </w:r>
    </w:p>
    <w:p w:rsidR="008C26C4" w:rsidRPr="00CE308C" w:rsidRDefault="00000000">
      <w:pPr>
        <w:pStyle w:val="BodyText"/>
        <w:spacing w:before="195" w:line="242" w:lineRule="auto"/>
        <w:ind w:left="240" w:right="233"/>
        <w:jc w:val="both"/>
        <w:rPr>
          <w:sz w:val="22"/>
          <w:szCs w:val="22"/>
        </w:rPr>
      </w:pPr>
      <w:r w:rsidRPr="00CE308C">
        <w:rPr>
          <w:sz w:val="22"/>
          <w:szCs w:val="22"/>
        </w:rPr>
        <w:t>This policy reflects and seeks to ensure compliance with the following legislation and rules in the Bar Standards Board Code of Conduct:</w:t>
      </w:r>
    </w:p>
    <w:p w:rsidR="008C26C4" w:rsidRPr="00CE308C" w:rsidRDefault="00000000">
      <w:pPr>
        <w:pStyle w:val="ListParagraph"/>
        <w:numPr>
          <w:ilvl w:val="0"/>
          <w:numId w:val="12"/>
        </w:numPr>
        <w:tabs>
          <w:tab w:val="left" w:pos="524"/>
        </w:tabs>
        <w:spacing w:before="198" w:line="293" w:lineRule="exact"/>
      </w:pPr>
      <w:r w:rsidRPr="00CE308C">
        <w:t xml:space="preserve">Equality </w:t>
      </w:r>
      <w:r w:rsidRPr="00CE308C">
        <w:rPr>
          <w:spacing w:val="-3"/>
        </w:rPr>
        <w:t>Act</w:t>
      </w:r>
      <w:r w:rsidRPr="00CE308C">
        <w:rPr>
          <w:spacing w:val="6"/>
        </w:rPr>
        <w:t xml:space="preserve"> </w:t>
      </w:r>
      <w:r w:rsidRPr="00CE308C">
        <w:t>2010</w:t>
      </w:r>
    </w:p>
    <w:p w:rsidR="008C26C4" w:rsidRPr="00CE308C" w:rsidRDefault="00000000">
      <w:pPr>
        <w:pStyle w:val="ListParagraph"/>
        <w:numPr>
          <w:ilvl w:val="0"/>
          <w:numId w:val="12"/>
        </w:numPr>
        <w:tabs>
          <w:tab w:val="left" w:pos="524"/>
        </w:tabs>
        <w:spacing w:line="293" w:lineRule="exact"/>
      </w:pPr>
      <w:r w:rsidRPr="00CE308C">
        <w:t xml:space="preserve">The Employment Rights </w:t>
      </w:r>
      <w:r w:rsidRPr="00CE308C">
        <w:rPr>
          <w:spacing w:val="-3"/>
        </w:rPr>
        <w:t>Act</w:t>
      </w:r>
      <w:r w:rsidRPr="00CE308C">
        <w:rPr>
          <w:spacing w:val="18"/>
        </w:rPr>
        <w:t xml:space="preserve"> </w:t>
      </w:r>
      <w:r w:rsidRPr="00CE308C">
        <w:t>1996</w:t>
      </w:r>
    </w:p>
    <w:p w:rsidR="008C26C4" w:rsidRPr="00CE308C" w:rsidRDefault="008C26C4">
      <w:pPr>
        <w:pStyle w:val="BodyText"/>
        <w:spacing w:before="1"/>
        <w:rPr>
          <w:sz w:val="22"/>
          <w:szCs w:val="22"/>
        </w:rPr>
      </w:pPr>
    </w:p>
    <w:p w:rsidR="008C26C4" w:rsidRPr="00CE308C" w:rsidRDefault="00000000">
      <w:pPr>
        <w:ind w:left="240"/>
        <w:jc w:val="both"/>
      </w:pPr>
      <w:r w:rsidRPr="00CE308C">
        <w:t xml:space="preserve">The </w:t>
      </w:r>
      <w:r w:rsidRPr="00CE308C">
        <w:rPr>
          <w:b/>
        </w:rPr>
        <w:t xml:space="preserve">Equality Act 2010 (section 47) </w:t>
      </w:r>
      <w:r w:rsidRPr="00CE308C">
        <w:t>provides that:</w:t>
      </w:r>
    </w:p>
    <w:p w:rsidR="008C26C4" w:rsidRPr="00CE308C" w:rsidRDefault="00000000">
      <w:pPr>
        <w:pStyle w:val="ListParagraph"/>
        <w:numPr>
          <w:ilvl w:val="0"/>
          <w:numId w:val="11"/>
        </w:numPr>
        <w:tabs>
          <w:tab w:val="left" w:pos="587"/>
        </w:tabs>
        <w:spacing w:before="204" w:line="275" w:lineRule="exact"/>
      </w:pPr>
      <w:r w:rsidRPr="00CE308C">
        <w:t xml:space="preserve">A barrister (A) </w:t>
      </w:r>
      <w:r w:rsidRPr="00CE308C">
        <w:rPr>
          <w:spacing w:val="-3"/>
        </w:rPr>
        <w:t xml:space="preserve">must </w:t>
      </w:r>
      <w:r w:rsidRPr="00CE308C">
        <w:t>not discriminate against a person</w:t>
      </w:r>
      <w:r w:rsidRPr="00CE308C">
        <w:rPr>
          <w:spacing w:val="16"/>
        </w:rPr>
        <w:t xml:space="preserve"> </w:t>
      </w:r>
      <w:r w:rsidRPr="00CE308C">
        <w:t>(B)—</w:t>
      </w:r>
    </w:p>
    <w:p w:rsidR="008C26C4" w:rsidRPr="00CE308C" w:rsidRDefault="00000000">
      <w:pPr>
        <w:pStyle w:val="ListParagraph"/>
        <w:numPr>
          <w:ilvl w:val="1"/>
          <w:numId w:val="11"/>
        </w:numPr>
        <w:tabs>
          <w:tab w:val="left" w:pos="573"/>
        </w:tabs>
        <w:spacing w:line="275" w:lineRule="exact"/>
        <w:ind w:hanging="333"/>
      </w:pPr>
      <w:r w:rsidRPr="00CE308C">
        <w:rPr>
          <w:spacing w:val="-3"/>
        </w:rPr>
        <w:t xml:space="preserve">in </w:t>
      </w:r>
      <w:r w:rsidRPr="00CE308C">
        <w:t xml:space="preserve">the arrangements A makes for deciding </w:t>
      </w:r>
      <w:r w:rsidRPr="00CE308C">
        <w:rPr>
          <w:spacing w:val="2"/>
        </w:rPr>
        <w:t xml:space="preserve">to </w:t>
      </w:r>
      <w:r w:rsidRPr="00CE308C">
        <w:t>whom to offer a pupillage or</w:t>
      </w:r>
      <w:r w:rsidRPr="00CE308C">
        <w:rPr>
          <w:spacing w:val="-8"/>
        </w:rPr>
        <w:t xml:space="preserve"> </w:t>
      </w:r>
      <w:r w:rsidRPr="00CE308C">
        <w:t>tenancy;</w:t>
      </w:r>
    </w:p>
    <w:p w:rsidR="008C26C4" w:rsidRPr="00CE308C" w:rsidRDefault="00000000">
      <w:pPr>
        <w:pStyle w:val="ListParagraph"/>
        <w:numPr>
          <w:ilvl w:val="1"/>
          <w:numId w:val="11"/>
        </w:numPr>
        <w:tabs>
          <w:tab w:val="left" w:pos="582"/>
        </w:tabs>
        <w:spacing w:before="2" w:line="275" w:lineRule="exact"/>
        <w:ind w:left="581" w:hanging="342"/>
      </w:pPr>
      <w:r w:rsidRPr="00CE308C">
        <w:t>as to the terms on which A offers B a pupillage or</w:t>
      </w:r>
      <w:r w:rsidRPr="00CE308C">
        <w:rPr>
          <w:spacing w:val="-6"/>
        </w:rPr>
        <w:t xml:space="preserve"> </w:t>
      </w:r>
      <w:r w:rsidRPr="00CE308C">
        <w:t>tenancy;</w:t>
      </w:r>
    </w:p>
    <w:p w:rsidR="008C26C4" w:rsidRPr="00CE308C" w:rsidRDefault="00000000">
      <w:pPr>
        <w:pStyle w:val="ListParagraph"/>
        <w:numPr>
          <w:ilvl w:val="1"/>
          <w:numId w:val="11"/>
        </w:numPr>
        <w:tabs>
          <w:tab w:val="left" w:pos="573"/>
        </w:tabs>
        <w:spacing w:line="275" w:lineRule="exact"/>
        <w:ind w:hanging="333"/>
      </w:pPr>
      <w:r w:rsidRPr="00CE308C">
        <w:t>by not offering B a pupillage or</w:t>
      </w:r>
      <w:r w:rsidRPr="00CE308C">
        <w:rPr>
          <w:spacing w:val="-2"/>
        </w:rPr>
        <w:t xml:space="preserve"> </w:t>
      </w:r>
      <w:r w:rsidRPr="00CE308C">
        <w:t>tenancy.</w:t>
      </w:r>
    </w:p>
    <w:p w:rsidR="008C26C4" w:rsidRPr="00CE308C" w:rsidRDefault="008C26C4">
      <w:pPr>
        <w:pStyle w:val="BodyText"/>
        <w:rPr>
          <w:sz w:val="22"/>
          <w:szCs w:val="22"/>
        </w:rPr>
      </w:pPr>
    </w:p>
    <w:p w:rsidR="008C26C4" w:rsidRPr="00CE308C" w:rsidRDefault="00000000">
      <w:pPr>
        <w:pStyle w:val="ListParagraph"/>
        <w:numPr>
          <w:ilvl w:val="0"/>
          <w:numId w:val="11"/>
        </w:numPr>
        <w:tabs>
          <w:tab w:val="left" w:pos="587"/>
        </w:tabs>
        <w:spacing w:line="275" w:lineRule="exact"/>
      </w:pPr>
      <w:r w:rsidRPr="00CE308C">
        <w:t xml:space="preserve">A barrister (A) </w:t>
      </w:r>
      <w:r w:rsidRPr="00CE308C">
        <w:rPr>
          <w:spacing w:val="-3"/>
        </w:rPr>
        <w:t xml:space="preserve">must </w:t>
      </w:r>
      <w:r w:rsidRPr="00CE308C">
        <w:t xml:space="preserve">not discriminate against a person (B) who </w:t>
      </w:r>
      <w:r w:rsidRPr="00CE308C">
        <w:rPr>
          <w:spacing w:val="-5"/>
        </w:rPr>
        <w:t xml:space="preserve">is </w:t>
      </w:r>
      <w:r w:rsidRPr="00CE308C">
        <w:t>a pupil or</w:t>
      </w:r>
      <w:r w:rsidRPr="00CE308C">
        <w:rPr>
          <w:spacing w:val="15"/>
        </w:rPr>
        <w:t xml:space="preserve"> </w:t>
      </w:r>
      <w:r w:rsidRPr="00CE308C">
        <w:t>tenant—</w:t>
      </w:r>
    </w:p>
    <w:p w:rsidR="008C26C4" w:rsidRPr="00CE308C" w:rsidRDefault="00000000">
      <w:pPr>
        <w:pStyle w:val="ListParagraph"/>
        <w:numPr>
          <w:ilvl w:val="1"/>
          <w:numId w:val="11"/>
        </w:numPr>
        <w:tabs>
          <w:tab w:val="left" w:pos="573"/>
        </w:tabs>
        <w:spacing w:line="275" w:lineRule="exact"/>
        <w:ind w:hanging="333"/>
      </w:pPr>
      <w:r w:rsidRPr="00CE308C">
        <w:t xml:space="preserve">as to the terms on which B </w:t>
      </w:r>
      <w:r w:rsidRPr="00CE308C">
        <w:rPr>
          <w:spacing w:val="-3"/>
        </w:rPr>
        <w:t xml:space="preserve">is </w:t>
      </w:r>
      <w:r w:rsidRPr="00CE308C">
        <w:t>a pupil or</w:t>
      </w:r>
      <w:r w:rsidRPr="00CE308C">
        <w:rPr>
          <w:spacing w:val="-10"/>
        </w:rPr>
        <w:t xml:space="preserve"> </w:t>
      </w:r>
      <w:r w:rsidRPr="00CE308C">
        <w:t>tenant;</w:t>
      </w:r>
    </w:p>
    <w:p w:rsidR="008C26C4" w:rsidRPr="00CE308C" w:rsidRDefault="00000000">
      <w:pPr>
        <w:pStyle w:val="ListParagraph"/>
        <w:numPr>
          <w:ilvl w:val="1"/>
          <w:numId w:val="11"/>
        </w:numPr>
        <w:tabs>
          <w:tab w:val="left" w:pos="587"/>
        </w:tabs>
        <w:spacing w:before="5" w:line="237" w:lineRule="auto"/>
        <w:ind w:left="240" w:right="441" w:firstLine="0"/>
      </w:pPr>
      <w:r w:rsidRPr="00CE308C">
        <w:rPr>
          <w:spacing w:val="-3"/>
        </w:rPr>
        <w:t xml:space="preserve">in </w:t>
      </w:r>
      <w:r w:rsidRPr="00CE308C">
        <w:t>the way A affords B access, or by not affording B access, to opportunities for training or gaining experience or for receiving any other benefit, facility or</w:t>
      </w:r>
      <w:r w:rsidRPr="00CE308C">
        <w:rPr>
          <w:spacing w:val="7"/>
        </w:rPr>
        <w:t xml:space="preserve"> </w:t>
      </w:r>
      <w:r w:rsidRPr="00CE308C">
        <w:t>service;</w:t>
      </w:r>
    </w:p>
    <w:p w:rsidR="008C26C4" w:rsidRPr="00CE308C" w:rsidRDefault="00000000">
      <w:pPr>
        <w:pStyle w:val="ListParagraph"/>
        <w:numPr>
          <w:ilvl w:val="1"/>
          <w:numId w:val="11"/>
        </w:numPr>
        <w:tabs>
          <w:tab w:val="left" w:pos="573"/>
        </w:tabs>
        <w:spacing w:before="4" w:line="275" w:lineRule="exact"/>
        <w:ind w:hanging="333"/>
      </w:pPr>
      <w:r w:rsidRPr="00CE308C">
        <w:t>by terminating the</w:t>
      </w:r>
      <w:r w:rsidRPr="00CE308C">
        <w:rPr>
          <w:spacing w:val="-5"/>
        </w:rPr>
        <w:t xml:space="preserve"> </w:t>
      </w:r>
      <w:r w:rsidRPr="00CE308C">
        <w:t>pupillage;</w:t>
      </w:r>
    </w:p>
    <w:p w:rsidR="008C26C4" w:rsidRPr="00CE308C" w:rsidRDefault="00000000">
      <w:pPr>
        <w:pStyle w:val="ListParagraph"/>
        <w:numPr>
          <w:ilvl w:val="1"/>
          <w:numId w:val="11"/>
        </w:numPr>
        <w:tabs>
          <w:tab w:val="left" w:pos="587"/>
        </w:tabs>
        <w:spacing w:line="275" w:lineRule="exact"/>
        <w:ind w:left="586" w:hanging="347"/>
      </w:pPr>
      <w:r w:rsidRPr="00CE308C">
        <w:t xml:space="preserve">by subjecting B to pressure to </w:t>
      </w:r>
      <w:r w:rsidRPr="00CE308C">
        <w:rPr>
          <w:spacing w:val="-3"/>
        </w:rPr>
        <w:t>leave</w:t>
      </w:r>
      <w:r w:rsidRPr="00CE308C">
        <w:t xml:space="preserve"> chambers;</w:t>
      </w:r>
    </w:p>
    <w:p w:rsidR="008C26C4" w:rsidRPr="00CE308C" w:rsidRDefault="00000000">
      <w:pPr>
        <w:pStyle w:val="ListParagraph"/>
        <w:numPr>
          <w:ilvl w:val="1"/>
          <w:numId w:val="11"/>
        </w:numPr>
        <w:tabs>
          <w:tab w:val="left" w:pos="573"/>
        </w:tabs>
        <w:spacing w:before="2"/>
        <w:ind w:hanging="333"/>
      </w:pPr>
      <w:r w:rsidRPr="00CE308C">
        <w:t>by subjecting B to any other</w:t>
      </w:r>
      <w:r w:rsidRPr="00CE308C">
        <w:rPr>
          <w:spacing w:val="-4"/>
        </w:rPr>
        <w:t xml:space="preserve"> </w:t>
      </w:r>
      <w:r w:rsidRPr="00CE308C">
        <w:t>detriment.</w:t>
      </w:r>
    </w:p>
    <w:p w:rsidR="008C26C4" w:rsidRPr="00CE308C" w:rsidRDefault="008C26C4">
      <w:pPr>
        <w:pStyle w:val="BodyText"/>
        <w:rPr>
          <w:sz w:val="22"/>
          <w:szCs w:val="22"/>
        </w:rPr>
      </w:pPr>
    </w:p>
    <w:p w:rsidR="008C26C4" w:rsidRPr="00CE308C" w:rsidRDefault="00000000">
      <w:pPr>
        <w:pStyle w:val="ListParagraph"/>
        <w:numPr>
          <w:ilvl w:val="0"/>
          <w:numId w:val="11"/>
        </w:numPr>
        <w:tabs>
          <w:tab w:val="left" w:pos="587"/>
        </w:tabs>
        <w:spacing w:line="275" w:lineRule="exact"/>
      </w:pPr>
      <w:r w:rsidRPr="00CE308C">
        <w:t xml:space="preserve">A barrister </w:t>
      </w:r>
      <w:r w:rsidRPr="00CE308C">
        <w:rPr>
          <w:spacing w:val="-3"/>
        </w:rPr>
        <w:t xml:space="preserve">must </w:t>
      </w:r>
      <w:r w:rsidRPr="00CE308C">
        <w:t xml:space="preserve">not, </w:t>
      </w:r>
      <w:r w:rsidRPr="00CE308C">
        <w:rPr>
          <w:spacing w:val="-3"/>
        </w:rPr>
        <w:t xml:space="preserve">in </w:t>
      </w:r>
      <w:r w:rsidRPr="00CE308C">
        <w:t>relation to a pupillage or tenancy,</w:t>
      </w:r>
      <w:r w:rsidRPr="00CE308C">
        <w:rPr>
          <w:spacing w:val="22"/>
        </w:rPr>
        <w:t xml:space="preserve"> </w:t>
      </w:r>
      <w:r w:rsidRPr="00CE308C">
        <w:t>harass—</w:t>
      </w:r>
    </w:p>
    <w:p w:rsidR="008C26C4" w:rsidRPr="00CE308C" w:rsidRDefault="00000000">
      <w:pPr>
        <w:pStyle w:val="ListParagraph"/>
        <w:numPr>
          <w:ilvl w:val="1"/>
          <w:numId w:val="11"/>
        </w:numPr>
        <w:tabs>
          <w:tab w:val="left" w:pos="567"/>
        </w:tabs>
        <w:spacing w:line="275" w:lineRule="exact"/>
        <w:ind w:left="566" w:hanging="327"/>
      </w:pPr>
      <w:r w:rsidRPr="00CE308C">
        <w:t>the pupil or</w:t>
      </w:r>
      <w:r w:rsidRPr="00CE308C">
        <w:rPr>
          <w:spacing w:val="-2"/>
        </w:rPr>
        <w:t xml:space="preserve"> </w:t>
      </w:r>
      <w:r w:rsidRPr="00CE308C">
        <w:t>tenant;</w:t>
      </w:r>
    </w:p>
    <w:p w:rsidR="008C26C4" w:rsidRPr="00CE308C" w:rsidRDefault="00000000">
      <w:pPr>
        <w:pStyle w:val="ListParagraph"/>
        <w:numPr>
          <w:ilvl w:val="1"/>
          <w:numId w:val="11"/>
        </w:numPr>
        <w:tabs>
          <w:tab w:val="left" w:pos="582"/>
        </w:tabs>
        <w:spacing w:before="3"/>
        <w:ind w:left="581" w:hanging="342"/>
      </w:pPr>
      <w:r w:rsidRPr="00CE308C">
        <w:t>a person who has applied for the pupillage or</w:t>
      </w:r>
      <w:r w:rsidRPr="00CE308C">
        <w:rPr>
          <w:spacing w:val="10"/>
        </w:rPr>
        <w:t xml:space="preserve"> </w:t>
      </w:r>
      <w:r w:rsidRPr="00CE308C">
        <w:t>tenancy.</w:t>
      </w:r>
    </w:p>
    <w:p w:rsidR="008C26C4" w:rsidRPr="00CE308C" w:rsidRDefault="008C26C4">
      <w:pPr>
        <w:pStyle w:val="BodyText"/>
        <w:rPr>
          <w:sz w:val="22"/>
          <w:szCs w:val="22"/>
        </w:rPr>
      </w:pPr>
    </w:p>
    <w:p w:rsidR="008C26C4" w:rsidRPr="00CE308C" w:rsidRDefault="00000000">
      <w:pPr>
        <w:pStyle w:val="ListParagraph"/>
        <w:numPr>
          <w:ilvl w:val="0"/>
          <w:numId w:val="11"/>
        </w:numPr>
        <w:tabs>
          <w:tab w:val="left" w:pos="587"/>
        </w:tabs>
        <w:spacing w:line="275" w:lineRule="exact"/>
      </w:pPr>
      <w:r w:rsidRPr="00CE308C">
        <w:t xml:space="preserve">A barrister (A) </w:t>
      </w:r>
      <w:r w:rsidRPr="00CE308C">
        <w:rPr>
          <w:spacing w:val="-3"/>
        </w:rPr>
        <w:t xml:space="preserve">must </w:t>
      </w:r>
      <w:r w:rsidRPr="00CE308C">
        <w:t xml:space="preserve">not </w:t>
      </w:r>
      <w:proofErr w:type="spellStart"/>
      <w:r w:rsidRPr="00CE308C">
        <w:t>victimise</w:t>
      </w:r>
      <w:proofErr w:type="spellEnd"/>
      <w:r w:rsidRPr="00CE308C">
        <w:t xml:space="preserve"> a person</w:t>
      </w:r>
      <w:r w:rsidRPr="00CE308C">
        <w:rPr>
          <w:spacing w:val="16"/>
        </w:rPr>
        <w:t xml:space="preserve"> </w:t>
      </w:r>
      <w:r w:rsidRPr="00CE308C">
        <w:t>(B)—</w:t>
      </w:r>
    </w:p>
    <w:p w:rsidR="008C26C4" w:rsidRPr="00CE308C" w:rsidRDefault="00000000">
      <w:pPr>
        <w:pStyle w:val="ListParagraph"/>
        <w:numPr>
          <w:ilvl w:val="1"/>
          <w:numId w:val="11"/>
        </w:numPr>
        <w:tabs>
          <w:tab w:val="left" w:pos="573"/>
        </w:tabs>
        <w:spacing w:line="275" w:lineRule="exact"/>
        <w:ind w:hanging="333"/>
      </w:pPr>
      <w:r w:rsidRPr="00CE308C">
        <w:rPr>
          <w:spacing w:val="-3"/>
        </w:rPr>
        <w:t xml:space="preserve">in </w:t>
      </w:r>
      <w:r w:rsidRPr="00CE308C">
        <w:t xml:space="preserve">the arrangements A makes for deciding </w:t>
      </w:r>
      <w:r w:rsidRPr="00CE308C">
        <w:rPr>
          <w:spacing w:val="2"/>
        </w:rPr>
        <w:t xml:space="preserve">to </w:t>
      </w:r>
      <w:r w:rsidRPr="00CE308C">
        <w:t>whom to offer a pupillage or</w:t>
      </w:r>
      <w:r w:rsidRPr="00CE308C">
        <w:rPr>
          <w:spacing w:val="-8"/>
        </w:rPr>
        <w:t xml:space="preserve"> </w:t>
      </w:r>
      <w:r w:rsidRPr="00CE308C">
        <w:t>tenancy;</w:t>
      </w:r>
    </w:p>
    <w:p w:rsidR="008C26C4" w:rsidRPr="00CE308C" w:rsidRDefault="00000000">
      <w:pPr>
        <w:pStyle w:val="ListParagraph"/>
        <w:numPr>
          <w:ilvl w:val="1"/>
          <w:numId w:val="11"/>
        </w:numPr>
        <w:tabs>
          <w:tab w:val="left" w:pos="582"/>
        </w:tabs>
        <w:spacing w:before="3" w:line="275" w:lineRule="exact"/>
        <w:ind w:left="581" w:hanging="342"/>
      </w:pPr>
      <w:r w:rsidRPr="00CE308C">
        <w:t>as to the terms on which A offers B a pupillage or</w:t>
      </w:r>
      <w:r w:rsidRPr="00CE308C">
        <w:rPr>
          <w:spacing w:val="-6"/>
        </w:rPr>
        <w:t xml:space="preserve"> </w:t>
      </w:r>
      <w:r w:rsidRPr="00CE308C">
        <w:t>tenancy;</w:t>
      </w:r>
    </w:p>
    <w:p w:rsidR="008C26C4" w:rsidRPr="00CE308C" w:rsidRDefault="00000000">
      <w:pPr>
        <w:pStyle w:val="ListParagraph"/>
        <w:numPr>
          <w:ilvl w:val="1"/>
          <w:numId w:val="11"/>
        </w:numPr>
        <w:tabs>
          <w:tab w:val="left" w:pos="573"/>
        </w:tabs>
        <w:spacing w:line="275" w:lineRule="exact"/>
        <w:ind w:hanging="333"/>
      </w:pPr>
      <w:r w:rsidRPr="00CE308C">
        <w:t>by not offering B a pupillage or</w:t>
      </w:r>
      <w:r w:rsidRPr="00CE308C">
        <w:rPr>
          <w:spacing w:val="-2"/>
        </w:rPr>
        <w:t xml:space="preserve"> </w:t>
      </w:r>
      <w:r w:rsidRPr="00CE308C">
        <w:t>tenancy.</w:t>
      </w:r>
    </w:p>
    <w:p w:rsidR="008C26C4" w:rsidRPr="00CE308C" w:rsidRDefault="008C26C4">
      <w:pPr>
        <w:pStyle w:val="BodyText"/>
        <w:rPr>
          <w:sz w:val="22"/>
          <w:szCs w:val="22"/>
        </w:rPr>
      </w:pPr>
    </w:p>
    <w:p w:rsidR="008C26C4" w:rsidRPr="00CE308C" w:rsidRDefault="00000000">
      <w:pPr>
        <w:pStyle w:val="ListParagraph"/>
        <w:numPr>
          <w:ilvl w:val="0"/>
          <w:numId w:val="11"/>
        </w:numPr>
        <w:tabs>
          <w:tab w:val="left" w:pos="587"/>
        </w:tabs>
      </w:pPr>
      <w:r w:rsidRPr="00CE308C">
        <w:t xml:space="preserve">A barrister (A) </w:t>
      </w:r>
      <w:r w:rsidRPr="00CE308C">
        <w:rPr>
          <w:spacing w:val="-3"/>
        </w:rPr>
        <w:t xml:space="preserve">must </w:t>
      </w:r>
      <w:r w:rsidRPr="00CE308C">
        <w:t xml:space="preserve">not </w:t>
      </w:r>
      <w:proofErr w:type="spellStart"/>
      <w:r w:rsidRPr="00CE308C">
        <w:t>victimise</w:t>
      </w:r>
      <w:proofErr w:type="spellEnd"/>
      <w:r w:rsidRPr="00CE308C">
        <w:t xml:space="preserve"> a person (B) who </w:t>
      </w:r>
      <w:r w:rsidRPr="00CE308C">
        <w:rPr>
          <w:spacing w:val="-3"/>
        </w:rPr>
        <w:t xml:space="preserve">is </w:t>
      </w:r>
      <w:r w:rsidRPr="00CE308C">
        <w:t>a pupil or</w:t>
      </w:r>
      <w:r w:rsidRPr="00CE308C">
        <w:rPr>
          <w:spacing w:val="14"/>
        </w:rPr>
        <w:t xml:space="preserve"> </w:t>
      </w:r>
      <w:r w:rsidRPr="00CE308C">
        <w:t>tenant—</w:t>
      </w:r>
    </w:p>
    <w:p w:rsidR="008C26C4" w:rsidRPr="00CE308C" w:rsidRDefault="008C26C4">
      <w:pPr>
        <w:sectPr w:rsidR="008C26C4" w:rsidRPr="00CE308C">
          <w:pgSz w:w="11900" w:h="16840"/>
          <w:pgMar w:top="1340" w:right="1200" w:bottom="920" w:left="1200" w:header="0" w:footer="730" w:gutter="0"/>
          <w:cols w:space="720"/>
        </w:sectPr>
      </w:pPr>
    </w:p>
    <w:p w:rsidR="008C26C4" w:rsidRPr="00CE308C" w:rsidRDefault="00000000">
      <w:pPr>
        <w:pStyle w:val="ListParagraph"/>
        <w:numPr>
          <w:ilvl w:val="1"/>
          <w:numId w:val="11"/>
        </w:numPr>
        <w:tabs>
          <w:tab w:val="left" w:pos="573"/>
        </w:tabs>
        <w:spacing w:before="74" w:line="275" w:lineRule="exact"/>
        <w:ind w:hanging="333"/>
      </w:pPr>
      <w:r w:rsidRPr="00CE308C">
        <w:lastRenderedPageBreak/>
        <w:t xml:space="preserve">as to the terms on which B </w:t>
      </w:r>
      <w:r w:rsidRPr="00CE308C">
        <w:rPr>
          <w:spacing w:val="-3"/>
        </w:rPr>
        <w:t xml:space="preserve">is </w:t>
      </w:r>
      <w:r w:rsidRPr="00CE308C">
        <w:t>a pupil or</w:t>
      </w:r>
      <w:r w:rsidRPr="00CE308C">
        <w:rPr>
          <w:spacing w:val="-10"/>
        </w:rPr>
        <w:t xml:space="preserve"> </w:t>
      </w:r>
      <w:r w:rsidRPr="00CE308C">
        <w:t>tenant;</w:t>
      </w:r>
    </w:p>
    <w:p w:rsidR="008C26C4" w:rsidRPr="00CE308C" w:rsidRDefault="00000000">
      <w:pPr>
        <w:pStyle w:val="ListParagraph"/>
        <w:numPr>
          <w:ilvl w:val="1"/>
          <w:numId w:val="11"/>
        </w:numPr>
        <w:tabs>
          <w:tab w:val="left" w:pos="587"/>
        </w:tabs>
        <w:spacing w:line="242" w:lineRule="auto"/>
        <w:ind w:left="240" w:right="441" w:firstLine="0"/>
      </w:pPr>
      <w:r w:rsidRPr="00CE308C">
        <w:rPr>
          <w:spacing w:val="-3"/>
        </w:rPr>
        <w:t xml:space="preserve">in </w:t>
      </w:r>
      <w:r w:rsidRPr="00CE308C">
        <w:t>the way A affords B access, or by not affording B access, to opportunities for training or gaining experience or for receiving any other benefit, facility or</w:t>
      </w:r>
      <w:r w:rsidRPr="00CE308C">
        <w:rPr>
          <w:spacing w:val="7"/>
        </w:rPr>
        <w:t xml:space="preserve"> </w:t>
      </w:r>
      <w:r w:rsidRPr="00CE308C">
        <w:t>service;</w:t>
      </w:r>
    </w:p>
    <w:p w:rsidR="008C26C4" w:rsidRPr="00CE308C" w:rsidRDefault="00000000">
      <w:pPr>
        <w:pStyle w:val="ListParagraph"/>
        <w:numPr>
          <w:ilvl w:val="1"/>
          <w:numId w:val="11"/>
        </w:numPr>
        <w:tabs>
          <w:tab w:val="left" w:pos="573"/>
        </w:tabs>
        <w:spacing w:line="271" w:lineRule="exact"/>
        <w:ind w:hanging="333"/>
      </w:pPr>
      <w:r w:rsidRPr="00CE308C">
        <w:t>by terminating the</w:t>
      </w:r>
      <w:r w:rsidRPr="00CE308C">
        <w:rPr>
          <w:spacing w:val="-5"/>
        </w:rPr>
        <w:t xml:space="preserve"> </w:t>
      </w:r>
      <w:r w:rsidRPr="00CE308C">
        <w:t>pupillage;</w:t>
      </w:r>
    </w:p>
    <w:p w:rsidR="008C26C4" w:rsidRPr="00CE308C" w:rsidRDefault="00000000">
      <w:pPr>
        <w:pStyle w:val="ListParagraph"/>
        <w:numPr>
          <w:ilvl w:val="1"/>
          <w:numId w:val="11"/>
        </w:numPr>
        <w:tabs>
          <w:tab w:val="left" w:pos="587"/>
        </w:tabs>
        <w:spacing w:before="1" w:line="275" w:lineRule="exact"/>
        <w:ind w:left="586" w:hanging="347"/>
      </w:pPr>
      <w:r w:rsidRPr="00CE308C">
        <w:t xml:space="preserve">by subjecting B to pressure to </w:t>
      </w:r>
      <w:r w:rsidRPr="00CE308C">
        <w:rPr>
          <w:spacing w:val="-3"/>
        </w:rPr>
        <w:t>leave</w:t>
      </w:r>
      <w:r w:rsidRPr="00CE308C">
        <w:t xml:space="preserve"> chambers;</w:t>
      </w:r>
    </w:p>
    <w:p w:rsidR="008C26C4" w:rsidRPr="00CE308C" w:rsidRDefault="00000000">
      <w:pPr>
        <w:pStyle w:val="ListParagraph"/>
        <w:numPr>
          <w:ilvl w:val="1"/>
          <w:numId w:val="11"/>
        </w:numPr>
        <w:tabs>
          <w:tab w:val="left" w:pos="573"/>
        </w:tabs>
        <w:spacing w:line="275" w:lineRule="exact"/>
        <w:ind w:hanging="333"/>
      </w:pPr>
      <w:r w:rsidRPr="00CE308C">
        <w:t>by subjecting B to any other</w:t>
      </w:r>
      <w:r w:rsidRPr="00CE308C">
        <w:rPr>
          <w:spacing w:val="-4"/>
        </w:rPr>
        <w:t xml:space="preserve"> </w:t>
      </w:r>
      <w:r w:rsidRPr="00CE308C">
        <w:t>detriment.</w:t>
      </w:r>
    </w:p>
    <w:p w:rsidR="008C26C4" w:rsidRPr="00CE308C" w:rsidRDefault="008C26C4">
      <w:pPr>
        <w:pStyle w:val="BodyText"/>
        <w:rPr>
          <w:sz w:val="22"/>
          <w:szCs w:val="22"/>
        </w:rPr>
      </w:pPr>
    </w:p>
    <w:p w:rsidR="008C26C4" w:rsidRPr="00CE308C" w:rsidRDefault="00000000">
      <w:pPr>
        <w:pStyle w:val="ListParagraph"/>
        <w:numPr>
          <w:ilvl w:val="0"/>
          <w:numId w:val="11"/>
        </w:numPr>
        <w:tabs>
          <w:tab w:val="left" w:pos="587"/>
        </w:tabs>
        <w:spacing w:before="1"/>
      </w:pPr>
      <w:r w:rsidRPr="00CE308C">
        <w:t xml:space="preserve">A person </w:t>
      </w:r>
      <w:r w:rsidRPr="00CE308C">
        <w:rPr>
          <w:spacing w:val="-3"/>
        </w:rPr>
        <w:t xml:space="preserve">must </w:t>
      </w:r>
      <w:r w:rsidRPr="00CE308C">
        <w:t xml:space="preserve">not, </w:t>
      </w:r>
      <w:r w:rsidRPr="00CE308C">
        <w:rPr>
          <w:spacing w:val="-3"/>
        </w:rPr>
        <w:t xml:space="preserve">in </w:t>
      </w:r>
      <w:r w:rsidRPr="00CE308C">
        <w:t>relation to instructing a</w:t>
      </w:r>
      <w:r w:rsidRPr="00CE308C">
        <w:rPr>
          <w:spacing w:val="18"/>
        </w:rPr>
        <w:t xml:space="preserve"> </w:t>
      </w:r>
      <w:r w:rsidRPr="00CE308C">
        <w:t>barrister—</w:t>
      </w:r>
    </w:p>
    <w:p w:rsidR="008C26C4" w:rsidRPr="00CE308C" w:rsidRDefault="00000000">
      <w:pPr>
        <w:pStyle w:val="ListParagraph"/>
        <w:numPr>
          <w:ilvl w:val="1"/>
          <w:numId w:val="11"/>
        </w:numPr>
        <w:tabs>
          <w:tab w:val="left" w:pos="573"/>
        </w:tabs>
        <w:spacing w:before="2" w:line="275" w:lineRule="exact"/>
        <w:ind w:hanging="333"/>
      </w:pPr>
      <w:r w:rsidRPr="00CE308C">
        <w:t>discriminate against a barrister by subjecting the barrister to a</w:t>
      </w:r>
      <w:r w:rsidRPr="00CE308C">
        <w:rPr>
          <w:spacing w:val="5"/>
        </w:rPr>
        <w:t xml:space="preserve"> </w:t>
      </w:r>
      <w:r w:rsidRPr="00CE308C">
        <w:t>detriment;</w:t>
      </w:r>
    </w:p>
    <w:p w:rsidR="008C26C4" w:rsidRPr="00CE308C" w:rsidRDefault="00000000">
      <w:pPr>
        <w:pStyle w:val="ListParagraph"/>
        <w:numPr>
          <w:ilvl w:val="1"/>
          <w:numId w:val="11"/>
        </w:numPr>
        <w:tabs>
          <w:tab w:val="left" w:pos="582"/>
        </w:tabs>
        <w:spacing w:line="275" w:lineRule="exact"/>
        <w:ind w:left="581" w:hanging="342"/>
      </w:pPr>
      <w:r w:rsidRPr="00CE308C">
        <w:t>harass the barrister;</w:t>
      </w:r>
    </w:p>
    <w:p w:rsidR="008C26C4" w:rsidRPr="00CE308C" w:rsidRDefault="00000000">
      <w:pPr>
        <w:pStyle w:val="ListParagraph"/>
        <w:numPr>
          <w:ilvl w:val="1"/>
          <w:numId w:val="11"/>
        </w:numPr>
        <w:tabs>
          <w:tab w:val="left" w:pos="573"/>
        </w:tabs>
        <w:spacing w:before="2"/>
        <w:ind w:hanging="333"/>
      </w:pPr>
      <w:proofErr w:type="spellStart"/>
      <w:r w:rsidRPr="00CE308C">
        <w:t>victimise</w:t>
      </w:r>
      <w:proofErr w:type="spellEnd"/>
      <w:r w:rsidRPr="00CE308C">
        <w:t xml:space="preserve"> the</w:t>
      </w:r>
      <w:r w:rsidRPr="00CE308C">
        <w:rPr>
          <w:spacing w:val="2"/>
        </w:rPr>
        <w:t xml:space="preserve"> </w:t>
      </w:r>
      <w:r w:rsidRPr="00CE308C">
        <w:t>barrister.</w:t>
      </w:r>
    </w:p>
    <w:p w:rsidR="008C26C4" w:rsidRPr="00CE308C" w:rsidRDefault="008C26C4">
      <w:pPr>
        <w:pStyle w:val="BodyText"/>
        <w:spacing w:before="1"/>
        <w:rPr>
          <w:sz w:val="22"/>
          <w:szCs w:val="22"/>
        </w:rPr>
      </w:pPr>
    </w:p>
    <w:p w:rsidR="008C26C4" w:rsidRPr="00CE308C" w:rsidRDefault="00000000">
      <w:pPr>
        <w:pStyle w:val="ListParagraph"/>
        <w:numPr>
          <w:ilvl w:val="0"/>
          <w:numId w:val="11"/>
        </w:numPr>
        <w:tabs>
          <w:tab w:val="left" w:pos="587"/>
        </w:tabs>
      </w:pPr>
      <w:r w:rsidRPr="00CE308C">
        <w:t xml:space="preserve">A duty </w:t>
      </w:r>
      <w:r w:rsidRPr="00CE308C">
        <w:rPr>
          <w:spacing w:val="2"/>
        </w:rPr>
        <w:t xml:space="preserve">to </w:t>
      </w:r>
      <w:r w:rsidRPr="00CE308C">
        <w:rPr>
          <w:spacing w:val="-3"/>
        </w:rPr>
        <w:t xml:space="preserve">make </w:t>
      </w:r>
      <w:r w:rsidRPr="00CE308C">
        <w:t>reasonable adjustments applies to a</w:t>
      </w:r>
      <w:r w:rsidRPr="00CE308C">
        <w:rPr>
          <w:spacing w:val="1"/>
        </w:rPr>
        <w:t xml:space="preserve"> </w:t>
      </w:r>
      <w:r w:rsidRPr="00CE308C">
        <w:t>barrister.</w:t>
      </w:r>
    </w:p>
    <w:p w:rsidR="008C26C4" w:rsidRPr="00CE308C" w:rsidRDefault="008C26C4">
      <w:pPr>
        <w:pStyle w:val="BodyText"/>
        <w:rPr>
          <w:sz w:val="22"/>
          <w:szCs w:val="22"/>
        </w:rPr>
      </w:pPr>
    </w:p>
    <w:p w:rsidR="008C26C4" w:rsidRPr="00CE308C" w:rsidRDefault="00000000">
      <w:pPr>
        <w:pStyle w:val="ListParagraph"/>
        <w:numPr>
          <w:ilvl w:val="0"/>
          <w:numId w:val="11"/>
        </w:numPr>
        <w:tabs>
          <w:tab w:val="left" w:pos="582"/>
        </w:tabs>
        <w:ind w:left="240" w:right="362" w:firstLine="0"/>
        <w:jc w:val="both"/>
      </w:pPr>
      <w:r w:rsidRPr="00CE308C">
        <w:t xml:space="preserve">The preceding provisions of this section (apart from subsection (6)) apply </w:t>
      </w:r>
      <w:r w:rsidRPr="00CE308C">
        <w:rPr>
          <w:spacing w:val="-3"/>
        </w:rPr>
        <w:t xml:space="preserve">in </w:t>
      </w:r>
      <w:r w:rsidRPr="00CE308C">
        <w:t xml:space="preserve">relation </w:t>
      </w:r>
      <w:r w:rsidRPr="00CE308C">
        <w:rPr>
          <w:spacing w:val="2"/>
        </w:rPr>
        <w:t xml:space="preserve">to </w:t>
      </w:r>
      <w:r w:rsidRPr="00CE308C">
        <w:t xml:space="preserve">a barrister's clerk as they apply </w:t>
      </w:r>
      <w:r w:rsidRPr="00CE308C">
        <w:rPr>
          <w:spacing w:val="-3"/>
        </w:rPr>
        <w:t xml:space="preserve">in </w:t>
      </w:r>
      <w:r w:rsidRPr="00CE308C">
        <w:t xml:space="preserve">relation </w:t>
      </w:r>
      <w:r w:rsidRPr="00CE308C">
        <w:rPr>
          <w:spacing w:val="2"/>
        </w:rPr>
        <w:t xml:space="preserve">to </w:t>
      </w:r>
      <w:r w:rsidRPr="00CE308C">
        <w:t xml:space="preserve">a barrister; and for that </w:t>
      </w:r>
      <w:proofErr w:type="gramStart"/>
      <w:r w:rsidRPr="00CE308C">
        <w:t>purpose</w:t>
      </w:r>
      <w:proofErr w:type="gramEnd"/>
      <w:r w:rsidRPr="00CE308C">
        <w:t xml:space="preserve"> the reference </w:t>
      </w:r>
      <w:r w:rsidRPr="00CE308C">
        <w:rPr>
          <w:spacing w:val="2"/>
        </w:rPr>
        <w:t xml:space="preserve">to </w:t>
      </w:r>
      <w:r w:rsidRPr="00CE308C">
        <w:t>a barrister's clerk includes a reference to a person who carries out the functions of a barrister's clerk.</w:t>
      </w:r>
    </w:p>
    <w:p w:rsidR="008C26C4" w:rsidRPr="00CE308C" w:rsidRDefault="008C26C4">
      <w:pPr>
        <w:pStyle w:val="BodyText"/>
        <w:spacing w:before="9"/>
        <w:rPr>
          <w:sz w:val="22"/>
          <w:szCs w:val="22"/>
        </w:rPr>
      </w:pPr>
    </w:p>
    <w:p w:rsidR="008C26C4" w:rsidRPr="00CE308C" w:rsidRDefault="00000000">
      <w:pPr>
        <w:pStyle w:val="ListParagraph"/>
        <w:numPr>
          <w:ilvl w:val="0"/>
          <w:numId w:val="11"/>
        </w:numPr>
        <w:tabs>
          <w:tab w:val="left" w:pos="587"/>
        </w:tabs>
        <w:spacing w:before="1"/>
        <w:ind w:left="240" w:right="761" w:firstLine="0"/>
      </w:pPr>
      <w:r w:rsidRPr="00CE308C">
        <w:t xml:space="preserve">A reference </w:t>
      </w:r>
      <w:r w:rsidRPr="00CE308C">
        <w:rPr>
          <w:spacing w:val="2"/>
        </w:rPr>
        <w:t xml:space="preserve">to </w:t>
      </w:r>
      <w:r w:rsidRPr="00CE308C">
        <w:t xml:space="preserve">a tenant includes a reference </w:t>
      </w:r>
      <w:r w:rsidRPr="00CE308C">
        <w:rPr>
          <w:spacing w:val="2"/>
        </w:rPr>
        <w:t xml:space="preserve">to </w:t>
      </w:r>
      <w:r w:rsidRPr="00CE308C">
        <w:t xml:space="preserve">a barrister who </w:t>
      </w:r>
      <w:r w:rsidRPr="00CE308C">
        <w:rPr>
          <w:spacing w:val="-3"/>
        </w:rPr>
        <w:t xml:space="preserve">is </w:t>
      </w:r>
      <w:r w:rsidRPr="00CE308C">
        <w:t xml:space="preserve">permitted to work </w:t>
      </w:r>
      <w:r w:rsidRPr="00CE308C">
        <w:rPr>
          <w:spacing w:val="-5"/>
        </w:rPr>
        <w:t xml:space="preserve">in </w:t>
      </w:r>
      <w:r w:rsidRPr="00CE308C">
        <w:t xml:space="preserve">chambers (including as a squatter or door tenant); and a reference </w:t>
      </w:r>
      <w:r w:rsidRPr="00CE308C">
        <w:rPr>
          <w:spacing w:val="2"/>
        </w:rPr>
        <w:t xml:space="preserve">to </w:t>
      </w:r>
      <w:r w:rsidRPr="00CE308C">
        <w:t xml:space="preserve">a tenancy </w:t>
      </w:r>
      <w:r w:rsidRPr="00CE308C">
        <w:rPr>
          <w:spacing w:val="-3"/>
        </w:rPr>
        <w:t xml:space="preserve">is </w:t>
      </w:r>
      <w:r w:rsidRPr="00CE308C">
        <w:t xml:space="preserve">to </w:t>
      </w:r>
      <w:r w:rsidRPr="00CE308C">
        <w:rPr>
          <w:spacing w:val="-5"/>
        </w:rPr>
        <w:t xml:space="preserve">be </w:t>
      </w:r>
      <w:r w:rsidRPr="00CE308C">
        <w:t>construed</w:t>
      </w:r>
      <w:r w:rsidRPr="00CE308C">
        <w:rPr>
          <w:spacing w:val="2"/>
        </w:rPr>
        <w:t xml:space="preserve"> </w:t>
      </w:r>
      <w:r w:rsidRPr="00CE308C">
        <w:t>accordingly.</w:t>
      </w:r>
    </w:p>
    <w:p w:rsidR="008C26C4" w:rsidRPr="00CE308C" w:rsidRDefault="008C26C4">
      <w:pPr>
        <w:pStyle w:val="BodyText"/>
        <w:rPr>
          <w:sz w:val="22"/>
          <w:szCs w:val="22"/>
        </w:rPr>
      </w:pPr>
    </w:p>
    <w:p w:rsidR="008C26C4" w:rsidRPr="00CE308C" w:rsidRDefault="00000000">
      <w:pPr>
        <w:spacing w:before="179"/>
        <w:ind w:left="240"/>
      </w:pPr>
      <w:r w:rsidRPr="00CE308C">
        <w:rPr>
          <w:b/>
        </w:rPr>
        <w:t xml:space="preserve">Rule C12 of the BSB Code of Conduct </w:t>
      </w:r>
      <w:r w:rsidRPr="00CE308C">
        <w:t xml:space="preserve">states </w:t>
      </w:r>
      <w:proofErr w:type="gramStart"/>
      <w:r w:rsidRPr="00CE308C">
        <w:t>that :</w:t>
      </w:r>
      <w:proofErr w:type="gramEnd"/>
    </w:p>
    <w:p w:rsidR="008C26C4" w:rsidRPr="00CE308C" w:rsidRDefault="00000000">
      <w:pPr>
        <w:pStyle w:val="Heading1"/>
        <w:spacing w:before="199"/>
        <w:rPr>
          <w:sz w:val="22"/>
          <w:szCs w:val="22"/>
        </w:rPr>
      </w:pPr>
      <w:r w:rsidRPr="00CE308C">
        <w:rPr>
          <w:sz w:val="22"/>
          <w:szCs w:val="22"/>
        </w:rPr>
        <w:t>rC12</w:t>
      </w:r>
    </w:p>
    <w:p w:rsidR="008C26C4" w:rsidRPr="00CE308C" w:rsidRDefault="00000000">
      <w:pPr>
        <w:pStyle w:val="BodyText"/>
        <w:spacing w:before="199"/>
        <w:ind w:left="240" w:right="225"/>
        <w:jc w:val="both"/>
        <w:rPr>
          <w:sz w:val="22"/>
          <w:szCs w:val="22"/>
        </w:rPr>
      </w:pPr>
      <w:r w:rsidRPr="00CE308C">
        <w:rPr>
          <w:sz w:val="22"/>
          <w:szCs w:val="22"/>
        </w:rPr>
        <w:t xml:space="preserve">You must not discriminate unlawfully against, </w:t>
      </w:r>
      <w:proofErr w:type="spellStart"/>
      <w:r w:rsidRPr="00CE308C">
        <w:rPr>
          <w:sz w:val="22"/>
          <w:szCs w:val="22"/>
        </w:rPr>
        <w:t>victimise</w:t>
      </w:r>
      <w:proofErr w:type="spellEnd"/>
      <w:r w:rsidRPr="00CE308C">
        <w:rPr>
          <w:sz w:val="22"/>
          <w:szCs w:val="22"/>
        </w:rPr>
        <w:t xml:space="preserve"> or harass any other person on the grounds of race, </w:t>
      </w:r>
      <w:proofErr w:type="spellStart"/>
      <w:r w:rsidRPr="00CE308C">
        <w:rPr>
          <w:sz w:val="22"/>
          <w:szCs w:val="22"/>
        </w:rPr>
        <w:t>colour</w:t>
      </w:r>
      <w:proofErr w:type="spellEnd"/>
      <w:r w:rsidRPr="00CE308C">
        <w:rPr>
          <w:sz w:val="22"/>
          <w:szCs w:val="22"/>
        </w:rPr>
        <w:t>, ethnic or national origin, nationality, citizenship, sex, gender re- assignment, sexual orientation, marital or civil partnership status, disability, age, religion or belief, or pregnancy and maternity.</w:t>
      </w:r>
    </w:p>
    <w:p w:rsidR="008C26C4" w:rsidRPr="00CE308C" w:rsidRDefault="00000000">
      <w:pPr>
        <w:spacing w:before="202" w:line="242" w:lineRule="auto"/>
        <w:ind w:left="240" w:right="233"/>
        <w:jc w:val="both"/>
      </w:pPr>
      <w:r w:rsidRPr="00CE308C">
        <w:rPr>
          <w:b/>
        </w:rPr>
        <w:t xml:space="preserve">Rules C110 – C112 of the BSB Code of Conduct </w:t>
      </w:r>
      <w:r w:rsidRPr="00CE308C">
        <w:rPr>
          <w:spacing w:val="-3"/>
        </w:rPr>
        <w:t xml:space="preserve">set </w:t>
      </w:r>
      <w:r w:rsidRPr="00CE308C">
        <w:t xml:space="preserve">out detailed rules </w:t>
      </w:r>
      <w:r w:rsidRPr="00CE308C">
        <w:rPr>
          <w:spacing w:val="-3"/>
        </w:rPr>
        <w:t xml:space="preserve">in </w:t>
      </w:r>
      <w:r w:rsidRPr="00CE308C">
        <w:t>relation to Equality and</w:t>
      </w:r>
      <w:r w:rsidRPr="00CE308C">
        <w:rPr>
          <w:spacing w:val="-5"/>
        </w:rPr>
        <w:t xml:space="preserve"> </w:t>
      </w:r>
      <w:r w:rsidRPr="00CE308C">
        <w:t>Diversity.</w:t>
      </w:r>
    </w:p>
    <w:p w:rsidR="008C26C4" w:rsidRPr="00CE308C" w:rsidRDefault="00000000">
      <w:pPr>
        <w:pStyle w:val="Heading1"/>
        <w:spacing w:before="201"/>
        <w:rPr>
          <w:sz w:val="22"/>
          <w:szCs w:val="22"/>
        </w:rPr>
      </w:pPr>
      <w:r w:rsidRPr="00CE308C">
        <w:rPr>
          <w:sz w:val="22"/>
          <w:szCs w:val="22"/>
          <w:u w:val="thick"/>
        </w:rPr>
        <w:t>Responsibilities within Chambers</w:t>
      </w:r>
    </w:p>
    <w:p w:rsidR="008C26C4" w:rsidRPr="00CE308C" w:rsidRDefault="00000000">
      <w:pPr>
        <w:pStyle w:val="BodyText"/>
        <w:spacing w:before="195" w:line="412" w:lineRule="auto"/>
        <w:ind w:left="240" w:right="2455"/>
        <w:rPr>
          <w:sz w:val="22"/>
          <w:szCs w:val="22"/>
        </w:rPr>
      </w:pPr>
      <w:r w:rsidRPr="00CE308C">
        <w:rPr>
          <w:sz w:val="22"/>
          <w:szCs w:val="22"/>
        </w:rPr>
        <w:t>Chambers shall appoint at least one Equality and Diversity Officer. The Equality Officer</w:t>
      </w:r>
      <w:r w:rsidRPr="00CE308C">
        <w:rPr>
          <w:sz w:val="22"/>
          <w:szCs w:val="22"/>
          <w:vertAlign w:val="superscript"/>
        </w:rPr>
        <w:t>5</w:t>
      </w:r>
      <w:r w:rsidRPr="00CE308C">
        <w:rPr>
          <w:sz w:val="22"/>
          <w:szCs w:val="22"/>
        </w:rPr>
        <w:t xml:space="preserve"> is responsible for:</w:t>
      </w:r>
    </w:p>
    <w:p w:rsidR="008C26C4" w:rsidRPr="00CE308C" w:rsidRDefault="00000000">
      <w:pPr>
        <w:pStyle w:val="ListParagraph"/>
        <w:numPr>
          <w:ilvl w:val="0"/>
          <w:numId w:val="12"/>
        </w:numPr>
        <w:tabs>
          <w:tab w:val="left" w:pos="524"/>
        </w:tabs>
        <w:spacing w:before="3" w:line="293" w:lineRule="exact"/>
      </w:pPr>
      <w:r w:rsidRPr="00CE308C">
        <w:t>Reviewing and updating this Equality Policy on a regular</w:t>
      </w:r>
      <w:r w:rsidRPr="00CE308C">
        <w:rPr>
          <w:spacing w:val="-4"/>
        </w:rPr>
        <w:t xml:space="preserve"> </w:t>
      </w:r>
      <w:r w:rsidRPr="00CE308C">
        <w:t>basis</w:t>
      </w:r>
    </w:p>
    <w:p w:rsidR="008C26C4" w:rsidRPr="00CE308C" w:rsidRDefault="00000000">
      <w:pPr>
        <w:pStyle w:val="ListParagraph"/>
        <w:numPr>
          <w:ilvl w:val="0"/>
          <w:numId w:val="12"/>
        </w:numPr>
        <w:tabs>
          <w:tab w:val="left" w:pos="524"/>
        </w:tabs>
        <w:spacing w:line="293" w:lineRule="exact"/>
      </w:pPr>
      <w:r w:rsidRPr="00CE308C">
        <w:t>Maintaining and following a written plan for the implementation of this Equality</w:t>
      </w:r>
      <w:r w:rsidRPr="00CE308C">
        <w:rPr>
          <w:spacing w:val="-14"/>
        </w:rPr>
        <w:t xml:space="preserve"> </w:t>
      </w:r>
      <w:r w:rsidRPr="00CE308C">
        <w:t>Policy</w:t>
      </w:r>
    </w:p>
    <w:p w:rsidR="008C26C4" w:rsidRPr="00CE308C" w:rsidRDefault="00000000">
      <w:pPr>
        <w:pStyle w:val="ListParagraph"/>
        <w:numPr>
          <w:ilvl w:val="0"/>
          <w:numId w:val="12"/>
        </w:numPr>
        <w:tabs>
          <w:tab w:val="left" w:pos="524"/>
        </w:tabs>
        <w:spacing w:before="2" w:line="237" w:lineRule="auto"/>
        <w:ind w:right="225"/>
      </w:pPr>
      <w:r w:rsidRPr="00CE308C">
        <w:t xml:space="preserve">Monitoring changes and developments </w:t>
      </w:r>
      <w:r w:rsidRPr="00CE308C">
        <w:rPr>
          <w:spacing w:val="-3"/>
        </w:rPr>
        <w:t xml:space="preserve">in </w:t>
      </w:r>
      <w:r w:rsidRPr="00CE308C">
        <w:t xml:space="preserve">legislation and the Bar Standards Board Code </w:t>
      </w:r>
      <w:r w:rsidRPr="00CE308C">
        <w:rPr>
          <w:spacing w:val="4"/>
        </w:rPr>
        <w:t xml:space="preserve">of </w:t>
      </w:r>
      <w:r w:rsidRPr="00CE308C">
        <w:t xml:space="preserve">Conduct and guidance </w:t>
      </w:r>
      <w:r w:rsidRPr="00CE308C">
        <w:rPr>
          <w:spacing w:val="-3"/>
        </w:rPr>
        <w:t xml:space="preserve">in </w:t>
      </w:r>
      <w:r w:rsidRPr="00CE308C">
        <w:t xml:space="preserve">relation to </w:t>
      </w:r>
      <w:r w:rsidRPr="00CE308C">
        <w:rPr>
          <w:spacing w:val="-3"/>
        </w:rPr>
        <w:t xml:space="preserve">best </w:t>
      </w:r>
      <w:r w:rsidRPr="00CE308C">
        <w:t xml:space="preserve">practice </w:t>
      </w:r>
      <w:r w:rsidRPr="00CE308C">
        <w:rPr>
          <w:spacing w:val="-3"/>
        </w:rPr>
        <w:t xml:space="preserve">in </w:t>
      </w:r>
      <w:r w:rsidRPr="00CE308C">
        <w:t>promoting equality within</w:t>
      </w:r>
      <w:r w:rsidRPr="00CE308C">
        <w:rPr>
          <w:spacing w:val="10"/>
        </w:rPr>
        <w:t xml:space="preserve"> </w:t>
      </w:r>
      <w:r w:rsidRPr="00CE308C">
        <w:t>Chambers</w:t>
      </w:r>
    </w:p>
    <w:p w:rsidR="008C26C4" w:rsidRPr="00CE308C" w:rsidRDefault="00000000">
      <w:pPr>
        <w:pStyle w:val="ListParagraph"/>
        <w:numPr>
          <w:ilvl w:val="0"/>
          <w:numId w:val="12"/>
        </w:numPr>
        <w:tabs>
          <w:tab w:val="left" w:pos="524"/>
        </w:tabs>
        <w:spacing w:before="7" w:line="237" w:lineRule="auto"/>
        <w:ind w:right="225"/>
      </w:pPr>
      <w:r w:rsidRPr="00CE308C">
        <w:t xml:space="preserve">Updating Chambers’ policies and procedures </w:t>
      </w:r>
      <w:r w:rsidRPr="00CE308C">
        <w:rPr>
          <w:spacing w:val="-3"/>
        </w:rPr>
        <w:t xml:space="preserve">in </w:t>
      </w:r>
      <w:r w:rsidRPr="00CE308C">
        <w:t xml:space="preserve">light of current legislation, rules </w:t>
      </w:r>
      <w:r w:rsidRPr="00CE308C">
        <w:rPr>
          <w:spacing w:val="4"/>
        </w:rPr>
        <w:t xml:space="preserve">or </w:t>
      </w:r>
      <w:r w:rsidRPr="00CE308C">
        <w:t>guidance</w:t>
      </w:r>
    </w:p>
    <w:p w:rsidR="008C26C4" w:rsidRPr="00CE308C" w:rsidRDefault="00000000">
      <w:pPr>
        <w:pStyle w:val="ListParagraph"/>
        <w:numPr>
          <w:ilvl w:val="0"/>
          <w:numId w:val="12"/>
        </w:numPr>
        <w:tabs>
          <w:tab w:val="left" w:pos="524"/>
        </w:tabs>
        <w:spacing w:line="294" w:lineRule="exact"/>
      </w:pPr>
      <w:r w:rsidRPr="00CE308C">
        <w:t>Promotion of this policy within Chambers and externally where</w:t>
      </w:r>
      <w:r w:rsidRPr="00CE308C">
        <w:rPr>
          <w:spacing w:val="-13"/>
        </w:rPr>
        <w:t xml:space="preserve"> </w:t>
      </w:r>
      <w:r w:rsidRPr="00CE308C">
        <w:t>appropriate</w:t>
      </w:r>
    </w:p>
    <w:p w:rsidR="008C26C4" w:rsidRPr="00CE308C" w:rsidRDefault="008D41C4">
      <w:pPr>
        <w:pStyle w:val="BodyText"/>
        <w:spacing w:before="10"/>
        <w:rPr>
          <w:sz w:val="22"/>
          <w:szCs w:val="22"/>
        </w:rPr>
      </w:pPr>
      <w:r>
        <w:rPr>
          <w:noProof/>
          <w:sz w:val="22"/>
          <w:szCs w:val="22"/>
        </w:rPr>
        <mc:AlternateContent>
          <mc:Choice Requires="wps">
            <w:drawing>
              <wp:anchor distT="0" distB="0" distL="0" distR="0" simplePos="0" relativeHeight="487588864" behindDoc="1" locked="0" layoutInCell="1" allowOverlap="1" wp14:anchorId="421260E5">
                <wp:simplePos x="0" y="0"/>
                <wp:positionH relativeFrom="page">
                  <wp:posOffset>914400</wp:posOffset>
                </wp:positionH>
                <wp:positionV relativeFrom="paragraph">
                  <wp:posOffset>213995</wp:posOffset>
                </wp:positionV>
                <wp:extent cx="1829435" cy="6350"/>
                <wp:effectExtent l="0" t="0" r="0" b="0"/>
                <wp:wrapTopAndBottom/>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8F23C" id="Rectangle 9" o:spid="_x0000_s1026" style="position:absolute;margin-left:1in;margin-top:16.85pt;width:144.0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oz21wEAAJwDAAAOAAAAZHJzL2Uyb0RvYy54bWysU8Fu2zAMvQ/YPwi6L07SpGuNOMXQosOA&#13;&#10;bh3Q7QNkWbaFyaJGKnGyrx+lpGmw3Yr6IIgi+fQe9by62Q1ObA2SBV/J2WQqhfEaGuu7Sv78cf/h&#13;&#10;SgqKyjfKgTeV3BuSN+v371ZjKM0cenCNQcEgnsoxVLKPMZRFQbo3g6IJBOM52QIOKnKIXdGgGhl9&#13;&#10;cMV8Or0sRsAmIGhDxKd3h6RcZ/y2NTo+ti2ZKFwlmVvMK+a1TmuxXqmyQxV6q4801CtYDMp6vvQE&#13;&#10;daeiEhu0/0ENViMQtHGiYSigba02WQOrmU3/UfPUq2CyFh4OhdOY6O1g9bftU/iOiTqFB9C/iCdS&#13;&#10;jIHKUyYFxDWiHr9Cw2+oNhGy2F2LQ+pkGWKXZ7o/zdTsotB8OLuaXy8ullJozl1eLPPIC1U+9wak&#13;&#10;+NnAINKmksgvlrHV9oFi4qLK55JMEpxt7q1zOcCuvnUotiq9bv7Sg3ILnZc5n4o9pLZDOp1kkUlX&#13;&#10;8gqVNTR71ohwsAhbmjc94B8pRrZHJen3RqGRwn3xPP/r2WKR/JSDxfLjnAM8z9TnGeU1Q1UySnHY&#13;&#10;3saDBzcBbdfzTbMs2sMnnm1rs/AXVkeybIEs7mjX5LHzOFe9/FTrvwAAAP//AwBQSwMEFAAGAAgA&#13;&#10;AAAhAOq8aWjiAAAADgEAAA8AAABkcnMvZG93bnJldi54bWxMj81OwzAQhO9IvIO1SNyo0yaiKI1T&#13;&#10;VSAQh3KgIM5OvE1C4nVku014+y4nuKw0+zM7X7Gd7SDO6EPnSMFykYBAqp3pqFHw+fF89wAiRE1G&#13;&#10;D45QwQ8G2JbXV4XOjZvoHc+H2Ag2oZBrBW2MYy5lqFu0OizciMSzo/NWR5a+kcbric3tIFdJci+t&#13;&#10;7og/tHrExxbr/nCyCvqjpKl/3e2n6qUy4fvty/e1Ver2Zn7acNltQESc498F/DJwfig5WOVOZIIY&#13;&#10;WGcZA0UFaboGwQtZulqCqLiRrUGWhfyPUV4AAAD//wMAUEsBAi0AFAAGAAgAAAAhALaDOJL+AAAA&#13;&#10;4QEAABMAAAAAAAAAAAAAAAAAAAAAAFtDb250ZW50X1R5cGVzXS54bWxQSwECLQAUAAYACAAAACEA&#13;&#10;OP0h/9YAAACUAQAACwAAAAAAAAAAAAAAAAAvAQAAX3JlbHMvLnJlbHNQSwECLQAUAAYACAAAACEA&#13;&#10;ZEaM9tcBAACcAwAADgAAAAAAAAAAAAAAAAAuAgAAZHJzL2Uyb0RvYy54bWxQSwECLQAUAAYACAAA&#13;&#10;ACEA6rxpaOIAAAAOAQAADwAAAAAAAAAAAAAAAAAxBAAAZHJzL2Rvd25yZXYueG1sUEsFBgAAAAAE&#13;&#10;AAQA8wAAAEAFAAAAAA==&#13;&#10;" fillcolor="black" stroked="f">
                <v:path arrowok="t"/>
                <w10:wrap type="topAndBottom" anchorx="page"/>
              </v:rect>
            </w:pict>
          </mc:Fallback>
        </mc:AlternateContent>
      </w:r>
    </w:p>
    <w:p w:rsidR="008C26C4" w:rsidRPr="00CE308C" w:rsidRDefault="00000000">
      <w:pPr>
        <w:spacing w:before="77"/>
        <w:ind w:left="240"/>
      </w:pPr>
      <w:r w:rsidRPr="00CE308C">
        <w:rPr>
          <w:vertAlign w:val="superscript"/>
        </w:rPr>
        <w:t>5</w:t>
      </w:r>
      <w:r w:rsidRPr="00CE308C">
        <w:t xml:space="preserve"> Or Officers where there is more than one</w:t>
      </w:r>
    </w:p>
    <w:p w:rsidR="008C26C4" w:rsidRPr="00CE308C" w:rsidRDefault="008C26C4">
      <w:pPr>
        <w:sectPr w:rsidR="008C26C4" w:rsidRPr="00CE308C">
          <w:pgSz w:w="11900" w:h="16840"/>
          <w:pgMar w:top="1340" w:right="1200" w:bottom="920" w:left="1200" w:header="0" w:footer="730" w:gutter="0"/>
          <w:cols w:space="720"/>
        </w:sectPr>
      </w:pPr>
    </w:p>
    <w:p w:rsidR="008C26C4" w:rsidRPr="00CE308C" w:rsidRDefault="00000000">
      <w:pPr>
        <w:pStyle w:val="ListParagraph"/>
        <w:numPr>
          <w:ilvl w:val="0"/>
          <w:numId w:val="12"/>
        </w:numPr>
        <w:tabs>
          <w:tab w:val="left" w:pos="524"/>
        </w:tabs>
        <w:spacing w:before="76" w:line="293" w:lineRule="exact"/>
        <w:jc w:val="both"/>
      </w:pPr>
      <w:r w:rsidRPr="00CE308C">
        <w:lastRenderedPageBreak/>
        <w:t>Analysis and review of equality monitoring data</w:t>
      </w:r>
    </w:p>
    <w:p w:rsidR="008C26C4" w:rsidRPr="00CE308C" w:rsidRDefault="00000000">
      <w:pPr>
        <w:pStyle w:val="ListParagraph"/>
        <w:numPr>
          <w:ilvl w:val="0"/>
          <w:numId w:val="12"/>
        </w:numPr>
        <w:tabs>
          <w:tab w:val="left" w:pos="524"/>
        </w:tabs>
        <w:spacing w:before="1" w:line="237" w:lineRule="auto"/>
        <w:ind w:right="235"/>
        <w:jc w:val="both"/>
      </w:pPr>
      <w:r w:rsidRPr="00CE308C">
        <w:t>Identification and implementation of any remedial measures to address disparities within equality monitoring</w:t>
      </w:r>
      <w:r w:rsidRPr="00CE308C">
        <w:rPr>
          <w:spacing w:val="5"/>
        </w:rPr>
        <w:t xml:space="preserve"> </w:t>
      </w:r>
      <w:r w:rsidRPr="00CE308C">
        <w:t>data</w:t>
      </w:r>
    </w:p>
    <w:p w:rsidR="008C26C4" w:rsidRPr="00CE308C" w:rsidRDefault="00000000">
      <w:pPr>
        <w:pStyle w:val="ListParagraph"/>
        <w:numPr>
          <w:ilvl w:val="0"/>
          <w:numId w:val="12"/>
        </w:numPr>
        <w:tabs>
          <w:tab w:val="left" w:pos="524"/>
        </w:tabs>
        <w:spacing w:before="7" w:line="237" w:lineRule="auto"/>
        <w:ind w:right="248"/>
        <w:jc w:val="both"/>
      </w:pPr>
      <w:r w:rsidRPr="00CE308C">
        <w:t xml:space="preserve">Training </w:t>
      </w:r>
      <w:r w:rsidRPr="00CE308C">
        <w:rPr>
          <w:spacing w:val="-3"/>
        </w:rPr>
        <w:t xml:space="preserve">in </w:t>
      </w:r>
      <w:r w:rsidRPr="00CE308C">
        <w:t xml:space="preserve">matters </w:t>
      </w:r>
      <w:r w:rsidRPr="00CE308C">
        <w:rPr>
          <w:spacing w:val="3"/>
        </w:rPr>
        <w:t xml:space="preserve">of </w:t>
      </w:r>
      <w:r w:rsidRPr="00CE308C">
        <w:t xml:space="preserve">equality awareness including but not </w:t>
      </w:r>
      <w:r w:rsidRPr="00CE308C">
        <w:rPr>
          <w:spacing w:val="-3"/>
        </w:rPr>
        <w:t xml:space="preserve">limited </w:t>
      </w:r>
      <w:r w:rsidRPr="00CE308C">
        <w:rPr>
          <w:spacing w:val="2"/>
        </w:rPr>
        <w:t xml:space="preserve">to </w:t>
      </w:r>
      <w:r w:rsidRPr="00CE308C">
        <w:t>matters concerning disability</w:t>
      </w:r>
    </w:p>
    <w:p w:rsidR="008C26C4" w:rsidRPr="00CE308C" w:rsidRDefault="00000000">
      <w:pPr>
        <w:pStyle w:val="ListParagraph"/>
        <w:numPr>
          <w:ilvl w:val="0"/>
          <w:numId w:val="12"/>
        </w:numPr>
        <w:tabs>
          <w:tab w:val="left" w:pos="524"/>
        </w:tabs>
        <w:spacing w:before="1" w:line="293" w:lineRule="exact"/>
        <w:jc w:val="both"/>
      </w:pPr>
      <w:r w:rsidRPr="00CE308C">
        <w:t>Consideration and / or facilitation of requests for reasonable</w:t>
      </w:r>
      <w:r w:rsidRPr="00CE308C">
        <w:rPr>
          <w:spacing w:val="-12"/>
        </w:rPr>
        <w:t xml:space="preserve"> </w:t>
      </w:r>
      <w:r w:rsidRPr="00CE308C">
        <w:t>adjustments;</w:t>
      </w:r>
    </w:p>
    <w:p w:rsidR="008C26C4" w:rsidRPr="00CE308C" w:rsidRDefault="00000000">
      <w:pPr>
        <w:pStyle w:val="ListParagraph"/>
        <w:numPr>
          <w:ilvl w:val="0"/>
          <w:numId w:val="12"/>
        </w:numPr>
        <w:tabs>
          <w:tab w:val="left" w:pos="524"/>
        </w:tabs>
        <w:ind w:right="244"/>
        <w:jc w:val="both"/>
      </w:pPr>
      <w:r w:rsidRPr="00CE308C">
        <w:t xml:space="preserve">The informal resolution (where appropriate) of grievances concerning issues of equality. Where following the involvement of an Equality Officer the grievance </w:t>
      </w:r>
      <w:r w:rsidRPr="00CE308C">
        <w:rPr>
          <w:spacing w:val="-3"/>
        </w:rPr>
        <w:t xml:space="preserve">is </w:t>
      </w:r>
      <w:r w:rsidRPr="00CE308C">
        <w:t xml:space="preserve">not capable of resolution, the matter shall fall </w:t>
      </w:r>
      <w:r w:rsidRPr="00CE308C">
        <w:rPr>
          <w:spacing w:val="2"/>
        </w:rPr>
        <w:t xml:space="preserve">to </w:t>
      </w:r>
      <w:r w:rsidRPr="00CE308C">
        <w:rPr>
          <w:spacing w:val="-3"/>
        </w:rPr>
        <w:t xml:space="preserve">be </w:t>
      </w:r>
      <w:r w:rsidRPr="00CE308C">
        <w:t xml:space="preserve">dealt with </w:t>
      </w:r>
      <w:r w:rsidRPr="00CE308C">
        <w:rPr>
          <w:spacing w:val="-3"/>
        </w:rPr>
        <w:t xml:space="preserve">in </w:t>
      </w:r>
      <w:r w:rsidRPr="00CE308C">
        <w:t>accordance with Stage II of the Chambers Grievance Procedure (see appendix 1 to this</w:t>
      </w:r>
      <w:r w:rsidRPr="00CE308C">
        <w:rPr>
          <w:spacing w:val="-9"/>
        </w:rPr>
        <w:t xml:space="preserve"> </w:t>
      </w:r>
      <w:r w:rsidRPr="00CE308C">
        <w:t>policy).</w:t>
      </w:r>
    </w:p>
    <w:p w:rsidR="008C26C4" w:rsidRPr="00CE308C" w:rsidRDefault="008C26C4">
      <w:pPr>
        <w:pStyle w:val="BodyText"/>
        <w:rPr>
          <w:sz w:val="22"/>
          <w:szCs w:val="22"/>
        </w:rPr>
      </w:pPr>
    </w:p>
    <w:p w:rsidR="008C26C4" w:rsidRPr="00CE308C" w:rsidRDefault="00000000">
      <w:pPr>
        <w:pStyle w:val="BodyText"/>
        <w:spacing w:before="175"/>
        <w:ind w:left="240" w:right="232"/>
        <w:jc w:val="both"/>
        <w:rPr>
          <w:sz w:val="22"/>
          <w:szCs w:val="22"/>
        </w:rPr>
      </w:pPr>
      <w:r w:rsidRPr="00CE308C">
        <w:rPr>
          <w:sz w:val="22"/>
          <w:szCs w:val="22"/>
        </w:rPr>
        <w:t>Chambers shall appoint a diversity data officer whose name must be provided to the BSB. Any change to the identity of the diversity data officer shall be communicated to the BSB as soon as reasonably practicable.</w:t>
      </w:r>
    </w:p>
    <w:p w:rsidR="008C26C4" w:rsidRPr="00CE308C" w:rsidRDefault="00000000">
      <w:pPr>
        <w:pStyle w:val="BodyText"/>
        <w:spacing w:before="199" w:line="242" w:lineRule="auto"/>
        <w:ind w:left="240" w:right="225"/>
        <w:jc w:val="both"/>
        <w:rPr>
          <w:sz w:val="22"/>
          <w:szCs w:val="22"/>
        </w:rPr>
      </w:pPr>
      <w:r w:rsidRPr="00CE308C">
        <w:rPr>
          <w:sz w:val="22"/>
          <w:szCs w:val="22"/>
        </w:rPr>
        <w:t>The diversity data officer is responsible for the collection, processing and publication of diversity data as required by rC110.</w:t>
      </w:r>
      <w:proofErr w:type="gramStart"/>
      <w:r w:rsidRPr="00CE308C">
        <w:rPr>
          <w:sz w:val="22"/>
          <w:szCs w:val="22"/>
        </w:rPr>
        <w:t>3.q</w:t>
      </w:r>
      <w:proofErr w:type="gramEnd"/>
      <w:r w:rsidRPr="00CE308C">
        <w:rPr>
          <w:sz w:val="22"/>
          <w:szCs w:val="22"/>
        </w:rPr>
        <w:t xml:space="preserve"> to .t of the BSB Code of Conduct.</w:t>
      </w:r>
    </w:p>
    <w:p w:rsidR="008C26C4" w:rsidRPr="00CE308C" w:rsidRDefault="00000000">
      <w:pPr>
        <w:pStyle w:val="BodyText"/>
        <w:spacing w:before="197"/>
        <w:ind w:left="240"/>
        <w:rPr>
          <w:sz w:val="22"/>
          <w:szCs w:val="22"/>
        </w:rPr>
      </w:pPr>
      <w:r w:rsidRPr="00CE308C">
        <w:rPr>
          <w:sz w:val="22"/>
          <w:szCs w:val="22"/>
        </w:rPr>
        <w:t>The Senior Clerk is responsible for:</w:t>
      </w:r>
    </w:p>
    <w:p w:rsidR="008C26C4" w:rsidRPr="00CE308C" w:rsidRDefault="00000000">
      <w:pPr>
        <w:pStyle w:val="ListParagraph"/>
        <w:numPr>
          <w:ilvl w:val="0"/>
          <w:numId w:val="12"/>
        </w:numPr>
        <w:tabs>
          <w:tab w:val="left" w:pos="524"/>
        </w:tabs>
        <w:spacing w:before="203" w:line="237" w:lineRule="auto"/>
        <w:ind w:right="238"/>
      </w:pPr>
      <w:r w:rsidRPr="00CE308C">
        <w:t xml:space="preserve">promoting compliance with this policy </w:t>
      </w:r>
      <w:r w:rsidRPr="00CE308C">
        <w:rPr>
          <w:spacing w:val="-3"/>
        </w:rPr>
        <w:t xml:space="preserve">in </w:t>
      </w:r>
      <w:r w:rsidRPr="00CE308C">
        <w:t>the administration of Chambers, including but not limited to the following</w:t>
      </w:r>
      <w:r w:rsidRPr="00CE308C">
        <w:rPr>
          <w:spacing w:val="10"/>
        </w:rPr>
        <w:t xml:space="preserve"> </w:t>
      </w:r>
      <w:r w:rsidRPr="00CE308C">
        <w:t>areas:</w:t>
      </w:r>
    </w:p>
    <w:p w:rsidR="008C26C4" w:rsidRPr="00CE308C" w:rsidRDefault="00000000">
      <w:pPr>
        <w:pStyle w:val="ListParagraph"/>
        <w:numPr>
          <w:ilvl w:val="1"/>
          <w:numId w:val="12"/>
        </w:numPr>
        <w:tabs>
          <w:tab w:val="left" w:pos="808"/>
        </w:tabs>
        <w:spacing w:before="5" w:line="294" w:lineRule="exact"/>
        <w:ind w:left="807" w:hanging="285"/>
      </w:pPr>
      <w:r w:rsidRPr="00CE308C">
        <w:t>The selection and appointment of members of</w:t>
      </w:r>
      <w:r w:rsidRPr="00CE308C">
        <w:rPr>
          <w:spacing w:val="-3"/>
        </w:rPr>
        <w:t xml:space="preserve"> </w:t>
      </w:r>
      <w:r w:rsidRPr="00CE308C">
        <w:t>staff</w:t>
      </w:r>
    </w:p>
    <w:p w:rsidR="008C26C4" w:rsidRPr="00CE308C" w:rsidRDefault="00000000">
      <w:pPr>
        <w:pStyle w:val="ListParagraph"/>
        <w:numPr>
          <w:ilvl w:val="1"/>
          <w:numId w:val="12"/>
        </w:numPr>
        <w:tabs>
          <w:tab w:val="left" w:pos="808"/>
        </w:tabs>
        <w:spacing w:line="460" w:lineRule="auto"/>
        <w:ind w:right="5204" w:firstLine="283"/>
      </w:pPr>
      <w:r w:rsidRPr="00CE308C">
        <w:t xml:space="preserve">The distribution of unassigned work The Head of Chambers </w:t>
      </w:r>
      <w:r w:rsidRPr="00CE308C">
        <w:rPr>
          <w:spacing w:val="-3"/>
        </w:rPr>
        <w:t xml:space="preserve">is </w:t>
      </w:r>
      <w:r w:rsidRPr="00CE308C">
        <w:t>responsible</w:t>
      </w:r>
      <w:r w:rsidRPr="00CE308C">
        <w:rPr>
          <w:spacing w:val="-2"/>
        </w:rPr>
        <w:t xml:space="preserve"> </w:t>
      </w:r>
      <w:r w:rsidRPr="00CE308C">
        <w:t>for:</w:t>
      </w:r>
    </w:p>
    <w:p w:rsidR="008C26C4" w:rsidRPr="00CE308C" w:rsidRDefault="00000000">
      <w:pPr>
        <w:pStyle w:val="ListParagraph"/>
        <w:numPr>
          <w:ilvl w:val="0"/>
          <w:numId w:val="12"/>
        </w:numPr>
        <w:tabs>
          <w:tab w:val="left" w:pos="524"/>
        </w:tabs>
        <w:spacing w:before="26" w:line="237" w:lineRule="auto"/>
        <w:ind w:right="237"/>
      </w:pPr>
      <w:r w:rsidRPr="00CE308C">
        <w:t xml:space="preserve">Taking reasonable steps to ensure that Chambers complies with this policy and </w:t>
      </w:r>
      <w:r w:rsidRPr="00CE308C">
        <w:rPr>
          <w:spacing w:val="-5"/>
        </w:rPr>
        <w:t xml:space="preserve">in </w:t>
      </w:r>
      <w:r w:rsidRPr="00CE308C">
        <w:t>particular with rC12 and rC110 – 112 of the Bar Standards Board Code of</w:t>
      </w:r>
      <w:r w:rsidRPr="00CE308C">
        <w:rPr>
          <w:spacing w:val="-10"/>
        </w:rPr>
        <w:t xml:space="preserve"> </w:t>
      </w:r>
      <w:r w:rsidRPr="00CE308C">
        <w:t>Conduct</w:t>
      </w:r>
    </w:p>
    <w:p w:rsidR="008C26C4" w:rsidRPr="00CE308C" w:rsidRDefault="00000000">
      <w:pPr>
        <w:pStyle w:val="ListParagraph"/>
        <w:numPr>
          <w:ilvl w:val="0"/>
          <w:numId w:val="12"/>
        </w:numPr>
        <w:tabs>
          <w:tab w:val="left" w:pos="524"/>
        </w:tabs>
        <w:spacing w:before="5"/>
      </w:pPr>
      <w:r w:rsidRPr="00CE308C">
        <w:t xml:space="preserve">The final resolution of grievances or referral </w:t>
      </w:r>
      <w:r w:rsidRPr="00CE308C">
        <w:rPr>
          <w:spacing w:val="2"/>
        </w:rPr>
        <w:t xml:space="preserve">to </w:t>
      </w:r>
      <w:r w:rsidRPr="00CE308C">
        <w:t xml:space="preserve">outside sources </w:t>
      </w:r>
      <w:r w:rsidRPr="00CE308C">
        <w:rPr>
          <w:spacing w:val="-3"/>
        </w:rPr>
        <w:t xml:space="preserve">if </w:t>
      </w:r>
      <w:r w:rsidRPr="00CE308C">
        <w:t xml:space="preserve">this </w:t>
      </w:r>
      <w:r w:rsidRPr="00CE308C">
        <w:rPr>
          <w:spacing w:val="-3"/>
        </w:rPr>
        <w:t xml:space="preserve">is </w:t>
      </w:r>
      <w:r w:rsidRPr="00CE308C">
        <w:t>not</w:t>
      </w:r>
      <w:r w:rsidRPr="00CE308C">
        <w:rPr>
          <w:spacing w:val="-14"/>
        </w:rPr>
        <w:t xml:space="preserve"> </w:t>
      </w:r>
      <w:r w:rsidRPr="00CE308C">
        <w:t>possible</w:t>
      </w:r>
    </w:p>
    <w:p w:rsidR="008C26C4" w:rsidRPr="00CE308C" w:rsidRDefault="008C26C4">
      <w:pPr>
        <w:pStyle w:val="BodyText"/>
        <w:rPr>
          <w:sz w:val="22"/>
          <w:szCs w:val="22"/>
        </w:rPr>
      </w:pPr>
    </w:p>
    <w:p w:rsidR="008C26C4" w:rsidRPr="00CE308C" w:rsidRDefault="00000000">
      <w:pPr>
        <w:pStyle w:val="BodyText"/>
        <w:ind w:left="240"/>
        <w:rPr>
          <w:sz w:val="22"/>
          <w:szCs w:val="22"/>
        </w:rPr>
      </w:pPr>
      <w:r w:rsidRPr="00CE308C">
        <w:rPr>
          <w:sz w:val="22"/>
          <w:szCs w:val="22"/>
        </w:rPr>
        <w:t>Members of Chambers are required:</w:t>
      </w:r>
    </w:p>
    <w:p w:rsidR="008C26C4" w:rsidRPr="00CE308C" w:rsidRDefault="00000000">
      <w:pPr>
        <w:pStyle w:val="ListParagraph"/>
        <w:numPr>
          <w:ilvl w:val="0"/>
          <w:numId w:val="12"/>
        </w:numPr>
        <w:tabs>
          <w:tab w:val="left" w:pos="524"/>
        </w:tabs>
        <w:spacing w:before="202" w:line="293" w:lineRule="exact"/>
        <w:jc w:val="both"/>
      </w:pPr>
      <w:r w:rsidRPr="00CE308C">
        <w:t>To promote compliance with this</w:t>
      </w:r>
      <w:r w:rsidRPr="00CE308C">
        <w:rPr>
          <w:spacing w:val="3"/>
        </w:rPr>
        <w:t xml:space="preserve"> </w:t>
      </w:r>
      <w:r w:rsidRPr="00CE308C">
        <w:t>policy</w:t>
      </w:r>
    </w:p>
    <w:p w:rsidR="008C26C4" w:rsidRPr="00CE308C" w:rsidRDefault="00000000">
      <w:pPr>
        <w:pStyle w:val="ListParagraph"/>
        <w:numPr>
          <w:ilvl w:val="0"/>
          <w:numId w:val="12"/>
        </w:numPr>
        <w:tabs>
          <w:tab w:val="left" w:pos="524"/>
        </w:tabs>
        <w:spacing w:before="1" w:line="237" w:lineRule="auto"/>
        <w:ind w:right="225"/>
      </w:pPr>
      <w:r w:rsidRPr="00CE308C">
        <w:t xml:space="preserve">To comply with and uphold rC12 and rC110 – 112 of the Bar Standards Board Code </w:t>
      </w:r>
      <w:r w:rsidRPr="00CE308C">
        <w:rPr>
          <w:spacing w:val="4"/>
        </w:rPr>
        <w:t xml:space="preserve">of </w:t>
      </w:r>
      <w:r w:rsidRPr="00CE308C">
        <w:t xml:space="preserve">Conduct </w:t>
      </w:r>
      <w:r w:rsidRPr="00CE308C">
        <w:rPr>
          <w:spacing w:val="-3"/>
        </w:rPr>
        <w:t xml:space="preserve">at </w:t>
      </w:r>
      <w:r w:rsidRPr="00CE308C">
        <w:t>all</w:t>
      </w:r>
      <w:r w:rsidRPr="00CE308C">
        <w:rPr>
          <w:spacing w:val="6"/>
        </w:rPr>
        <w:t xml:space="preserve"> </w:t>
      </w:r>
      <w:r w:rsidRPr="00CE308C">
        <w:t>times</w:t>
      </w:r>
    </w:p>
    <w:p w:rsidR="008C26C4" w:rsidRPr="00CE308C" w:rsidRDefault="008C26C4">
      <w:pPr>
        <w:pStyle w:val="BodyText"/>
        <w:spacing w:before="6"/>
        <w:rPr>
          <w:sz w:val="22"/>
          <w:szCs w:val="22"/>
        </w:rPr>
      </w:pPr>
    </w:p>
    <w:p w:rsidR="008C26C4" w:rsidRPr="00CE308C" w:rsidRDefault="00000000">
      <w:pPr>
        <w:pStyle w:val="Heading1"/>
        <w:rPr>
          <w:sz w:val="22"/>
          <w:szCs w:val="22"/>
        </w:rPr>
      </w:pPr>
      <w:r w:rsidRPr="00CE308C">
        <w:rPr>
          <w:sz w:val="22"/>
          <w:szCs w:val="22"/>
        </w:rPr>
        <w:t>Recruitment and selection of Pupils, Tenants and Members of Staff</w:t>
      </w:r>
    </w:p>
    <w:p w:rsidR="008C26C4" w:rsidRPr="00CE308C" w:rsidRDefault="008C26C4">
      <w:pPr>
        <w:pStyle w:val="BodyText"/>
        <w:spacing w:before="7"/>
        <w:rPr>
          <w:b/>
          <w:sz w:val="22"/>
          <w:szCs w:val="22"/>
        </w:rPr>
      </w:pPr>
    </w:p>
    <w:p w:rsidR="008C26C4" w:rsidRPr="00CE308C" w:rsidRDefault="00000000">
      <w:pPr>
        <w:pStyle w:val="BodyText"/>
        <w:ind w:left="240"/>
        <w:rPr>
          <w:sz w:val="22"/>
          <w:szCs w:val="22"/>
        </w:rPr>
      </w:pPr>
      <w:r w:rsidRPr="00CE308C">
        <w:rPr>
          <w:sz w:val="22"/>
          <w:szCs w:val="22"/>
        </w:rPr>
        <w:t>Recruitment and selection processes must use objective and fair criteria.</w:t>
      </w:r>
    </w:p>
    <w:p w:rsidR="008C26C4" w:rsidRPr="00CE308C" w:rsidRDefault="008C26C4">
      <w:pPr>
        <w:pStyle w:val="BodyText"/>
        <w:rPr>
          <w:sz w:val="22"/>
          <w:szCs w:val="22"/>
        </w:rPr>
      </w:pPr>
    </w:p>
    <w:p w:rsidR="008C26C4" w:rsidRPr="00CE308C" w:rsidRDefault="00000000">
      <w:pPr>
        <w:pStyle w:val="BodyText"/>
        <w:spacing w:line="242" w:lineRule="auto"/>
        <w:ind w:left="240" w:right="229"/>
        <w:jc w:val="both"/>
        <w:rPr>
          <w:sz w:val="22"/>
          <w:szCs w:val="22"/>
        </w:rPr>
      </w:pPr>
      <w:r w:rsidRPr="00CE308C">
        <w:rPr>
          <w:sz w:val="22"/>
          <w:szCs w:val="22"/>
        </w:rPr>
        <w:t>The recruitment of tenants will be administered by the recruitment committee following an approved objective and fair procedure.</w:t>
      </w:r>
    </w:p>
    <w:p w:rsidR="008C26C4" w:rsidRPr="00CE308C" w:rsidRDefault="008C26C4">
      <w:pPr>
        <w:pStyle w:val="BodyText"/>
        <w:spacing w:before="11"/>
        <w:rPr>
          <w:sz w:val="22"/>
          <w:szCs w:val="22"/>
        </w:rPr>
      </w:pPr>
    </w:p>
    <w:p w:rsidR="008C26C4" w:rsidRPr="00CE308C" w:rsidRDefault="00000000">
      <w:pPr>
        <w:pStyle w:val="BodyText"/>
        <w:spacing w:line="237" w:lineRule="auto"/>
        <w:ind w:left="240" w:right="237"/>
        <w:jc w:val="both"/>
        <w:rPr>
          <w:sz w:val="22"/>
          <w:szCs w:val="22"/>
        </w:rPr>
      </w:pPr>
      <w:r w:rsidRPr="00CE308C">
        <w:rPr>
          <w:sz w:val="22"/>
          <w:szCs w:val="22"/>
        </w:rPr>
        <w:t>Save in exceptional circumstances, every member of all selection panels must be trained in fair recruitment and selection processes.</w:t>
      </w:r>
    </w:p>
    <w:p w:rsidR="008C26C4" w:rsidRPr="00CE308C" w:rsidRDefault="008C26C4">
      <w:pPr>
        <w:pStyle w:val="BodyText"/>
        <w:rPr>
          <w:sz w:val="22"/>
          <w:szCs w:val="22"/>
        </w:rPr>
      </w:pPr>
    </w:p>
    <w:p w:rsidR="008C26C4" w:rsidRPr="00CE308C" w:rsidRDefault="008C26C4">
      <w:pPr>
        <w:pStyle w:val="BodyText"/>
        <w:spacing w:before="8"/>
        <w:rPr>
          <w:sz w:val="22"/>
          <w:szCs w:val="22"/>
        </w:rPr>
      </w:pPr>
    </w:p>
    <w:p w:rsidR="008C26C4" w:rsidRPr="00CE308C" w:rsidRDefault="00000000">
      <w:pPr>
        <w:pStyle w:val="Heading1"/>
        <w:spacing w:before="1"/>
        <w:rPr>
          <w:sz w:val="22"/>
          <w:szCs w:val="22"/>
        </w:rPr>
      </w:pPr>
      <w:r w:rsidRPr="00CE308C">
        <w:rPr>
          <w:sz w:val="22"/>
          <w:szCs w:val="22"/>
        </w:rPr>
        <w:t>Equality monitoring</w:t>
      </w:r>
    </w:p>
    <w:p w:rsidR="008C26C4" w:rsidRPr="00CE308C" w:rsidRDefault="008C26C4">
      <w:pPr>
        <w:sectPr w:rsidR="008C26C4" w:rsidRPr="00CE308C">
          <w:pgSz w:w="11900" w:h="16840"/>
          <w:pgMar w:top="1340" w:right="1200" w:bottom="920" w:left="1200" w:header="0" w:footer="730" w:gutter="0"/>
          <w:cols w:space="720"/>
        </w:sectPr>
      </w:pPr>
    </w:p>
    <w:p w:rsidR="008C26C4" w:rsidRPr="00CE308C" w:rsidRDefault="00000000">
      <w:pPr>
        <w:pStyle w:val="BodyText"/>
        <w:spacing w:before="107"/>
        <w:ind w:left="240"/>
        <w:rPr>
          <w:sz w:val="22"/>
          <w:szCs w:val="22"/>
        </w:rPr>
      </w:pPr>
      <w:r w:rsidRPr="00CE308C">
        <w:rPr>
          <w:sz w:val="22"/>
          <w:szCs w:val="22"/>
        </w:rPr>
        <w:lastRenderedPageBreak/>
        <w:t>The Equality Officer will periodically monitor and review:</w:t>
      </w:r>
    </w:p>
    <w:p w:rsidR="008C26C4" w:rsidRPr="00CE308C" w:rsidRDefault="008C26C4">
      <w:pPr>
        <w:pStyle w:val="BodyText"/>
        <w:spacing w:before="2"/>
        <w:rPr>
          <w:sz w:val="22"/>
          <w:szCs w:val="22"/>
        </w:rPr>
      </w:pPr>
    </w:p>
    <w:p w:rsidR="008C26C4" w:rsidRPr="00CE308C" w:rsidRDefault="00000000">
      <w:pPr>
        <w:pStyle w:val="ListParagraph"/>
        <w:numPr>
          <w:ilvl w:val="1"/>
          <w:numId w:val="12"/>
        </w:numPr>
        <w:tabs>
          <w:tab w:val="left" w:pos="960"/>
          <w:tab w:val="left" w:pos="961"/>
        </w:tabs>
        <w:ind w:left="961" w:hanging="361"/>
      </w:pPr>
      <w:r w:rsidRPr="00CE308C">
        <w:t>the number and percentages of Chambers’ workforce</w:t>
      </w:r>
      <w:r w:rsidRPr="00CE308C">
        <w:rPr>
          <w:vertAlign w:val="superscript"/>
        </w:rPr>
        <w:t>6</w:t>
      </w:r>
      <w:r w:rsidRPr="00CE308C">
        <w:t xml:space="preserve"> from different groups;</w:t>
      </w:r>
      <w:r w:rsidRPr="00CE308C">
        <w:rPr>
          <w:spacing w:val="-10"/>
        </w:rPr>
        <w:t xml:space="preserve"> </w:t>
      </w:r>
      <w:r w:rsidRPr="00CE308C">
        <w:t>and</w:t>
      </w:r>
    </w:p>
    <w:p w:rsidR="008C26C4" w:rsidRPr="00CE308C" w:rsidRDefault="00000000">
      <w:pPr>
        <w:pStyle w:val="ListParagraph"/>
        <w:numPr>
          <w:ilvl w:val="1"/>
          <w:numId w:val="12"/>
        </w:numPr>
        <w:tabs>
          <w:tab w:val="left" w:pos="960"/>
          <w:tab w:val="left" w:pos="961"/>
        </w:tabs>
        <w:spacing w:before="4" w:line="293" w:lineRule="exact"/>
        <w:ind w:left="961" w:hanging="361"/>
      </w:pPr>
      <w:r w:rsidRPr="00CE308C">
        <w:t xml:space="preserve">applications to become a </w:t>
      </w:r>
      <w:r w:rsidRPr="00CE308C">
        <w:rPr>
          <w:spacing w:val="-3"/>
        </w:rPr>
        <w:t xml:space="preserve">member </w:t>
      </w:r>
      <w:r w:rsidRPr="00CE308C">
        <w:t>of the workforce;</w:t>
      </w:r>
      <w:r w:rsidRPr="00CE308C">
        <w:rPr>
          <w:spacing w:val="10"/>
        </w:rPr>
        <w:t xml:space="preserve"> </w:t>
      </w:r>
      <w:r w:rsidRPr="00CE308C">
        <w:t>and</w:t>
      </w:r>
    </w:p>
    <w:p w:rsidR="008C26C4" w:rsidRPr="00CE308C" w:rsidRDefault="00000000">
      <w:pPr>
        <w:pStyle w:val="ListParagraph"/>
        <w:numPr>
          <w:ilvl w:val="1"/>
          <w:numId w:val="12"/>
        </w:numPr>
        <w:tabs>
          <w:tab w:val="left" w:pos="960"/>
          <w:tab w:val="left" w:pos="961"/>
        </w:tabs>
        <w:spacing w:line="293" w:lineRule="exact"/>
        <w:ind w:left="961" w:hanging="361"/>
      </w:pPr>
      <w:r w:rsidRPr="00CE308C">
        <w:t>the allocation of unassigned</w:t>
      </w:r>
      <w:r w:rsidRPr="00CE308C">
        <w:rPr>
          <w:spacing w:val="-4"/>
        </w:rPr>
        <w:t xml:space="preserve"> </w:t>
      </w:r>
      <w:r w:rsidRPr="00CE308C">
        <w:t>work.</w:t>
      </w:r>
    </w:p>
    <w:p w:rsidR="008C26C4" w:rsidRPr="00CE308C" w:rsidRDefault="008C26C4">
      <w:pPr>
        <w:pStyle w:val="BodyText"/>
        <w:spacing w:before="6"/>
        <w:rPr>
          <w:sz w:val="22"/>
          <w:szCs w:val="22"/>
        </w:rPr>
      </w:pPr>
    </w:p>
    <w:p w:rsidR="008C26C4" w:rsidRPr="00CE308C" w:rsidRDefault="00000000">
      <w:pPr>
        <w:pStyle w:val="BodyText"/>
        <w:ind w:left="240"/>
        <w:rPr>
          <w:sz w:val="22"/>
          <w:szCs w:val="22"/>
        </w:rPr>
      </w:pPr>
      <w:r w:rsidRPr="00CE308C">
        <w:rPr>
          <w:sz w:val="22"/>
          <w:szCs w:val="22"/>
        </w:rPr>
        <w:t>The reviews will include:</w:t>
      </w:r>
    </w:p>
    <w:p w:rsidR="008C26C4" w:rsidRPr="00CE308C" w:rsidRDefault="008C26C4">
      <w:pPr>
        <w:pStyle w:val="BodyText"/>
        <w:spacing w:before="2"/>
        <w:rPr>
          <w:sz w:val="22"/>
          <w:szCs w:val="22"/>
        </w:rPr>
      </w:pPr>
    </w:p>
    <w:p w:rsidR="008C26C4" w:rsidRPr="00CE308C" w:rsidRDefault="00000000">
      <w:pPr>
        <w:pStyle w:val="ListParagraph"/>
        <w:numPr>
          <w:ilvl w:val="1"/>
          <w:numId w:val="12"/>
        </w:numPr>
        <w:tabs>
          <w:tab w:val="left" w:pos="960"/>
          <w:tab w:val="left" w:pos="961"/>
        </w:tabs>
        <w:spacing w:line="294" w:lineRule="exact"/>
        <w:ind w:left="961" w:hanging="361"/>
      </w:pPr>
      <w:r w:rsidRPr="00CE308C">
        <w:t xml:space="preserve">collecting and </w:t>
      </w:r>
      <w:proofErr w:type="spellStart"/>
      <w:r w:rsidRPr="00CE308C">
        <w:t>analysing</w:t>
      </w:r>
      <w:proofErr w:type="spellEnd"/>
      <w:r w:rsidRPr="00CE308C">
        <w:t xml:space="preserve"> data broken down by race, disability and</w:t>
      </w:r>
      <w:r w:rsidRPr="00CE308C">
        <w:rPr>
          <w:spacing w:val="-1"/>
        </w:rPr>
        <w:t xml:space="preserve"> </w:t>
      </w:r>
      <w:r w:rsidRPr="00CE308C">
        <w:t>gender;</w:t>
      </w:r>
    </w:p>
    <w:p w:rsidR="008C26C4" w:rsidRPr="00CE308C" w:rsidRDefault="00000000">
      <w:pPr>
        <w:pStyle w:val="ListParagraph"/>
        <w:numPr>
          <w:ilvl w:val="1"/>
          <w:numId w:val="12"/>
        </w:numPr>
        <w:tabs>
          <w:tab w:val="left" w:pos="960"/>
          <w:tab w:val="left" w:pos="961"/>
        </w:tabs>
        <w:spacing w:line="293" w:lineRule="exact"/>
        <w:ind w:left="961" w:hanging="361"/>
      </w:pPr>
      <w:r w:rsidRPr="00CE308C">
        <w:t xml:space="preserve">investigating the reasons for any disparities </w:t>
      </w:r>
      <w:r w:rsidRPr="00CE308C">
        <w:rPr>
          <w:spacing w:val="-3"/>
        </w:rPr>
        <w:t xml:space="preserve">in </w:t>
      </w:r>
      <w:r w:rsidRPr="00CE308C">
        <w:t>that data;</w:t>
      </w:r>
      <w:r w:rsidRPr="00CE308C">
        <w:rPr>
          <w:spacing w:val="10"/>
        </w:rPr>
        <w:t xml:space="preserve"> </w:t>
      </w:r>
      <w:r w:rsidRPr="00CE308C">
        <w:t>and</w:t>
      </w:r>
    </w:p>
    <w:p w:rsidR="008C26C4" w:rsidRPr="00CE308C" w:rsidRDefault="00000000">
      <w:pPr>
        <w:pStyle w:val="ListParagraph"/>
        <w:numPr>
          <w:ilvl w:val="1"/>
          <w:numId w:val="12"/>
        </w:numPr>
        <w:tabs>
          <w:tab w:val="left" w:pos="960"/>
          <w:tab w:val="left" w:pos="961"/>
        </w:tabs>
        <w:spacing w:line="293" w:lineRule="exact"/>
        <w:ind w:left="961" w:hanging="361"/>
      </w:pPr>
      <w:r w:rsidRPr="00CE308C">
        <w:t>taking appropriate remedial</w:t>
      </w:r>
      <w:r w:rsidRPr="00CE308C">
        <w:rPr>
          <w:spacing w:val="2"/>
        </w:rPr>
        <w:t xml:space="preserve"> </w:t>
      </w:r>
      <w:r w:rsidRPr="00CE308C">
        <w:t>action.</w:t>
      </w:r>
    </w:p>
    <w:p w:rsidR="008C26C4" w:rsidRPr="00CE308C" w:rsidRDefault="008C26C4">
      <w:pPr>
        <w:pStyle w:val="BodyText"/>
        <w:spacing w:before="11"/>
        <w:rPr>
          <w:sz w:val="22"/>
          <w:szCs w:val="22"/>
        </w:rPr>
      </w:pPr>
    </w:p>
    <w:p w:rsidR="008C26C4" w:rsidRPr="00CE308C" w:rsidRDefault="00000000">
      <w:pPr>
        <w:pStyle w:val="BodyText"/>
        <w:ind w:left="240" w:right="232"/>
        <w:jc w:val="both"/>
        <w:rPr>
          <w:sz w:val="22"/>
          <w:szCs w:val="22"/>
        </w:rPr>
      </w:pPr>
      <w:r w:rsidRPr="00CE308C">
        <w:rPr>
          <w:sz w:val="22"/>
          <w:szCs w:val="22"/>
        </w:rPr>
        <w:t xml:space="preserve">EOM forms will </w:t>
      </w:r>
      <w:r w:rsidRPr="00CE308C">
        <w:rPr>
          <w:spacing w:val="-3"/>
          <w:sz w:val="22"/>
          <w:szCs w:val="22"/>
        </w:rPr>
        <w:t xml:space="preserve">be </w:t>
      </w:r>
      <w:r w:rsidRPr="00CE308C">
        <w:rPr>
          <w:spacing w:val="-2"/>
          <w:sz w:val="22"/>
          <w:szCs w:val="22"/>
        </w:rPr>
        <w:t xml:space="preserve">issued </w:t>
      </w:r>
      <w:r w:rsidRPr="00CE308C">
        <w:rPr>
          <w:sz w:val="22"/>
          <w:szCs w:val="22"/>
        </w:rPr>
        <w:t xml:space="preserve">to all applicants for employment, tenancy or pupillage. On receipt, the EOM forms will </w:t>
      </w:r>
      <w:r w:rsidRPr="00CE308C">
        <w:rPr>
          <w:spacing w:val="-3"/>
          <w:sz w:val="22"/>
          <w:szCs w:val="22"/>
        </w:rPr>
        <w:t xml:space="preserve">be </w:t>
      </w:r>
      <w:r w:rsidRPr="00CE308C">
        <w:rPr>
          <w:sz w:val="22"/>
          <w:szCs w:val="22"/>
        </w:rPr>
        <w:t xml:space="preserve">immediately removed from their application. All forms will </w:t>
      </w:r>
      <w:r w:rsidRPr="00CE308C">
        <w:rPr>
          <w:spacing w:val="-3"/>
          <w:sz w:val="22"/>
          <w:szCs w:val="22"/>
        </w:rPr>
        <w:t xml:space="preserve">be </w:t>
      </w:r>
      <w:r w:rsidRPr="00CE308C">
        <w:rPr>
          <w:sz w:val="22"/>
          <w:szCs w:val="22"/>
        </w:rPr>
        <w:t xml:space="preserve">held securely and confidentially and </w:t>
      </w:r>
      <w:r w:rsidRPr="00CE308C">
        <w:rPr>
          <w:spacing w:val="-3"/>
          <w:sz w:val="22"/>
          <w:szCs w:val="22"/>
        </w:rPr>
        <w:t xml:space="preserve">made </w:t>
      </w:r>
      <w:r w:rsidRPr="00CE308C">
        <w:rPr>
          <w:sz w:val="22"/>
          <w:szCs w:val="22"/>
        </w:rPr>
        <w:t xml:space="preserve">available for analysis by the Equality Officer or </w:t>
      </w:r>
      <w:r w:rsidRPr="00CE308C">
        <w:rPr>
          <w:spacing w:val="-4"/>
          <w:sz w:val="22"/>
          <w:szCs w:val="22"/>
        </w:rPr>
        <w:t xml:space="preserve">his </w:t>
      </w:r>
      <w:proofErr w:type="gramStart"/>
      <w:r w:rsidRPr="00CE308C">
        <w:rPr>
          <w:sz w:val="22"/>
          <w:szCs w:val="22"/>
        </w:rPr>
        <w:t>/  her</w:t>
      </w:r>
      <w:proofErr w:type="gramEnd"/>
      <w:r w:rsidRPr="00CE308C">
        <w:rPr>
          <w:spacing w:val="3"/>
          <w:sz w:val="22"/>
          <w:szCs w:val="22"/>
        </w:rPr>
        <w:t xml:space="preserve"> </w:t>
      </w:r>
      <w:r w:rsidRPr="00CE308C">
        <w:rPr>
          <w:sz w:val="22"/>
          <w:szCs w:val="22"/>
        </w:rPr>
        <w:t>nominee.</w:t>
      </w:r>
    </w:p>
    <w:p w:rsidR="008C26C4" w:rsidRPr="00CE308C" w:rsidRDefault="008C26C4">
      <w:pPr>
        <w:pStyle w:val="BodyText"/>
        <w:spacing w:before="3"/>
        <w:rPr>
          <w:sz w:val="22"/>
          <w:szCs w:val="22"/>
        </w:rPr>
      </w:pPr>
    </w:p>
    <w:p w:rsidR="008C26C4" w:rsidRPr="00CE308C" w:rsidRDefault="00000000">
      <w:pPr>
        <w:pStyle w:val="Heading1"/>
        <w:rPr>
          <w:sz w:val="22"/>
          <w:szCs w:val="22"/>
        </w:rPr>
      </w:pPr>
      <w:r w:rsidRPr="00CE308C">
        <w:rPr>
          <w:sz w:val="22"/>
          <w:szCs w:val="22"/>
        </w:rPr>
        <w:t>Policies for specific issues</w:t>
      </w:r>
    </w:p>
    <w:p w:rsidR="008C26C4" w:rsidRPr="00CE308C" w:rsidRDefault="008C26C4">
      <w:pPr>
        <w:pStyle w:val="BodyText"/>
        <w:spacing w:before="7"/>
        <w:rPr>
          <w:b/>
          <w:sz w:val="22"/>
          <w:szCs w:val="22"/>
        </w:rPr>
      </w:pPr>
    </w:p>
    <w:p w:rsidR="008C26C4" w:rsidRPr="00CE308C" w:rsidRDefault="00000000">
      <w:pPr>
        <w:pStyle w:val="BodyText"/>
        <w:spacing w:line="242" w:lineRule="auto"/>
        <w:ind w:left="240" w:right="908"/>
        <w:rPr>
          <w:sz w:val="22"/>
          <w:szCs w:val="22"/>
        </w:rPr>
      </w:pPr>
      <w:r w:rsidRPr="00CE308C">
        <w:rPr>
          <w:sz w:val="22"/>
          <w:szCs w:val="22"/>
        </w:rPr>
        <w:t>Chambers shall adopt and take reasonable steps to comply with policies addressing the following issues:</w:t>
      </w:r>
    </w:p>
    <w:p w:rsidR="008C26C4" w:rsidRPr="00CE308C" w:rsidRDefault="008C26C4">
      <w:pPr>
        <w:pStyle w:val="BodyText"/>
        <w:spacing w:before="11"/>
        <w:rPr>
          <w:sz w:val="22"/>
          <w:szCs w:val="22"/>
        </w:rPr>
      </w:pPr>
    </w:p>
    <w:p w:rsidR="008C26C4" w:rsidRPr="00CE308C" w:rsidRDefault="00000000">
      <w:pPr>
        <w:pStyle w:val="ListParagraph"/>
        <w:numPr>
          <w:ilvl w:val="1"/>
          <w:numId w:val="12"/>
        </w:numPr>
        <w:tabs>
          <w:tab w:val="left" w:pos="960"/>
          <w:tab w:val="left" w:pos="961"/>
        </w:tabs>
        <w:spacing w:line="293" w:lineRule="exact"/>
        <w:ind w:left="961" w:hanging="361"/>
      </w:pPr>
      <w:r w:rsidRPr="00CE308C">
        <w:t>Parental</w:t>
      </w:r>
      <w:r w:rsidRPr="00CE308C">
        <w:rPr>
          <w:spacing w:val="-2"/>
        </w:rPr>
        <w:t xml:space="preserve"> </w:t>
      </w:r>
      <w:r w:rsidRPr="00CE308C">
        <w:t>leave</w:t>
      </w:r>
    </w:p>
    <w:p w:rsidR="008C26C4" w:rsidRPr="00CE308C" w:rsidRDefault="00000000">
      <w:pPr>
        <w:pStyle w:val="ListParagraph"/>
        <w:numPr>
          <w:ilvl w:val="1"/>
          <w:numId w:val="12"/>
        </w:numPr>
        <w:tabs>
          <w:tab w:val="left" w:pos="960"/>
          <w:tab w:val="left" w:pos="961"/>
        </w:tabs>
        <w:spacing w:line="293" w:lineRule="exact"/>
        <w:ind w:left="961" w:hanging="361"/>
      </w:pPr>
      <w:r w:rsidRPr="00CE308C">
        <w:t>Flexible working</w:t>
      </w:r>
      <w:r w:rsidRPr="00CE308C">
        <w:rPr>
          <w:spacing w:val="3"/>
        </w:rPr>
        <w:t xml:space="preserve"> </w:t>
      </w:r>
      <w:r w:rsidRPr="00CE308C">
        <w:t>(members)</w:t>
      </w:r>
    </w:p>
    <w:p w:rsidR="008C26C4" w:rsidRPr="00CE308C" w:rsidRDefault="00000000">
      <w:pPr>
        <w:pStyle w:val="ListParagraph"/>
        <w:numPr>
          <w:ilvl w:val="1"/>
          <w:numId w:val="12"/>
        </w:numPr>
        <w:tabs>
          <w:tab w:val="left" w:pos="960"/>
          <w:tab w:val="left" w:pos="961"/>
        </w:tabs>
        <w:spacing w:line="293" w:lineRule="exact"/>
        <w:ind w:left="961" w:hanging="361"/>
      </w:pPr>
      <w:r w:rsidRPr="00CE308C">
        <w:t>Flexible working</w:t>
      </w:r>
      <w:r w:rsidRPr="00CE308C">
        <w:rPr>
          <w:spacing w:val="3"/>
        </w:rPr>
        <w:t xml:space="preserve"> </w:t>
      </w:r>
      <w:r w:rsidRPr="00CE308C">
        <w:t>(staff)</w:t>
      </w:r>
    </w:p>
    <w:p w:rsidR="008C26C4" w:rsidRPr="00CE308C" w:rsidRDefault="00000000">
      <w:pPr>
        <w:pStyle w:val="ListParagraph"/>
        <w:numPr>
          <w:ilvl w:val="1"/>
          <w:numId w:val="12"/>
        </w:numPr>
        <w:tabs>
          <w:tab w:val="left" w:pos="960"/>
          <w:tab w:val="left" w:pos="961"/>
        </w:tabs>
        <w:spacing w:line="293" w:lineRule="exact"/>
        <w:ind w:left="961" w:hanging="361"/>
      </w:pPr>
      <w:r w:rsidRPr="00CE308C">
        <w:t>Harassment</w:t>
      </w:r>
    </w:p>
    <w:p w:rsidR="008C26C4" w:rsidRPr="00CE308C" w:rsidRDefault="00000000">
      <w:pPr>
        <w:pStyle w:val="ListParagraph"/>
        <w:numPr>
          <w:ilvl w:val="1"/>
          <w:numId w:val="12"/>
        </w:numPr>
        <w:tabs>
          <w:tab w:val="left" w:pos="960"/>
          <w:tab w:val="left" w:pos="961"/>
        </w:tabs>
        <w:spacing w:line="293" w:lineRule="exact"/>
        <w:ind w:left="961" w:hanging="361"/>
      </w:pPr>
      <w:r w:rsidRPr="00CE308C">
        <w:t>Discipline</w:t>
      </w:r>
    </w:p>
    <w:p w:rsidR="008C26C4" w:rsidRPr="00CE308C" w:rsidRDefault="00000000">
      <w:pPr>
        <w:pStyle w:val="ListParagraph"/>
        <w:numPr>
          <w:ilvl w:val="1"/>
          <w:numId w:val="12"/>
        </w:numPr>
        <w:tabs>
          <w:tab w:val="left" w:pos="960"/>
          <w:tab w:val="left" w:pos="961"/>
        </w:tabs>
        <w:spacing w:line="293" w:lineRule="exact"/>
        <w:ind w:left="961" w:hanging="361"/>
      </w:pPr>
      <w:r w:rsidRPr="00CE308C">
        <w:t>Reasonable</w:t>
      </w:r>
      <w:r w:rsidRPr="00CE308C">
        <w:rPr>
          <w:spacing w:val="1"/>
        </w:rPr>
        <w:t xml:space="preserve"> </w:t>
      </w:r>
      <w:r w:rsidRPr="00CE308C">
        <w:t>adjustments</w:t>
      </w:r>
    </w:p>
    <w:p w:rsidR="008C26C4" w:rsidRPr="00CE308C" w:rsidRDefault="00000000">
      <w:pPr>
        <w:pStyle w:val="ListParagraph"/>
        <w:numPr>
          <w:ilvl w:val="1"/>
          <w:numId w:val="12"/>
        </w:numPr>
        <w:tabs>
          <w:tab w:val="left" w:pos="960"/>
          <w:tab w:val="left" w:pos="961"/>
        </w:tabs>
        <w:spacing w:line="294" w:lineRule="exact"/>
        <w:ind w:left="961" w:hanging="361"/>
      </w:pPr>
      <w:r w:rsidRPr="00CE308C">
        <w:t>Fair allocation of</w:t>
      </w:r>
      <w:r w:rsidRPr="00CE308C">
        <w:rPr>
          <w:spacing w:val="-4"/>
        </w:rPr>
        <w:t xml:space="preserve"> </w:t>
      </w:r>
      <w:r w:rsidRPr="00CE308C">
        <w:t>work</w:t>
      </w:r>
    </w:p>
    <w:p w:rsidR="008C26C4" w:rsidRPr="00CE308C" w:rsidRDefault="008C26C4">
      <w:pPr>
        <w:pStyle w:val="BodyText"/>
        <w:spacing w:before="1"/>
        <w:rPr>
          <w:sz w:val="22"/>
          <w:szCs w:val="22"/>
        </w:rPr>
      </w:pPr>
    </w:p>
    <w:p w:rsidR="008C26C4" w:rsidRPr="00CE308C" w:rsidRDefault="00000000">
      <w:pPr>
        <w:pStyle w:val="BodyText"/>
        <w:spacing w:line="237" w:lineRule="auto"/>
        <w:ind w:left="240" w:right="226"/>
        <w:rPr>
          <w:sz w:val="22"/>
          <w:szCs w:val="22"/>
        </w:rPr>
      </w:pPr>
      <w:r w:rsidRPr="00CE308C">
        <w:rPr>
          <w:sz w:val="22"/>
          <w:szCs w:val="22"/>
        </w:rPr>
        <w:t>Up-to-date copies of all policies will be held on the shared drive and in hard copy in a file in the clerks’ room.</w:t>
      </w:r>
    </w:p>
    <w:p w:rsidR="008C26C4" w:rsidRPr="00CE308C" w:rsidRDefault="008C26C4">
      <w:pPr>
        <w:pStyle w:val="BodyText"/>
        <w:rPr>
          <w:sz w:val="22"/>
          <w:szCs w:val="22"/>
        </w:rPr>
      </w:pPr>
    </w:p>
    <w:p w:rsidR="008C26C4" w:rsidRPr="00CE308C" w:rsidRDefault="008C26C4">
      <w:pPr>
        <w:pStyle w:val="BodyText"/>
        <w:spacing w:before="8"/>
        <w:rPr>
          <w:sz w:val="22"/>
          <w:szCs w:val="22"/>
        </w:rPr>
      </w:pPr>
    </w:p>
    <w:p w:rsidR="008C26C4" w:rsidRPr="00CE308C" w:rsidRDefault="00000000">
      <w:pPr>
        <w:pStyle w:val="Heading1"/>
        <w:rPr>
          <w:sz w:val="22"/>
          <w:szCs w:val="22"/>
        </w:rPr>
      </w:pPr>
      <w:r w:rsidRPr="00CE308C">
        <w:rPr>
          <w:sz w:val="22"/>
          <w:szCs w:val="22"/>
        </w:rPr>
        <w:t>Communication of and compliance with the Equality Policy</w:t>
      </w:r>
    </w:p>
    <w:p w:rsidR="008C26C4" w:rsidRPr="00CE308C" w:rsidRDefault="008C26C4">
      <w:pPr>
        <w:pStyle w:val="BodyText"/>
        <w:spacing w:before="8"/>
        <w:rPr>
          <w:b/>
          <w:sz w:val="22"/>
          <w:szCs w:val="22"/>
        </w:rPr>
      </w:pPr>
    </w:p>
    <w:p w:rsidR="008C26C4" w:rsidRPr="00CE308C" w:rsidRDefault="00000000">
      <w:pPr>
        <w:pStyle w:val="BodyText"/>
        <w:ind w:left="240" w:right="233"/>
        <w:jc w:val="both"/>
        <w:rPr>
          <w:sz w:val="22"/>
          <w:szCs w:val="22"/>
        </w:rPr>
      </w:pPr>
      <w:r w:rsidRPr="00CE308C">
        <w:rPr>
          <w:sz w:val="22"/>
          <w:szCs w:val="22"/>
        </w:rPr>
        <w:t xml:space="preserve">An up-to-date copy of this policy will be maintained on the shared drive and in a file in the clerks’ room. It shall be the responsibility of all pupils, tenants and staff members to </w:t>
      </w:r>
      <w:proofErr w:type="spellStart"/>
      <w:r w:rsidRPr="00CE308C">
        <w:rPr>
          <w:sz w:val="22"/>
          <w:szCs w:val="22"/>
        </w:rPr>
        <w:t>familiarised</w:t>
      </w:r>
      <w:proofErr w:type="spellEnd"/>
      <w:r w:rsidRPr="00CE308C">
        <w:rPr>
          <w:sz w:val="22"/>
          <w:szCs w:val="22"/>
        </w:rPr>
        <w:t xml:space="preserve"> themselves with and to comply with their obligations under this policy.</w:t>
      </w:r>
    </w:p>
    <w:p w:rsidR="008C26C4" w:rsidRPr="00CE308C" w:rsidRDefault="008C26C4">
      <w:pPr>
        <w:pStyle w:val="BodyText"/>
        <w:rPr>
          <w:sz w:val="22"/>
          <w:szCs w:val="22"/>
        </w:rPr>
      </w:pPr>
    </w:p>
    <w:p w:rsidR="008C26C4" w:rsidRPr="00CE308C" w:rsidRDefault="00000000">
      <w:pPr>
        <w:pStyle w:val="BodyText"/>
        <w:ind w:left="240"/>
        <w:rPr>
          <w:sz w:val="22"/>
          <w:szCs w:val="22"/>
        </w:rPr>
      </w:pPr>
      <w:r w:rsidRPr="00CE308C">
        <w:rPr>
          <w:sz w:val="22"/>
          <w:szCs w:val="22"/>
        </w:rPr>
        <w:t>Members of chambers and staff members will be reminded of Chambers’ commitment to equality and of their obligation to comply with this policy on a regular basis by e mail.</w:t>
      </w:r>
    </w:p>
    <w:p w:rsidR="008C26C4" w:rsidRPr="00CE308C" w:rsidRDefault="008C26C4">
      <w:pPr>
        <w:pStyle w:val="BodyText"/>
        <w:spacing w:before="9"/>
        <w:rPr>
          <w:sz w:val="22"/>
          <w:szCs w:val="22"/>
        </w:rPr>
      </w:pPr>
    </w:p>
    <w:p w:rsidR="008C26C4" w:rsidRPr="00CE308C" w:rsidRDefault="00000000">
      <w:pPr>
        <w:pStyle w:val="BodyText"/>
        <w:spacing w:line="242" w:lineRule="auto"/>
        <w:ind w:left="240"/>
        <w:rPr>
          <w:sz w:val="22"/>
          <w:szCs w:val="22"/>
        </w:rPr>
      </w:pPr>
      <w:r w:rsidRPr="00CE308C">
        <w:rPr>
          <w:sz w:val="22"/>
          <w:szCs w:val="22"/>
        </w:rPr>
        <w:t>All new personnel will be made aware of the contents and importance of this policy as part of their induction training.</w:t>
      </w:r>
    </w:p>
    <w:p w:rsidR="008C26C4" w:rsidRPr="00CE308C" w:rsidRDefault="008C26C4">
      <w:pPr>
        <w:pStyle w:val="BodyText"/>
        <w:spacing w:before="11"/>
        <w:rPr>
          <w:sz w:val="22"/>
          <w:szCs w:val="22"/>
        </w:rPr>
      </w:pPr>
    </w:p>
    <w:p w:rsidR="008C26C4" w:rsidRPr="00CE308C" w:rsidRDefault="00000000">
      <w:pPr>
        <w:pStyle w:val="BodyText"/>
        <w:spacing w:line="237" w:lineRule="auto"/>
        <w:ind w:left="240" w:right="226"/>
        <w:rPr>
          <w:sz w:val="22"/>
          <w:szCs w:val="22"/>
        </w:rPr>
      </w:pPr>
      <w:r w:rsidRPr="00CE308C">
        <w:rPr>
          <w:sz w:val="22"/>
          <w:szCs w:val="22"/>
        </w:rPr>
        <w:t>Chambers shall strive to raise awareness of its commitment to Equality through its website and similar publicity materials.</w:t>
      </w:r>
    </w:p>
    <w:p w:rsidR="008C26C4" w:rsidRPr="00CE308C" w:rsidRDefault="008C26C4">
      <w:pPr>
        <w:spacing w:line="237" w:lineRule="auto"/>
        <w:sectPr w:rsidR="008C26C4" w:rsidRPr="00CE308C">
          <w:pgSz w:w="11900" w:h="16840"/>
          <w:pgMar w:top="1580" w:right="1200" w:bottom="920" w:left="1200" w:header="0" w:footer="730" w:gutter="0"/>
          <w:cols w:space="720"/>
        </w:sectPr>
      </w:pPr>
    </w:p>
    <w:p w:rsidR="008C26C4" w:rsidRPr="00CE308C" w:rsidRDefault="00000000">
      <w:pPr>
        <w:pStyle w:val="BodyText"/>
        <w:spacing w:before="107" w:line="276" w:lineRule="auto"/>
        <w:ind w:left="240" w:right="244"/>
        <w:rPr>
          <w:sz w:val="22"/>
          <w:szCs w:val="22"/>
        </w:rPr>
      </w:pPr>
      <w:r w:rsidRPr="00CE308C">
        <w:rPr>
          <w:sz w:val="22"/>
          <w:szCs w:val="22"/>
        </w:rPr>
        <w:lastRenderedPageBreak/>
        <w:t xml:space="preserve">It shall be the obligation of all members, pupils and staff to monitor and report upon any discriminatory practices and / or </w:t>
      </w:r>
      <w:proofErr w:type="spellStart"/>
      <w:r w:rsidRPr="00CE308C">
        <w:rPr>
          <w:sz w:val="22"/>
          <w:szCs w:val="22"/>
        </w:rPr>
        <w:t>behaviour</w:t>
      </w:r>
      <w:proofErr w:type="spellEnd"/>
      <w:r w:rsidRPr="00CE308C">
        <w:rPr>
          <w:sz w:val="22"/>
          <w:szCs w:val="22"/>
        </w:rPr>
        <w:t xml:space="preserve">. Any failure to report such practices or </w:t>
      </w:r>
      <w:proofErr w:type="spellStart"/>
      <w:r w:rsidRPr="00CE308C">
        <w:rPr>
          <w:sz w:val="22"/>
          <w:szCs w:val="22"/>
        </w:rPr>
        <w:t>behaviour</w:t>
      </w:r>
      <w:proofErr w:type="spellEnd"/>
      <w:r w:rsidRPr="00CE308C">
        <w:rPr>
          <w:sz w:val="22"/>
          <w:szCs w:val="22"/>
        </w:rPr>
        <w:t xml:space="preserve"> shall constitute a disciplinary offence which may lead to the imposition of a disciplinary sanction.</w:t>
      </w:r>
    </w:p>
    <w:p w:rsidR="008C26C4" w:rsidRPr="00CE308C" w:rsidRDefault="00000000">
      <w:pPr>
        <w:pStyle w:val="BodyText"/>
        <w:spacing w:before="123"/>
        <w:ind w:left="240" w:right="229"/>
        <w:jc w:val="both"/>
        <w:rPr>
          <w:sz w:val="22"/>
          <w:szCs w:val="22"/>
        </w:rPr>
      </w:pPr>
      <w:r w:rsidRPr="00CE308C">
        <w:rPr>
          <w:sz w:val="22"/>
          <w:szCs w:val="22"/>
        </w:rPr>
        <w:t xml:space="preserve">Any act of discrimination, </w:t>
      </w:r>
      <w:proofErr w:type="spellStart"/>
      <w:r w:rsidRPr="00CE308C">
        <w:rPr>
          <w:sz w:val="22"/>
          <w:szCs w:val="22"/>
        </w:rPr>
        <w:t>victimisation</w:t>
      </w:r>
      <w:proofErr w:type="spellEnd"/>
      <w:r w:rsidRPr="00CE308C">
        <w:rPr>
          <w:sz w:val="22"/>
          <w:szCs w:val="22"/>
        </w:rPr>
        <w:t xml:space="preserve"> or harassment shall </w:t>
      </w:r>
      <w:proofErr w:type="spellStart"/>
      <w:r w:rsidRPr="00CE308C">
        <w:rPr>
          <w:sz w:val="22"/>
          <w:szCs w:val="22"/>
        </w:rPr>
        <w:t>by</w:t>
      </w:r>
      <w:proofErr w:type="spellEnd"/>
      <w:r w:rsidRPr="00CE308C">
        <w:rPr>
          <w:sz w:val="22"/>
          <w:szCs w:val="22"/>
        </w:rPr>
        <w:t xml:space="preserve"> considered misconduct to which the disciplinary policy shall apply. In respect of staff members such an act may constitute gross misconduct and may lead to summary dismissal.</w:t>
      </w:r>
    </w:p>
    <w:p w:rsidR="008C26C4" w:rsidRPr="00CE308C" w:rsidRDefault="008C26C4">
      <w:pPr>
        <w:pStyle w:val="BodyText"/>
        <w:spacing w:before="5"/>
        <w:rPr>
          <w:sz w:val="22"/>
          <w:szCs w:val="22"/>
        </w:rPr>
      </w:pPr>
    </w:p>
    <w:p w:rsidR="008C26C4" w:rsidRPr="00CE308C" w:rsidRDefault="00000000">
      <w:pPr>
        <w:pStyle w:val="Heading1"/>
        <w:rPr>
          <w:sz w:val="22"/>
          <w:szCs w:val="22"/>
        </w:rPr>
      </w:pPr>
      <w:r w:rsidRPr="00CE308C">
        <w:rPr>
          <w:sz w:val="22"/>
          <w:szCs w:val="22"/>
        </w:rPr>
        <w:t>Grievances</w:t>
      </w:r>
    </w:p>
    <w:p w:rsidR="008C26C4" w:rsidRPr="00CE308C" w:rsidRDefault="008C26C4">
      <w:pPr>
        <w:pStyle w:val="BodyText"/>
        <w:spacing w:before="7"/>
        <w:rPr>
          <w:b/>
          <w:sz w:val="22"/>
          <w:szCs w:val="22"/>
        </w:rPr>
      </w:pPr>
    </w:p>
    <w:p w:rsidR="008C26C4" w:rsidRPr="00CE308C" w:rsidRDefault="00000000">
      <w:pPr>
        <w:ind w:left="240" w:right="228"/>
        <w:jc w:val="both"/>
        <w:rPr>
          <w:b/>
        </w:rPr>
      </w:pPr>
      <w:r w:rsidRPr="00CE308C">
        <w:t xml:space="preserve">Anyone who considers that they have been subject to discrimination and / or unequal treatment has recourse to </w:t>
      </w:r>
      <w:r w:rsidRPr="00CE308C">
        <w:rPr>
          <w:b/>
        </w:rPr>
        <w:t xml:space="preserve">Chambers Grievance Procedure </w:t>
      </w:r>
      <w:r w:rsidRPr="00CE308C">
        <w:t xml:space="preserve">shown </w:t>
      </w:r>
      <w:r w:rsidRPr="00CE308C">
        <w:rPr>
          <w:spacing w:val="-3"/>
        </w:rPr>
        <w:t xml:space="preserve">in </w:t>
      </w:r>
      <w:proofErr w:type="gramStart"/>
      <w:r w:rsidRPr="00CE308C">
        <w:rPr>
          <w:b/>
        </w:rPr>
        <w:t>Appendix  2</w:t>
      </w:r>
      <w:proofErr w:type="gramEnd"/>
      <w:r w:rsidRPr="00CE308C">
        <w:rPr>
          <w:b/>
        </w:rPr>
        <w:t xml:space="preserve">.  </w:t>
      </w:r>
      <w:r w:rsidRPr="00CE308C">
        <w:t xml:space="preserve">A similar process for complaints regarding harassment </w:t>
      </w:r>
      <w:r w:rsidRPr="00CE308C">
        <w:rPr>
          <w:spacing w:val="-3"/>
        </w:rPr>
        <w:t xml:space="preserve">is </w:t>
      </w:r>
      <w:r w:rsidRPr="00CE308C">
        <w:t xml:space="preserve">contained </w:t>
      </w:r>
      <w:r w:rsidRPr="00CE308C">
        <w:rPr>
          <w:spacing w:val="-3"/>
        </w:rPr>
        <w:t xml:space="preserve">in </w:t>
      </w:r>
      <w:r w:rsidRPr="00CE308C">
        <w:t xml:space="preserve">the </w:t>
      </w:r>
      <w:r w:rsidRPr="00CE308C">
        <w:rPr>
          <w:b/>
        </w:rPr>
        <w:t xml:space="preserve">Harassment Policy </w:t>
      </w:r>
      <w:r w:rsidRPr="00CE308C">
        <w:t xml:space="preserve">at </w:t>
      </w:r>
      <w:r w:rsidRPr="00CE308C">
        <w:rPr>
          <w:b/>
        </w:rPr>
        <w:t>Appendix</w:t>
      </w:r>
      <w:r w:rsidRPr="00CE308C">
        <w:rPr>
          <w:b/>
          <w:spacing w:val="5"/>
        </w:rPr>
        <w:t xml:space="preserve"> </w:t>
      </w:r>
      <w:r w:rsidRPr="00CE308C">
        <w:rPr>
          <w:b/>
        </w:rPr>
        <w:t>3.</w:t>
      </w:r>
    </w:p>
    <w:p w:rsidR="008C26C4" w:rsidRPr="00CE308C" w:rsidRDefault="008C26C4">
      <w:pPr>
        <w:jc w:val="both"/>
        <w:sectPr w:rsidR="008C26C4" w:rsidRPr="00CE308C">
          <w:pgSz w:w="11900" w:h="16840"/>
          <w:pgMar w:top="1580" w:right="1200" w:bottom="920" w:left="1200" w:header="0" w:footer="730" w:gutter="0"/>
          <w:cols w:space="720"/>
        </w:sectPr>
      </w:pPr>
    </w:p>
    <w:p w:rsidR="008C26C4" w:rsidRPr="00CE308C" w:rsidRDefault="00000000">
      <w:pPr>
        <w:pStyle w:val="Heading1"/>
        <w:spacing w:before="78"/>
        <w:ind w:left="1506" w:right="1503"/>
        <w:jc w:val="center"/>
        <w:rPr>
          <w:sz w:val="22"/>
          <w:szCs w:val="22"/>
        </w:rPr>
      </w:pPr>
      <w:r w:rsidRPr="00CE308C">
        <w:rPr>
          <w:sz w:val="22"/>
          <w:szCs w:val="22"/>
          <w:u w:val="thick"/>
        </w:rPr>
        <w:lastRenderedPageBreak/>
        <w:t>APPENDIX 1: DEFINING DISCRIMINATION</w:t>
      </w:r>
    </w:p>
    <w:p w:rsidR="008C26C4" w:rsidRPr="00CE308C" w:rsidRDefault="008C26C4">
      <w:pPr>
        <w:pStyle w:val="BodyText"/>
        <w:rPr>
          <w:b/>
          <w:sz w:val="22"/>
          <w:szCs w:val="22"/>
        </w:rPr>
      </w:pPr>
    </w:p>
    <w:p w:rsidR="008C26C4" w:rsidRPr="00CE308C" w:rsidRDefault="008C26C4">
      <w:pPr>
        <w:pStyle w:val="BodyText"/>
        <w:spacing w:before="7"/>
        <w:rPr>
          <w:b/>
          <w:sz w:val="22"/>
          <w:szCs w:val="22"/>
        </w:rPr>
      </w:pPr>
    </w:p>
    <w:p w:rsidR="008C26C4" w:rsidRPr="00CE308C" w:rsidRDefault="00000000">
      <w:pPr>
        <w:pStyle w:val="BodyText"/>
        <w:spacing w:before="90"/>
        <w:ind w:left="240" w:right="224"/>
        <w:jc w:val="both"/>
        <w:rPr>
          <w:sz w:val="22"/>
          <w:szCs w:val="22"/>
        </w:rPr>
      </w:pPr>
      <w:r w:rsidRPr="00CE308C">
        <w:rPr>
          <w:sz w:val="22"/>
          <w:szCs w:val="22"/>
        </w:rPr>
        <w:t xml:space="preserve">A person (A) must not </w:t>
      </w:r>
      <w:r w:rsidRPr="00CE308C">
        <w:rPr>
          <w:spacing w:val="-3"/>
          <w:sz w:val="22"/>
          <w:szCs w:val="22"/>
        </w:rPr>
        <w:t xml:space="preserve">act in </w:t>
      </w:r>
      <w:r w:rsidRPr="00CE308C">
        <w:rPr>
          <w:sz w:val="22"/>
          <w:szCs w:val="22"/>
        </w:rPr>
        <w:t xml:space="preserve">relation </w:t>
      </w:r>
      <w:r w:rsidRPr="00CE308C">
        <w:rPr>
          <w:spacing w:val="2"/>
          <w:sz w:val="22"/>
          <w:szCs w:val="22"/>
        </w:rPr>
        <w:t xml:space="preserve">to </w:t>
      </w:r>
      <w:r w:rsidRPr="00CE308C">
        <w:rPr>
          <w:sz w:val="22"/>
          <w:szCs w:val="22"/>
        </w:rPr>
        <w:t xml:space="preserve">any other person (B) </w:t>
      </w:r>
      <w:r w:rsidRPr="00CE308C">
        <w:rPr>
          <w:spacing w:val="-3"/>
          <w:sz w:val="22"/>
          <w:szCs w:val="22"/>
        </w:rPr>
        <w:t xml:space="preserve">in </w:t>
      </w:r>
      <w:r w:rsidRPr="00CE308C">
        <w:rPr>
          <w:sz w:val="22"/>
          <w:szCs w:val="22"/>
        </w:rPr>
        <w:t xml:space="preserve">a manner which directly </w:t>
      </w:r>
      <w:r w:rsidRPr="00CE308C">
        <w:rPr>
          <w:spacing w:val="4"/>
          <w:sz w:val="22"/>
          <w:szCs w:val="22"/>
        </w:rPr>
        <w:t xml:space="preserve">or </w:t>
      </w:r>
      <w:r w:rsidRPr="00CE308C">
        <w:rPr>
          <w:sz w:val="22"/>
          <w:szCs w:val="22"/>
        </w:rPr>
        <w:t xml:space="preserve">indirectly </w:t>
      </w:r>
      <w:r w:rsidRPr="00CE308C">
        <w:rPr>
          <w:spacing w:val="-3"/>
          <w:sz w:val="22"/>
          <w:szCs w:val="22"/>
        </w:rPr>
        <w:t xml:space="preserve">is </w:t>
      </w:r>
      <w:r w:rsidRPr="00CE308C">
        <w:rPr>
          <w:sz w:val="22"/>
          <w:szCs w:val="22"/>
        </w:rPr>
        <w:t xml:space="preserve">either discriminatory, consists of harassment or </w:t>
      </w:r>
      <w:proofErr w:type="spellStart"/>
      <w:r w:rsidRPr="00CE308C">
        <w:rPr>
          <w:sz w:val="22"/>
          <w:szCs w:val="22"/>
        </w:rPr>
        <w:t>victimises</w:t>
      </w:r>
      <w:proofErr w:type="spellEnd"/>
      <w:r w:rsidRPr="00CE308C">
        <w:rPr>
          <w:sz w:val="22"/>
          <w:szCs w:val="22"/>
        </w:rPr>
        <w:t xml:space="preserve"> that person </w:t>
      </w:r>
      <w:proofErr w:type="gramStart"/>
      <w:r w:rsidRPr="00CE308C">
        <w:rPr>
          <w:spacing w:val="4"/>
          <w:sz w:val="22"/>
          <w:szCs w:val="22"/>
        </w:rPr>
        <w:t xml:space="preserve">on  </w:t>
      </w:r>
      <w:r w:rsidRPr="00CE308C">
        <w:rPr>
          <w:sz w:val="22"/>
          <w:szCs w:val="22"/>
        </w:rPr>
        <w:t>grounds</w:t>
      </w:r>
      <w:proofErr w:type="gramEnd"/>
      <w:r w:rsidRPr="00CE308C">
        <w:rPr>
          <w:sz w:val="22"/>
          <w:szCs w:val="22"/>
        </w:rPr>
        <w:t xml:space="preserve"> of race, </w:t>
      </w:r>
      <w:proofErr w:type="spellStart"/>
      <w:r w:rsidRPr="00CE308C">
        <w:rPr>
          <w:sz w:val="22"/>
          <w:szCs w:val="22"/>
        </w:rPr>
        <w:t>colour</w:t>
      </w:r>
      <w:proofErr w:type="spellEnd"/>
      <w:r w:rsidRPr="00CE308C">
        <w:rPr>
          <w:sz w:val="22"/>
          <w:szCs w:val="22"/>
        </w:rPr>
        <w:t>, ethnic or national origin, nationality, citizenship, gender, age, sexual orientation, marital status, disability, religion or political</w:t>
      </w:r>
      <w:r w:rsidRPr="00CE308C">
        <w:rPr>
          <w:spacing w:val="2"/>
          <w:sz w:val="22"/>
          <w:szCs w:val="22"/>
        </w:rPr>
        <w:t xml:space="preserve"> </w:t>
      </w:r>
      <w:r w:rsidRPr="00CE308C">
        <w:rPr>
          <w:sz w:val="22"/>
          <w:szCs w:val="22"/>
        </w:rPr>
        <w:t>persuasion.</w:t>
      </w:r>
    </w:p>
    <w:p w:rsidR="008C26C4" w:rsidRPr="00CE308C" w:rsidRDefault="008C26C4">
      <w:pPr>
        <w:pStyle w:val="BodyText"/>
        <w:spacing w:before="8"/>
        <w:rPr>
          <w:sz w:val="22"/>
          <w:szCs w:val="22"/>
        </w:rPr>
      </w:pPr>
    </w:p>
    <w:p w:rsidR="008C26C4" w:rsidRPr="00CE308C" w:rsidRDefault="00000000">
      <w:pPr>
        <w:pStyle w:val="Heading1"/>
        <w:rPr>
          <w:sz w:val="22"/>
          <w:szCs w:val="22"/>
        </w:rPr>
      </w:pPr>
      <w:r w:rsidRPr="00CE308C">
        <w:rPr>
          <w:sz w:val="22"/>
          <w:szCs w:val="22"/>
        </w:rPr>
        <w:t>Direct Discrimination</w:t>
      </w:r>
    </w:p>
    <w:p w:rsidR="008C26C4" w:rsidRPr="00CE308C" w:rsidRDefault="008C26C4">
      <w:pPr>
        <w:pStyle w:val="BodyText"/>
        <w:spacing w:before="6"/>
        <w:rPr>
          <w:b/>
          <w:sz w:val="22"/>
          <w:szCs w:val="22"/>
        </w:rPr>
      </w:pPr>
    </w:p>
    <w:p w:rsidR="008C26C4" w:rsidRPr="00CE308C" w:rsidRDefault="00000000">
      <w:pPr>
        <w:pStyle w:val="BodyText"/>
        <w:ind w:left="240"/>
        <w:rPr>
          <w:sz w:val="22"/>
          <w:szCs w:val="22"/>
        </w:rPr>
      </w:pPr>
      <w:r w:rsidRPr="00CE308C">
        <w:rPr>
          <w:sz w:val="22"/>
          <w:szCs w:val="22"/>
        </w:rPr>
        <w:t xml:space="preserve">Direct discrimination occurs where, because of a protected characteristic, A treats B less </w:t>
      </w:r>
      <w:proofErr w:type="spellStart"/>
      <w:r w:rsidRPr="00CE308C">
        <w:rPr>
          <w:sz w:val="22"/>
          <w:szCs w:val="22"/>
        </w:rPr>
        <w:t>favourably</w:t>
      </w:r>
      <w:proofErr w:type="spellEnd"/>
      <w:r w:rsidRPr="00CE308C">
        <w:rPr>
          <w:sz w:val="22"/>
          <w:szCs w:val="22"/>
        </w:rPr>
        <w:t xml:space="preserve"> than A treats or would treat others.</w:t>
      </w:r>
    </w:p>
    <w:p w:rsidR="008C26C4" w:rsidRPr="00CE308C" w:rsidRDefault="008C26C4">
      <w:pPr>
        <w:pStyle w:val="BodyText"/>
        <w:spacing w:before="3"/>
        <w:rPr>
          <w:sz w:val="22"/>
          <w:szCs w:val="22"/>
        </w:rPr>
      </w:pPr>
    </w:p>
    <w:p w:rsidR="008C26C4" w:rsidRPr="00CE308C" w:rsidRDefault="00000000">
      <w:pPr>
        <w:pStyle w:val="Heading1"/>
        <w:rPr>
          <w:sz w:val="22"/>
          <w:szCs w:val="22"/>
        </w:rPr>
      </w:pPr>
      <w:r w:rsidRPr="00CE308C">
        <w:rPr>
          <w:sz w:val="22"/>
          <w:szCs w:val="22"/>
        </w:rPr>
        <w:t>Discrimination arising from disability</w:t>
      </w:r>
    </w:p>
    <w:p w:rsidR="008C26C4" w:rsidRPr="00CE308C" w:rsidRDefault="008C26C4">
      <w:pPr>
        <w:pStyle w:val="BodyText"/>
        <w:spacing w:before="7"/>
        <w:rPr>
          <w:b/>
          <w:sz w:val="22"/>
          <w:szCs w:val="22"/>
        </w:rPr>
      </w:pPr>
    </w:p>
    <w:p w:rsidR="008C26C4" w:rsidRPr="00CE308C" w:rsidRDefault="00000000">
      <w:pPr>
        <w:pStyle w:val="BodyText"/>
        <w:ind w:left="240" w:right="220"/>
        <w:jc w:val="both"/>
        <w:rPr>
          <w:sz w:val="22"/>
          <w:szCs w:val="22"/>
        </w:rPr>
      </w:pPr>
      <w:r w:rsidRPr="00CE308C">
        <w:rPr>
          <w:sz w:val="22"/>
          <w:szCs w:val="22"/>
        </w:rPr>
        <w:t xml:space="preserve">Discrimination arising from disability occurs where A treats B </w:t>
      </w:r>
      <w:proofErr w:type="spellStart"/>
      <w:r w:rsidRPr="00CE308C">
        <w:rPr>
          <w:sz w:val="22"/>
          <w:szCs w:val="22"/>
        </w:rPr>
        <w:t>unfavourably</w:t>
      </w:r>
      <w:proofErr w:type="spellEnd"/>
      <w:r w:rsidRPr="00CE308C">
        <w:rPr>
          <w:sz w:val="22"/>
          <w:szCs w:val="22"/>
        </w:rPr>
        <w:t xml:space="preserve"> because of something arising in consequence of B's disability and A cannot show that the treatment is a proportionate means of achieving a legitimate aim. There is no discrimination if A did not know and could not reasonable have been expected to know that B had the disability.</w:t>
      </w:r>
    </w:p>
    <w:p w:rsidR="008C26C4" w:rsidRPr="00CE308C" w:rsidRDefault="008C26C4">
      <w:pPr>
        <w:pStyle w:val="BodyText"/>
        <w:rPr>
          <w:sz w:val="22"/>
          <w:szCs w:val="22"/>
        </w:rPr>
      </w:pPr>
    </w:p>
    <w:p w:rsidR="008C26C4" w:rsidRPr="00CE308C" w:rsidRDefault="008C26C4">
      <w:pPr>
        <w:pStyle w:val="BodyText"/>
        <w:spacing w:before="5"/>
        <w:rPr>
          <w:sz w:val="22"/>
          <w:szCs w:val="22"/>
        </w:rPr>
      </w:pPr>
    </w:p>
    <w:p w:rsidR="008C26C4" w:rsidRPr="00CE308C" w:rsidRDefault="00000000">
      <w:pPr>
        <w:pStyle w:val="Heading1"/>
        <w:spacing w:before="1"/>
        <w:rPr>
          <w:sz w:val="22"/>
          <w:szCs w:val="22"/>
        </w:rPr>
      </w:pPr>
      <w:r w:rsidRPr="00CE308C">
        <w:rPr>
          <w:sz w:val="22"/>
          <w:szCs w:val="22"/>
        </w:rPr>
        <w:t>Indirect Discrimination</w:t>
      </w:r>
    </w:p>
    <w:p w:rsidR="008C26C4" w:rsidRPr="00CE308C" w:rsidRDefault="008C26C4">
      <w:pPr>
        <w:pStyle w:val="BodyText"/>
        <w:spacing w:before="6"/>
        <w:rPr>
          <w:b/>
          <w:sz w:val="22"/>
          <w:szCs w:val="22"/>
        </w:rPr>
      </w:pPr>
    </w:p>
    <w:p w:rsidR="008C26C4" w:rsidRPr="00CE308C" w:rsidRDefault="00000000">
      <w:pPr>
        <w:pStyle w:val="BodyText"/>
        <w:ind w:left="240"/>
        <w:rPr>
          <w:sz w:val="22"/>
          <w:szCs w:val="22"/>
        </w:rPr>
      </w:pPr>
      <w:r w:rsidRPr="00CE308C">
        <w:rPr>
          <w:sz w:val="22"/>
          <w:szCs w:val="22"/>
        </w:rPr>
        <w:t>Indirect discrimination occurs where:</w:t>
      </w:r>
    </w:p>
    <w:p w:rsidR="008C26C4" w:rsidRPr="00CE308C" w:rsidRDefault="008C26C4">
      <w:pPr>
        <w:pStyle w:val="BodyText"/>
        <w:spacing w:before="1"/>
        <w:rPr>
          <w:sz w:val="22"/>
          <w:szCs w:val="22"/>
        </w:rPr>
      </w:pPr>
    </w:p>
    <w:p w:rsidR="008C26C4" w:rsidRPr="00CE308C" w:rsidRDefault="00000000">
      <w:pPr>
        <w:pStyle w:val="ListParagraph"/>
        <w:numPr>
          <w:ilvl w:val="0"/>
          <w:numId w:val="10"/>
        </w:numPr>
        <w:tabs>
          <w:tab w:val="left" w:pos="601"/>
        </w:tabs>
        <w:spacing w:line="242" w:lineRule="auto"/>
        <w:ind w:right="237"/>
      </w:pPr>
      <w:r w:rsidRPr="00CE308C">
        <w:t xml:space="preserve">a provision, criterion or practice (‘a PCP’) </w:t>
      </w:r>
      <w:r w:rsidRPr="00CE308C">
        <w:rPr>
          <w:spacing w:val="-5"/>
        </w:rPr>
        <w:t xml:space="preserve">is </w:t>
      </w:r>
      <w:r w:rsidRPr="00CE308C">
        <w:t xml:space="preserve">applied which </w:t>
      </w:r>
      <w:r w:rsidRPr="00CE308C">
        <w:rPr>
          <w:spacing w:val="-3"/>
        </w:rPr>
        <w:t xml:space="preserve">is </w:t>
      </w:r>
      <w:r w:rsidRPr="00CE308C">
        <w:t xml:space="preserve">discriminatory to B </w:t>
      </w:r>
      <w:r w:rsidRPr="00CE308C">
        <w:rPr>
          <w:spacing w:val="-5"/>
        </w:rPr>
        <w:t xml:space="preserve">in </w:t>
      </w:r>
      <w:r w:rsidRPr="00CE308C">
        <w:t xml:space="preserve">relation to a relevant protected characteristic of </w:t>
      </w:r>
      <w:proofErr w:type="gramStart"/>
      <w:r w:rsidRPr="00CE308C">
        <w:t>B’s</w:t>
      </w:r>
      <w:proofErr w:type="gramEnd"/>
      <w:r w:rsidRPr="00CE308C">
        <w:t xml:space="preserve"> </w:t>
      </w:r>
      <w:r w:rsidRPr="00CE308C">
        <w:rPr>
          <w:spacing w:val="-3"/>
        </w:rPr>
        <w:t>in</w:t>
      </w:r>
      <w:r w:rsidRPr="00CE308C">
        <w:rPr>
          <w:spacing w:val="4"/>
        </w:rPr>
        <w:t xml:space="preserve"> </w:t>
      </w:r>
      <w:r w:rsidRPr="00CE308C">
        <w:t>that:</w:t>
      </w:r>
    </w:p>
    <w:p w:rsidR="008C26C4" w:rsidRPr="00CE308C" w:rsidRDefault="00000000">
      <w:pPr>
        <w:pStyle w:val="ListParagraph"/>
        <w:numPr>
          <w:ilvl w:val="1"/>
          <w:numId w:val="10"/>
        </w:numPr>
        <w:tabs>
          <w:tab w:val="left" w:pos="1320"/>
          <w:tab w:val="left" w:pos="1321"/>
        </w:tabs>
        <w:spacing w:line="271" w:lineRule="exact"/>
      </w:pPr>
      <w:r w:rsidRPr="00CE308C">
        <w:t xml:space="preserve">the PCP </w:t>
      </w:r>
      <w:r w:rsidRPr="00CE308C">
        <w:rPr>
          <w:spacing w:val="-5"/>
        </w:rPr>
        <w:t xml:space="preserve">is </w:t>
      </w:r>
      <w:r w:rsidRPr="00CE308C">
        <w:t xml:space="preserve">or </w:t>
      </w:r>
      <w:r w:rsidRPr="00CE308C">
        <w:rPr>
          <w:spacing w:val="-3"/>
        </w:rPr>
        <w:t xml:space="preserve">would </w:t>
      </w:r>
      <w:r w:rsidRPr="00CE308C">
        <w:t xml:space="preserve">be applied </w:t>
      </w:r>
      <w:r w:rsidRPr="00CE308C">
        <w:rPr>
          <w:spacing w:val="2"/>
        </w:rPr>
        <w:t xml:space="preserve">to </w:t>
      </w:r>
      <w:r w:rsidRPr="00CE308C">
        <w:t>people who do not share the</w:t>
      </w:r>
      <w:r w:rsidRPr="00CE308C">
        <w:rPr>
          <w:spacing w:val="20"/>
        </w:rPr>
        <w:t xml:space="preserve"> </w:t>
      </w:r>
      <w:r w:rsidRPr="00CE308C">
        <w:t>characteristic</w:t>
      </w:r>
    </w:p>
    <w:p w:rsidR="008C26C4" w:rsidRPr="00CE308C" w:rsidRDefault="00000000">
      <w:pPr>
        <w:pStyle w:val="ListParagraph"/>
        <w:numPr>
          <w:ilvl w:val="1"/>
          <w:numId w:val="10"/>
        </w:numPr>
        <w:tabs>
          <w:tab w:val="left" w:pos="1320"/>
          <w:tab w:val="left" w:pos="1321"/>
        </w:tabs>
        <w:spacing w:before="4" w:line="237" w:lineRule="auto"/>
        <w:ind w:right="241"/>
      </w:pPr>
      <w:r w:rsidRPr="00CE308C">
        <w:t>the PCP puts or would put people with B’s characteristic at a particular disadvantage</w:t>
      </w:r>
    </w:p>
    <w:p w:rsidR="008C26C4" w:rsidRPr="00CE308C" w:rsidRDefault="00000000">
      <w:pPr>
        <w:pStyle w:val="ListParagraph"/>
        <w:numPr>
          <w:ilvl w:val="1"/>
          <w:numId w:val="10"/>
        </w:numPr>
        <w:tabs>
          <w:tab w:val="left" w:pos="1320"/>
          <w:tab w:val="left" w:pos="1321"/>
        </w:tabs>
        <w:spacing w:before="4" w:line="275" w:lineRule="exact"/>
      </w:pPr>
      <w:r w:rsidRPr="00CE308C">
        <w:t xml:space="preserve">B </w:t>
      </w:r>
      <w:r w:rsidRPr="00CE308C">
        <w:rPr>
          <w:spacing w:val="-5"/>
        </w:rPr>
        <w:t xml:space="preserve">is </w:t>
      </w:r>
      <w:r w:rsidRPr="00CE308C">
        <w:t xml:space="preserve">or </w:t>
      </w:r>
      <w:r w:rsidRPr="00CE308C">
        <w:rPr>
          <w:spacing w:val="-3"/>
        </w:rPr>
        <w:t xml:space="preserve">would be </w:t>
      </w:r>
      <w:r w:rsidRPr="00CE308C">
        <w:t>placed at that</w:t>
      </w:r>
      <w:r w:rsidRPr="00CE308C">
        <w:rPr>
          <w:spacing w:val="35"/>
        </w:rPr>
        <w:t xml:space="preserve"> </w:t>
      </w:r>
      <w:r w:rsidRPr="00CE308C">
        <w:t>disadvantage</w:t>
      </w:r>
    </w:p>
    <w:p w:rsidR="008C26C4" w:rsidRPr="00CE308C" w:rsidRDefault="00000000">
      <w:pPr>
        <w:pStyle w:val="ListParagraph"/>
        <w:numPr>
          <w:ilvl w:val="1"/>
          <w:numId w:val="10"/>
        </w:numPr>
        <w:tabs>
          <w:tab w:val="left" w:pos="1320"/>
          <w:tab w:val="left" w:pos="1321"/>
        </w:tabs>
        <w:spacing w:line="275" w:lineRule="exact"/>
      </w:pPr>
      <w:r w:rsidRPr="00CE308C">
        <w:t xml:space="preserve">It </w:t>
      </w:r>
      <w:r w:rsidRPr="00CE308C">
        <w:rPr>
          <w:spacing w:val="-5"/>
        </w:rPr>
        <w:t xml:space="preserve">is </w:t>
      </w:r>
      <w:r w:rsidRPr="00CE308C">
        <w:t xml:space="preserve">not a proportionate </w:t>
      </w:r>
      <w:r w:rsidRPr="00CE308C">
        <w:rPr>
          <w:spacing w:val="-3"/>
        </w:rPr>
        <w:t xml:space="preserve">means </w:t>
      </w:r>
      <w:r w:rsidRPr="00CE308C">
        <w:rPr>
          <w:spacing w:val="4"/>
        </w:rPr>
        <w:t xml:space="preserve">of </w:t>
      </w:r>
      <w:r w:rsidRPr="00CE308C">
        <w:t>achieving a legitimate</w:t>
      </w:r>
      <w:r w:rsidRPr="00CE308C">
        <w:rPr>
          <w:spacing w:val="20"/>
        </w:rPr>
        <w:t xml:space="preserve"> </w:t>
      </w:r>
      <w:r w:rsidRPr="00CE308C">
        <w:t>aim</w:t>
      </w:r>
    </w:p>
    <w:p w:rsidR="008C26C4" w:rsidRPr="00CE308C" w:rsidRDefault="008C26C4">
      <w:pPr>
        <w:pStyle w:val="BodyText"/>
        <w:rPr>
          <w:sz w:val="22"/>
          <w:szCs w:val="22"/>
        </w:rPr>
      </w:pPr>
    </w:p>
    <w:p w:rsidR="008C26C4" w:rsidRPr="00CE308C" w:rsidRDefault="008C26C4">
      <w:pPr>
        <w:pStyle w:val="BodyText"/>
        <w:spacing w:before="7"/>
        <w:rPr>
          <w:sz w:val="22"/>
          <w:szCs w:val="22"/>
        </w:rPr>
      </w:pPr>
    </w:p>
    <w:p w:rsidR="008C26C4" w:rsidRPr="00CE308C" w:rsidRDefault="00000000">
      <w:pPr>
        <w:pStyle w:val="Heading1"/>
        <w:rPr>
          <w:sz w:val="22"/>
          <w:szCs w:val="22"/>
        </w:rPr>
      </w:pPr>
      <w:r w:rsidRPr="00CE308C">
        <w:rPr>
          <w:sz w:val="22"/>
          <w:szCs w:val="22"/>
        </w:rPr>
        <w:t>Harassment</w:t>
      </w:r>
    </w:p>
    <w:p w:rsidR="008C26C4" w:rsidRPr="00CE308C" w:rsidRDefault="008C26C4">
      <w:pPr>
        <w:pStyle w:val="BodyText"/>
        <w:spacing w:before="8"/>
        <w:rPr>
          <w:b/>
          <w:sz w:val="22"/>
          <w:szCs w:val="22"/>
        </w:rPr>
      </w:pPr>
    </w:p>
    <w:p w:rsidR="008C26C4" w:rsidRPr="00CE308C" w:rsidRDefault="00000000">
      <w:pPr>
        <w:pStyle w:val="BodyText"/>
        <w:ind w:left="240" w:right="235"/>
        <w:jc w:val="both"/>
        <w:rPr>
          <w:b/>
          <w:sz w:val="22"/>
          <w:szCs w:val="22"/>
        </w:rPr>
      </w:pPr>
      <w:r w:rsidRPr="00CE308C">
        <w:rPr>
          <w:sz w:val="22"/>
          <w:szCs w:val="22"/>
        </w:rPr>
        <w:t xml:space="preserve">Harassment creates an intimidating and unpleasant working environment which may affect career advancement and thereby constitute discrimination. It </w:t>
      </w:r>
      <w:r w:rsidRPr="00CE308C">
        <w:rPr>
          <w:spacing w:val="-5"/>
          <w:sz w:val="22"/>
          <w:szCs w:val="22"/>
        </w:rPr>
        <w:t xml:space="preserve">is </w:t>
      </w:r>
      <w:r w:rsidRPr="00CE308C">
        <w:rPr>
          <w:sz w:val="22"/>
          <w:szCs w:val="22"/>
        </w:rPr>
        <w:t xml:space="preserve">defined as unwanted conduct relating to a relevant protected characteristic which has the purpose or effect of violating a person’s dignity or creating an intimidating, hostile, degrading, humiliating or offensive environment for the person affected. A more detailed </w:t>
      </w:r>
      <w:r w:rsidRPr="00CE308C">
        <w:rPr>
          <w:b/>
          <w:sz w:val="22"/>
          <w:szCs w:val="22"/>
        </w:rPr>
        <w:t xml:space="preserve">Harassment Policy </w:t>
      </w:r>
      <w:r w:rsidRPr="00CE308C">
        <w:rPr>
          <w:sz w:val="22"/>
          <w:szCs w:val="22"/>
        </w:rPr>
        <w:t xml:space="preserve">appears at </w:t>
      </w:r>
      <w:r w:rsidRPr="00CE308C">
        <w:rPr>
          <w:b/>
          <w:sz w:val="22"/>
          <w:szCs w:val="22"/>
        </w:rPr>
        <w:t>Appendix</w:t>
      </w:r>
      <w:r w:rsidRPr="00CE308C">
        <w:rPr>
          <w:b/>
          <w:spacing w:val="-1"/>
          <w:sz w:val="22"/>
          <w:szCs w:val="22"/>
        </w:rPr>
        <w:t xml:space="preserve"> </w:t>
      </w:r>
      <w:r w:rsidRPr="00CE308C">
        <w:rPr>
          <w:b/>
          <w:sz w:val="22"/>
          <w:szCs w:val="22"/>
        </w:rPr>
        <w:t>3.</w:t>
      </w:r>
    </w:p>
    <w:p w:rsidR="008C26C4" w:rsidRPr="00CE308C" w:rsidRDefault="008C26C4">
      <w:pPr>
        <w:pStyle w:val="BodyText"/>
        <w:rPr>
          <w:b/>
          <w:sz w:val="22"/>
          <w:szCs w:val="22"/>
        </w:rPr>
      </w:pPr>
    </w:p>
    <w:p w:rsidR="008C26C4" w:rsidRPr="00CE308C" w:rsidRDefault="008C26C4">
      <w:pPr>
        <w:pStyle w:val="BodyText"/>
        <w:spacing w:before="5"/>
        <w:rPr>
          <w:b/>
          <w:sz w:val="22"/>
          <w:szCs w:val="22"/>
        </w:rPr>
      </w:pPr>
    </w:p>
    <w:p w:rsidR="008C26C4" w:rsidRPr="00CE308C" w:rsidRDefault="00000000">
      <w:pPr>
        <w:pStyle w:val="Heading1"/>
        <w:rPr>
          <w:sz w:val="22"/>
          <w:szCs w:val="22"/>
        </w:rPr>
      </w:pPr>
      <w:proofErr w:type="spellStart"/>
      <w:r w:rsidRPr="00CE308C">
        <w:rPr>
          <w:sz w:val="22"/>
          <w:szCs w:val="22"/>
        </w:rPr>
        <w:t>Victimisation</w:t>
      </w:r>
      <w:proofErr w:type="spellEnd"/>
    </w:p>
    <w:p w:rsidR="008C26C4" w:rsidRPr="00CE308C" w:rsidRDefault="008C26C4">
      <w:pPr>
        <w:pStyle w:val="BodyText"/>
        <w:rPr>
          <w:b/>
          <w:sz w:val="22"/>
          <w:szCs w:val="22"/>
        </w:rPr>
      </w:pPr>
    </w:p>
    <w:p w:rsidR="008C26C4" w:rsidRPr="00CE308C" w:rsidRDefault="00000000">
      <w:pPr>
        <w:pStyle w:val="BodyText"/>
        <w:ind w:left="240"/>
        <w:rPr>
          <w:sz w:val="22"/>
          <w:szCs w:val="22"/>
        </w:rPr>
      </w:pPr>
      <w:r w:rsidRPr="00CE308C">
        <w:rPr>
          <w:sz w:val="22"/>
          <w:szCs w:val="22"/>
        </w:rPr>
        <w:t xml:space="preserve">A person (A) </w:t>
      </w:r>
      <w:proofErr w:type="spellStart"/>
      <w:r w:rsidRPr="00CE308C">
        <w:rPr>
          <w:sz w:val="22"/>
          <w:szCs w:val="22"/>
        </w:rPr>
        <w:t>victimises</w:t>
      </w:r>
      <w:proofErr w:type="spellEnd"/>
      <w:r w:rsidRPr="00CE308C">
        <w:rPr>
          <w:sz w:val="22"/>
          <w:szCs w:val="22"/>
        </w:rPr>
        <w:t xml:space="preserve"> another person (B) if A subjects B to a detriment because—</w:t>
      </w:r>
    </w:p>
    <w:p w:rsidR="008C26C4" w:rsidRPr="00CE308C" w:rsidRDefault="008C26C4">
      <w:pPr>
        <w:pStyle w:val="BodyText"/>
        <w:spacing w:before="6"/>
        <w:rPr>
          <w:sz w:val="22"/>
          <w:szCs w:val="22"/>
        </w:rPr>
      </w:pPr>
    </w:p>
    <w:p w:rsidR="008C26C4" w:rsidRPr="00CE308C" w:rsidRDefault="00000000">
      <w:pPr>
        <w:pStyle w:val="ListParagraph"/>
        <w:numPr>
          <w:ilvl w:val="0"/>
          <w:numId w:val="9"/>
        </w:numPr>
        <w:tabs>
          <w:tab w:val="left" w:pos="573"/>
        </w:tabs>
        <w:ind w:hanging="333"/>
      </w:pPr>
      <w:r w:rsidRPr="00CE308C">
        <w:t>B does a protected act,</w:t>
      </w:r>
      <w:r w:rsidRPr="00CE308C">
        <w:rPr>
          <w:spacing w:val="-2"/>
        </w:rPr>
        <w:t xml:space="preserve"> </w:t>
      </w:r>
      <w:r w:rsidRPr="00CE308C">
        <w:rPr>
          <w:spacing w:val="4"/>
        </w:rPr>
        <w:t>or</w:t>
      </w:r>
    </w:p>
    <w:p w:rsidR="008C26C4" w:rsidRPr="00CE308C" w:rsidRDefault="008C26C4">
      <w:pPr>
        <w:sectPr w:rsidR="008C26C4" w:rsidRPr="00CE308C">
          <w:pgSz w:w="11900" w:h="16840"/>
          <w:pgMar w:top="1340" w:right="1200" w:bottom="920" w:left="1200" w:header="0" w:footer="730" w:gutter="0"/>
          <w:cols w:space="720"/>
        </w:sectPr>
      </w:pPr>
    </w:p>
    <w:p w:rsidR="008C26C4" w:rsidRPr="00CE308C" w:rsidRDefault="00000000">
      <w:pPr>
        <w:pStyle w:val="ListParagraph"/>
        <w:numPr>
          <w:ilvl w:val="0"/>
          <w:numId w:val="9"/>
        </w:numPr>
        <w:tabs>
          <w:tab w:val="left" w:pos="582"/>
        </w:tabs>
        <w:spacing w:before="74"/>
        <w:ind w:left="581" w:hanging="342"/>
      </w:pPr>
      <w:r w:rsidRPr="00CE308C">
        <w:lastRenderedPageBreak/>
        <w:t>A believes that B has done, or may do, a protected</w:t>
      </w:r>
      <w:r w:rsidRPr="00CE308C">
        <w:rPr>
          <w:spacing w:val="3"/>
        </w:rPr>
        <w:t xml:space="preserve"> </w:t>
      </w:r>
      <w:r w:rsidRPr="00CE308C">
        <w:t>act.</w:t>
      </w:r>
    </w:p>
    <w:p w:rsidR="008C26C4" w:rsidRPr="00CE308C" w:rsidRDefault="008C26C4">
      <w:pPr>
        <w:pStyle w:val="BodyText"/>
        <w:spacing w:before="5"/>
        <w:rPr>
          <w:sz w:val="22"/>
          <w:szCs w:val="22"/>
        </w:rPr>
      </w:pPr>
    </w:p>
    <w:p w:rsidR="008C26C4" w:rsidRPr="00CE308C" w:rsidRDefault="00000000">
      <w:pPr>
        <w:pStyle w:val="ListParagraph"/>
        <w:numPr>
          <w:ilvl w:val="0"/>
          <w:numId w:val="8"/>
        </w:numPr>
        <w:tabs>
          <w:tab w:val="left" w:pos="582"/>
        </w:tabs>
      </w:pPr>
      <w:r w:rsidRPr="00CE308C">
        <w:t xml:space="preserve">Each of the following </w:t>
      </w:r>
      <w:r w:rsidRPr="00CE308C">
        <w:rPr>
          <w:spacing w:val="-3"/>
        </w:rPr>
        <w:t xml:space="preserve">is </w:t>
      </w:r>
      <w:r w:rsidRPr="00CE308C">
        <w:t>a protected</w:t>
      </w:r>
      <w:r w:rsidRPr="00CE308C">
        <w:rPr>
          <w:spacing w:val="11"/>
        </w:rPr>
        <w:t xml:space="preserve"> </w:t>
      </w:r>
      <w:r w:rsidRPr="00CE308C">
        <w:t>act—</w:t>
      </w:r>
    </w:p>
    <w:p w:rsidR="008C26C4" w:rsidRPr="00CE308C" w:rsidRDefault="008C26C4">
      <w:pPr>
        <w:pStyle w:val="BodyText"/>
        <w:spacing w:before="5"/>
        <w:rPr>
          <w:sz w:val="22"/>
          <w:szCs w:val="22"/>
        </w:rPr>
      </w:pPr>
    </w:p>
    <w:p w:rsidR="008C26C4" w:rsidRPr="00CE308C" w:rsidRDefault="00000000">
      <w:pPr>
        <w:pStyle w:val="ListParagraph"/>
        <w:numPr>
          <w:ilvl w:val="1"/>
          <w:numId w:val="8"/>
        </w:numPr>
        <w:tabs>
          <w:tab w:val="left" w:pos="573"/>
        </w:tabs>
        <w:ind w:hanging="333"/>
      </w:pPr>
      <w:r w:rsidRPr="00CE308C">
        <w:t>bringing proceedings under this</w:t>
      </w:r>
      <w:r w:rsidRPr="00CE308C">
        <w:rPr>
          <w:spacing w:val="10"/>
        </w:rPr>
        <w:t xml:space="preserve"> </w:t>
      </w:r>
      <w:r w:rsidRPr="00CE308C">
        <w:t>Act;</w:t>
      </w:r>
    </w:p>
    <w:p w:rsidR="008C26C4" w:rsidRPr="00CE308C" w:rsidRDefault="008C26C4">
      <w:pPr>
        <w:pStyle w:val="BodyText"/>
        <w:spacing w:before="5"/>
        <w:rPr>
          <w:sz w:val="22"/>
          <w:szCs w:val="22"/>
        </w:rPr>
      </w:pPr>
    </w:p>
    <w:p w:rsidR="008C26C4" w:rsidRPr="00CE308C" w:rsidRDefault="00000000">
      <w:pPr>
        <w:pStyle w:val="ListParagraph"/>
        <w:numPr>
          <w:ilvl w:val="1"/>
          <w:numId w:val="8"/>
        </w:numPr>
        <w:tabs>
          <w:tab w:val="left" w:pos="582"/>
        </w:tabs>
        <w:ind w:left="581" w:hanging="342"/>
      </w:pPr>
      <w:r w:rsidRPr="00CE308C">
        <w:t xml:space="preserve">giving evidence or information </w:t>
      </w:r>
      <w:r w:rsidRPr="00CE308C">
        <w:rPr>
          <w:spacing w:val="-3"/>
        </w:rPr>
        <w:t xml:space="preserve">in </w:t>
      </w:r>
      <w:r w:rsidRPr="00CE308C">
        <w:t>connection with proceedings under this</w:t>
      </w:r>
      <w:r w:rsidRPr="00CE308C">
        <w:rPr>
          <w:spacing w:val="1"/>
        </w:rPr>
        <w:t xml:space="preserve"> </w:t>
      </w:r>
      <w:r w:rsidRPr="00CE308C">
        <w:t>Act;</w:t>
      </w:r>
    </w:p>
    <w:p w:rsidR="008C26C4" w:rsidRPr="00CE308C" w:rsidRDefault="008C26C4">
      <w:pPr>
        <w:pStyle w:val="BodyText"/>
        <w:spacing w:before="5"/>
        <w:rPr>
          <w:sz w:val="22"/>
          <w:szCs w:val="22"/>
        </w:rPr>
      </w:pPr>
    </w:p>
    <w:p w:rsidR="008C26C4" w:rsidRPr="00CE308C" w:rsidRDefault="00000000">
      <w:pPr>
        <w:pStyle w:val="ListParagraph"/>
        <w:numPr>
          <w:ilvl w:val="1"/>
          <w:numId w:val="8"/>
        </w:numPr>
        <w:tabs>
          <w:tab w:val="left" w:pos="573"/>
        </w:tabs>
        <w:ind w:hanging="333"/>
      </w:pPr>
      <w:r w:rsidRPr="00CE308C">
        <w:rPr>
          <w:spacing w:val="-3"/>
        </w:rPr>
        <w:t xml:space="preserve">doing </w:t>
      </w:r>
      <w:r w:rsidRPr="00CE308C">
        <w:t xml:space="preserve">any other thing for the purposes of or </w:t>
      </w:r>
      <w:r w:rsidRPr="00CE308C">
        <w:rPr>
          <w:spacing w:val="-3"/>
        </w:rPr>
        <w:t xml:space="preserve">in </w:t>
      </w:r>
      <w:r w:rsidRPr="00CE308C">
        <w:t>connection with this</w:t>
      </w:r>
      <w:r w:rsidRPr="00CE308C">
        <w:rPr>
          <w:spacing w:val="2"/>
        </w:rPr>
        <w:t xml:space="preserve"> </w:t>
      </w:r>
      <w:r w:rsidRPr="00CE308C">
        <w:t>Act;</w:t>
      </w:r>
    </w:p>
    <w:p w:rsidR="008C26C4" w:rsidRPr="00CE308C" w:rsidRDefault="008C26C4">
      <w:pPr>
        <w:pStyle w:val="BodyText"/>
        <w:spacing w:before="6"/>
        <w:rPr>
          <w:sz w:val="22"/>
          <w:szCs w:val="22"/>
        </w:rPr>
      </w:pPr>
    </w:p>
    <w:p w:rsidR="008C26C4" w:rsidRPr="00CE308C" w:rsidRDefault="00000000">
      <w:pPr>
        <w:pStyle w:val="ListParagraph"/>
        <w:numPr>
          <w:ilvl w:val="1"/>
          <w:numId w:val="8"/>
        </w:numPr>
        <w:tabs>
          <w:tab w:val="left" w:pos="587"/>
        </w:tabs>
        <w:spacing w:line="480" w:lineRule="auto"/>
        <w:ind w:left="240" w:right="504" w:firstLine="0"/>
      </w:pPr>
      <w:r w:rsidRPr="00CE308C">
        <w:rPr>
          <w:spacing w:val="-2"/>
        </w:rPr>
        <w:t xml:space="preserve">making </w:t>
      </w:r>
      <w:r w:rsidRPr="00CE308C">
        <w:t>an allegation (whether or not express) that A or another person has contravened this</w:t>
      </w:r>
      <w:r w:rsidRPr="00CE308C">
        <w:rPr>
          <w:spacing w:val="4"/>
        </w:rPr>
        <w:t xml:space="preserve"> </w:t>
      </w:r>
      <w:r w:rsidRPr="00CE308C">
        <w:t>Act.</w:t>
      </w:r>
    </w:p>
    <w:p w:rsidR="008C26C4" w:rsidRPr="00CE308C" w:rsidRDefault="00000000">
      <w:pPr>
        <w:pStyle w:val="BodyText"/>
        <w:spacing w:before="121" w:line="480" w:lineRule="auto"/>
        <w:ind w:left="240" w:right="461"/>
        <w:rPr>
          <w:sz w:val="22"/>
          <w:szCs w:val="22"/>
        </w:rPr>
      </w:pPr>
      <w:r w:rsidRPr="00CE308C">
        <w:rPr>
          <w:sz w:val="22"/>
          <w:szCs w:val="22"/>
        </w:rPr>
        <w:t>Such treatment is unlawful under the Equality Act 2010 and will also breach the BSB Code of Conduct.</w:t>
      </w:r>
    </w:p>
    <w:p w:rsidR="008C26C4" w:rsidRPr="00CE308C" w:rsidRDefault="008C26C4">
      <w:pPr>
        <w:spacing w:line="480" w:lineRule="auto"/>
        <w:sectPr w:rsidR="008C26C4" w:rsidRPr="00CE308C">
          <w:pgSz w:w="11900" w:h="16840"/>
          <w:pgMar w:top="1340" w:right="1200" w:bottom="920" w:left="1200" w:header="0" w:footer="730" w:gutter="0"/>
          <w:cols w:space="720"/>
        </w:sectPr>
      </w:pPr>
    </w:p>
    <w:p w:rsidR="008C26C4" w:rsidRPr="00CE308C" w:rsidRDefault="00000000">
      <w:pPr>
        <w:pStyle w:val="Heading1"/>
        <w:spacing w:before="78"/>
        <w:ind w:left="1506" w:right="1506"/>
        <w:jc w:val="center"/>
        <w:rPr>
          <w:sz w:val="22"/>
          <w:szCs w:val="22"/>
        </w:rPr>
      </w:pPr>
      <w:r w:rsidRPr="00CE308C">
        <w:rPr>
          <w:sz w:val="22"/>
          <w:szCs w:val="22"/>
          <w:u w:val="thick"/>
        </w:rPr>
        <w:lastRenderedPageBreak/>
        <w:t xml:space="preserve">Appendix </w:t>
      </w:r>
      <w:proofErr w:type="gramStart"/>
      <w:r w:rsidRPr="00CE308C">
        <w:rPr>
          <w:sz w:val="22"/>
          <w:szCs w:val="22"/>
          <w:u w:val="thick"/>
        </w:rPr>
        <w:t>2 :</w:t>
      </w:r>
      <w:proofErr w:type="gramEnd"/>
      <w:r w:rsidRPr="00CE308C">
        <w:rPr>
          <w:sz w:val="22"/>
          <w:szCs w:val="22"/>
          <w:u w:val="thick"/>
        </w:rPr>
        <w:t xml:space="preserve"> Complaints / Grievances Procedure</w:t>
      </w:r>
    </w:p>
    <w:p w:rsidR="008C26C4" w:rsidRPr="00CE308C" w:rsidRDefault="008C26C4">
      <w:pPr>
        <w:pStyle w:val="BodyText"/>
        <w:rPr>
          <w:b/>
          <w:sz w:val="22"/>
          <w:szCs w:val="22"/>
        </w:rPr>
      </w:pPr>
    </w:p>
    <w:p w:rsidR="008C26C4" w:rsidRPr="00CE308C" w:rsidRDefault="008C26C4">
      <w:pPr>
        <w:pStyle w:val="BodyText"/>
        <w:rPr>
          <w:b/>
          <w:sz w:val="22"/>
          <w:szCs w:val="22"/>
        </w:rPr>
      </w:pPr>
    </w:p>
    <w:p w:rsidR="008C26C4" w:rsidRPr="00CE308C" w:rsidRDefault="00000000">
      <w:pPr>
        <w:spacing w:before="90"/>
        <w:ind w:left="240"/>
        <w:rPr>
          <w:b/>
        </w:rPr>
      </w:pPr>
      <w:r w:rsidRPr="00CE308C">
        <w:rPr>
          <w:b/>
        </w:rPr>
        <w:t>Introduction</w:t>
      </w:r>
    </w:p>
    <w:p w:rsidR="008C26C4" w:rsidRPr="00CE308C" w:rsidRDefault="008C26C4">
      <w:pPr>
        <w:pStyle w:val="BodyText"/>
        <w:spacing w:before="7"/>
        <w:rPr>
          <w:b/>
          <w:sz w:val="22"/>
          <w:szCs w:val="22"/>
        </w:rPr>
      </w:pPr>
    </w:p>
    <w:p w:rsidR="008C26C4" w:rsidRPr="00CE308C" w:rsidRDefault="00000000">
      <w:pPr>
        <w:pStyle w:val="BodyText"/>
        <w:ind w:left="240" w:right="232"/>
        <w:jc w:val="both"/>
        <w:rPr>
          <w:sz w:val="22"/>
          <w:szCs w:val="22"/>
        </w:rPr>
      </w:pPr>
      <w:r w:rsidRPr="00CE308C">
        <w:rPr>
          <w:sz w:val="22"/>
          <w:szCs w:val="22"/>
        </w:rPr>
        <w:t xml:space="preserve">Chambers </w:t>
      </w:r>
      <w:proofErr w:type="spellStart"/>
      <w:r w:rsidRPr="00CE308C">
        <w:rPr>
          <w:sz w:val="22"/>
          <w:szCs w:val="22"/>
        </w:rPr>
        <w:t>recognises</w:t>
      </w:r>
      <w:proofErr w:type="spellEnd"/>
      <w:r w:rsidRPr="00CE308C">
        <w:rPr>
          <w:sz w:val="22"/>
          <w:szCs w:val="22"/>
        </w:rPr>
        <w:t xml:space="preserve"> that this </w:t>
      </w:r>
      <w:r w:rsidRPr="00CE308C">
        <w:rPr>
          <w:spacing w:val="-3"/>
          <w:sz w:val="22"/>
          <w:szCs w:val="22"/>
        </w:rPr>
        <w:t xml:space="preserve">is </w:t>
      </w:r>
      <w:r w:rsidRPr="00CE308C">
        <w:rPr>
          <w:sz w:val="22"/>
          <w:szCs w:val="22"/>
        </w:rPr>
        <w:t xml:space="preserve">a particularly sensitive area where fear of adverse judgement may prevent a complaint being </w:t>
      </w:r>
      <w:r w:rsidRPr="00CE308C">
        <w:rPr>
          <w:spacing w:val="-3"/>
          <w:sz w:val="22"/>
          <w:szCs w:val="22"/>
        </w:rPr>
        <w:t xml:space="preserve">made in </w:t>
      </w:r>
      <w:r w:rsidRPr="00CE308C">
        <w:rPr>
          <w:sz w:val="22"/>
          <w:szCs w:val="22"/>
        </w:rPr>
        <w:t xml:space="preserve">the </w:t>
      </w:r>
      <w:r w:rsidRPr="00CE308C">
        <w:rPr>
          <w:spacing w:val="-3"/>
          <w:sz w:val="22"/>
          <w:szCs w:val="22"/>
        </w:rPr>
        <w:t xml:space="preserve">first place. </w:t>
      </w:r>
      <w:r w:rsidRPr="00CE308C">
        <w:rPr>
          <w:sz w:val="22"/>
          <w:szCs w:val="22"/>
        </w:rPr>
        <w:t xml:space="preserve">It </w:t>
      </w:r>
      <w:r w:rsidRPr="00CE308C">
        <w:rPr>
          <w:spacing w:val="-5"/>
          <w:sz w:val="22"/>
          <w:szCs w:val="22"/>
        </w:rPr>
        <w:t xml:space="preserve">is </w:t>
      </w:r>
      <w:r w:rsidRPr="00CE308C">
        <w:rPr>
          <w:sz w:val="22"/>
          <w:szCs w:val="22"/>
        </w:rPr>
        <w:t xml:space="preserve">chambers’ policy, therefore, </w:t>
      </w:r>
      <w:proofErr w:type="gramStart"/>
      <w:r w:rsidRPr="00CE308C">
        <w:rPr>
          <w:sz w:val="22"/>
          <w:szCs w:val="22"/>
        </w:rPr>
        <w:t>that  as</w:t>
      </w:r>
      <w:proofErr w:type="gramEnd"/>
      <w:r w:rsidRPr="00CE308C">
        <w:rPr>
          <w:sz w:val="22"/>
          <w:szCs w:val="22"/>
        </w:rPr>
        <w:t xml:space="preserve"> </w:t>
      </w:r>
      <w:r w:rsidRPr="00CE308C">
        <w:rPr>
          <w:spacing w:val="-3"/>
          <w:sz w:val="22"/>
          <w:szCs w:val="22"/>
        </w:rPr>
        <w:t xml:space="preserve">far </w:t>
      </w:r>
      <w:r w:rsidRPr="00CE308C">
        <w:rPr>
          <w:sz w:val="22"/>
          <w:szCs w:val="22"/>
        </w:rPr>
        <w:t xml:space="preserve">as </w:t>
      </w:r>
      <w:r w:rsidRPr="00CE308C">
        <w:rPr>
          <w:spacing w:val="-3"/>
          <w:sz w:val="22"/>
          <w:szCs w:val="22"/>
        </w:rPr>
        <w:t xml:space="preserve">is </w:t>
      </w:r>
      <w:r w:rsidRPr="00CE308C">
        <w:rPr>
          <w:sz w:val="22"/>
          <w:szCs w:val="22"/>
        </w:rPr>
        <w:t xml:space="preserve">practicable, names of complainants shall not </w:t>
      </w:r>
      <w:r w:rsidRPr="00CE308C">
        <w:rPr>
          <w:spacing w:val="-3"/>
          <w:sz w:val="22"/>
          <w:szCs w:val="22"/>
        </w:rPr>
        <w:t xml:space="preserve">be </w:t>
      </w:r>
      <w:r w:rsidRPr="00CE308C">
        <w:rPr>
          <w:sz w:val="22"/>
          <w:szCs w:val="22"/>
        </w:rPr>
        <w:t xml:space="preserve">released (save to those persons conducting the investigation and </w:t>
      </w:r>
      <w:r w:rsidRPr="00CE308C">
        <w:rPr>
          <w:spacing w:val="2"/>
          <w:sz w:val="22"/>
          <w:szCs w:val="22"/>
        </w:rPr>
        <w:t xml:space="preserve">to </w:t>
      </w:r>
      <w:r w:rsidRPr="00CE308C">
        <w:rPr>
          <w:sz w:val="22"/>
          <w:szCs w:val="22"/>
        </w:rPr>
        <w:t xml:space="preserve">the person complained against) without their consent. Equally, complainants will not </w:t>
      </w:r>
      <w:r w:rsidRPr="00CE308C">
        <w:rPr>
          <w:spacing w:val="-3"/>
          <w:sz w:val="22"/>
          <w:szCs w:val="22"/>
        </w:rPr>
        <w:t xml:space="preserve">be </w:t>
      </w:r>
      <w:proofErr w:type="spellStart"/>
      <w:r w:rsidRPr="00CE308C">
        <w:rPr>
          <w:sz w:val="22"/>
          <w:szCs w:val="22"/>
        </w:rPr>
        <w:t>victimised</w:t>
      </w:r>
      <w:proofErr w:type="spellEnd"/>
      <w:r w:rsidRPr="00CE308C">
        <w:rPr>
          <w:sz w:val="22"/>
          <w:szCs w:val="22"/>
        </w:rPr>
        <w:t xml:space="preserve"> or </w:t>
      </w:r>
      <w:r w:rsidRPr="00CE308C">
        <w:rPr>
          <w:spacing w:val="-2"/>
          <w:sz w:val="22"/>
          <w:szCs w:val="22"/>
        </w:rPr>
        <w:t xml:space="preserve">suffer </w:t>
      </w:r>
      <w:r w:rsidRPr="00CE308C">
        <w:rPr>
          <w:sz w:val="22"/>
          <w:szCs w:val="22"/>
        </w:rPr>
        <w:t xml:space="preserve">detriment because of a complaint made </w:t>
      </w:r>
      <w:r w:rsidRPr="00CE308C">
        <w:rPr>
          <w:spacing w:val="-3"/>
          <w:sz w:val="22"/>
          <w:szCs w:val="22"/>
        </w:rPr>
        <w:t xml:space="preserve">in </w:t>
      </w:r>
      <w:r w:rsidRPr="00CE308C">
        <w:rPr>
          <w:sz w:val="22"/>
          <w:szCs w:val="22"/>
        </w:rPr>
        <w:t xml:space="preserve">good </w:t>
      </w:r>
      <w:r w:rsidRPr="00CE308C">
        <w:rPr>
          <w:spacing w:val="-3"/>
          <w:sz w:val="22"/>
          <w:szCs w:val="22"/>
        </w:rPr>
        <w:t xml:space="preserve">faith. </w:t>
      </w:r>
      <w:r w:rsidRPr="00CE308C">
        <w:rPr>
          <w:sz w:val="22"/>
          <w:szCs w:val="22"/>
        </w:rPr>
        <w:t xml:space="preserve">The types of circumstances that may give rise </w:t>
      </w:r>
      <w:r w:rsidRPr="00CE308C">
        <w:rPr>
          <w:spacing w:val="2"/>
          <w:sz w:val="22"/>
          <w:szCs w:val="22"/>
        </w:rPr>
        <w:t xml:space="preserve">to </w:t>
      </w:r>
      <w:r w:rsidRPr="00CE308C">
        <w:rPr>
          <w:spacing w:val="-3"/>
          <w:sz w:val="22"/>
          <w:szCs w:val="22"/>
        </w:rPr>
        <w:t>complaint</w:t>
      </w:r>
      <w:r w:rsidRPr="00CE308C">
        <w:rPr>
          <w:spacing w:val="23"/>
          <w:sz w:val="22"/>
          <w:szCs w:val="22"/>
        </w:rPr>
        <w:t xml:space="preserve"> </w:t>
      </w:r>
      <w:r w:rsidRPr="00CE308C">
        <w:rPr>
          <w:sz w:val="22"/>
          <w:szCs w:val="22"/>
        </w:rPr>
        <w:t>are:</w:t>
      </w:r>
    </w:p>
    <w:p w:rsidR="008C26C4" w:rsidRPr="00CE308C" w:rsidRDefault="008C26C4">
      <w:pPr>
        <w:pStyle w:val="BodyText"/>
        <w:rPr>
          <w:sz w:val="22"/>
          <w:szCs w:val="22"/>
        </w:rPr>
      </w:pPr>
    </w:p>
    <w:p w:rsidR="008C26C4" w:rsidRPr="00CE308C" w:rsidRDefault="00000000">
      <w:pPr>
        <w:pStyle w:val="ListParagraph"/>
        <w:numPr>
          <w:ilvl w:val="0"/>
          <w:numId w:val="12"/>
        </w:numPr>
        <w:tabs>
          <w:tab w:val="left" w:pos="600"/>
          <w:tab w:val="left" w:pos="601"/>
        </w:tabs>
        <w:spacing w:before="184" w:line="293" w:lineRule="exact"/>
        <w:ind w:left="600" w:hanging="361"/>
      </w:pPr>
      <w:r w:rsidRPr="00CE308C">
        <w:t>Selection of pupils, tenants and staff from internal or external</w:t>
      </w:r>
      <w:r w:rsidRPr="00CE308C">
        <w:rPr>
          <w:spacing w:val="-9"/>
        </w:rPr>
        <w:t xml:space="preserve"> </w:t>
      </w:r>
      <w:r w:rsidRPr="00CE308C">
        <w:t>applicants</w:t>
      </w:r>
    </w:p>
    <w:p w:rsidR="008C26C4" w:rsidRPr="00CE308C" w:rsidRDefault="00000000">
      <w:pPr>
        <w:pStyle w:val="ListParagraph"/>
        <w:numPr>
          <w:ilvl w:val="0"/>
          <w:numId w:val="12"/>
        </w:numPr>
        <w:tabs>
          <w:tab w:val="left" w:pos="600"/>
          <w:tab w:val="left" w:pos="601"/>
        </w:tabs>
        <w:spacing w:line="293" w:lineRule="exact"/>
        <w:ind w:left="600" w:hanging="361"/>
      </w:pPr>
      <w:r w:rsidRPr="00CE308C">
        <w:t>Conduct of</w:t>
      </w:r>
      <w:r w:rsidRPr="00CE308C">
        <w:rPr>
          <w:spacing w:val="-4"/>
        </w:rPr>
        <w:t xml:space="preserve"> </w:t>
      </w:r>
      <w:r w:rsidRPr="00CE308C">
        <w:t>pupillage</w:t>
      </w:r>
    </w:p>
    <w:p w:rsidR="008C26C4" w:rsidRPr="00CE308C" w:rsidRDefault="00000000">
      <w:pPr>
        <w:pStyle w:val="ListParagraph"/>
        <w:numPr>
          <w:ilvl w:val="0"/>
          <w:numId w:val="12"/>
        </w:numPr>
        <w:tabs>
          <w:tab w:val="left" w:pos="600"/>
          <w:tab w:val="left" w:pos="601"/>
        </w:tabs>
        <w:spacing w:line="293" w:lineRule="exact"/>
        <w:ind w:left="600" w:hanging="361"/>
      </w:pPr>
      <w:r w:rsidRPr="00CE308C">
        <w:t xml:space="preserve">Distribution of work </w:t>
      </w:r>
      <w:r w:rsidRPr="00CE308C">
        <w:rPr>
          <w:spacing w:val="-5"/>
        </w:rPr>
        <w:t>in</w:t>
      </w:r>
      <w:r w:rsidRPr="00CE308C">
        <w:rPr>
          <w:spacing w:val="-8"/>
        </w:rPr>
        <w:t xml:space="preserve"> </w:t>
      </w:r>
      <w:r w:rsidRPr="00CE308C">
        <w:t>chambers</w:t>
      </w:r>
    </w:p>
    <w:p w:rsidR="008C26C4" w:rsidRPr="00CE308C" w:rsidRDefault="00000000">
      <w:pPr>
        <w:pStyle w:val="ListParagraph"/>
        <w:numPr>
          <w:ilvl w:val="0"/>
          <w:numId w:val="12"/>
        </w:numPr>
        <w:tabs>
          <w:tab w:val="left" w:pos="600"/>
          <w:tab w:val="left" w:pos="601"/>
        </w:tabs>
        <w:spacing w:line="293" w:lineRule="exact"/>
        <w:ind w:left="600" w:hanging="361"/>
      </w:pPr>
      <w:r w:rsidRPr="00CE308C">
        <w:t xml:space="preserve">Pressure or instruction to discriminate </w:t>
      </w:r>
      <w:r w:rsidRPr="00CE308C">
        <w:rPr>
          <w:spacing w:val="-3"/>
        </w:rPr>
        <w:t xml:space="preserve">in </w:t>
      </w:r>
      <w:r w:rsidRPr="00CE308C">
        <w:t>the distribution of work</w:t>
      </w:r>
    </w:p>
    <w:p w:rsidR="008C26C4" w:rsidRPr="00CE308C" w:rsidRDefault="00000000">
      <w:pPr>
        <w:pStyle w:val="ListParagraph"/>
        <w:numPr>
          <w:ilvl w:val="0"/>
          <w:numId w:val="12"/>
        </w:numPr>
        <w:tabs>
          <w:tab w:val="left" w:pos="600"/>
          <w:tab w:val="left" w:pos="601"/>
        </w:tabs>
        <w:spacing w:line="294" w:lineRule="exact"/>
        <w:ind w:left="600" w:hanging="361"/>
      </w:pPr>
      <w:r w:rsidRPr="00CE308C">
        <w:t>Harassment or other discrimination originating within or outside</w:t>
      </w:r>
      <w:r w:rsidRPr="00CE308C">
        <w:rPr>
          <w:spacing w:val="3"/>
        </w:rPr>
        <w:t xml:space="preserve"> </w:t>
      </w:r>
      <w:r w:rsidRPr="00CE308C">
        <w:t>chambers</w:t>
      </w:r>
    </w:p>
    <w:p w:rsidR="008C26C4" w:rsidRPr="00CE308C" w:rsidRDefault="008C26C4">
      <w:pPr>
        <w:pStyle w:val="BodyText"/>
        <w:spacing w:before="4"/>
        <w:rPr>
          <w:sz w:val="22"/>
          <w:szCs w:val="22"/>
        </w:rPr>
      </w:pPr>
    </w:p>
    <w:p w:rsidR="008C26C4" w:rsidRPr="00CE308C" w:rsidRDefault="00000000">
      <w:pPr>
        <w:pStyle w:val="Heading1"/>
        <w:rPr>
          <w:sz w:val="22"/>
          <w:szCs w:val="22"/>
        </w:rPr>
      </w:pPr>
      <w:r w:rsidRPr="00CE308C">
        <w:rPr>
          <w:sz w:val="22"/>
          <w:szCs w:val="22"/>
        </w:rPr>
        <w:t>The Procedure</w:t>
      </w:r>
    </w:p>
    <w:p w:rsidR="008C26C4" w:rsidRPr="00CE308C" w:rsidRDefault="008C26C4">
      <w:pPr>
        <w:pStyle w:val="BodyText"/>
        <w:spacing w:before="9"/>
        <w:rPr>
          <w:b/>
          <w:sz w:val="22"/>
          <w:szCs w:val="22"/>
        </w:rPr>
      </w:pPr>
    </w:p>
    <w:p w:rsidR="008C26C4" w:rsidRPr="00CE308C" w:rsidRDefault="00000000">
      <w:pPr>
        <w:pStyle w:val="BodyText"/>
        <w:spacing w:line="237" w:lineRule="auto"/>
        <w:ind w:left="240" w:right="229"/>
        <w:jc w:val="both"/>
        <w:rPr>
          <w:sz w:val="22"/>
          <w:szCs w:val="22"/>
        </w:rPr>
      </w:pPr>
      <w:r w:rsidRPr="00CE308C">
        <w:rPr>
          <w:sz w:val="22"/>
          <w:szCs w:val="22"/>
        </w:rPr>
        <w:t xml:space="preserve">A person who thinks they are the subject of discrimination, harassment or </w:t>
      </w:r>
      <w:proofErr w:type="spellStart"/>
      <w:r w:rsidRPr="00CE308C">
        <w:rPr>
          <w:sz w:val="22"/>
          <w:szCs w:val="22"/>
        </w:rPr>
        <w:t>victimisation</w:t>
      </w:r>
      <w:proofErr w:type="spellEnd"/>
      <w:r w:rsidRPr="00CE308C">
        <w:rPr>
          <w:sz w:val="22"/>
          <w:szCs w:val="22"/>
        </w:rPr>
        <w:t xml:space="preserve"> may choose to deal with the matter in several ways as set out below.</w:t>
      </w:r>
    </w:p>
    <w:p w:rsidR="008C26C4" w:rsidRPr="00CE308C" w:rsidRDefault="008C26C4">
      <w:pPr>
        <w:pStyle w:val="BodyText"/>
        <w:spacing w:before="6"/>
        <w:rPr>
          <w:sz w:val="22"/>
          <w:szCs w:val="22"/>
        </w:rPr>
      </w:pPr>
    </w:p>
    <w:p w:rsidR="008C26C4" w:rsidRPr="00CE308C" w:rsidRDefault="00000000">
      <w:pPr>
        <w:pStyle w:val="Heading1"/>
        <w:numPr>
          <w:ilvl w:val="0"/>
          <w:numId w:val="7"/>
        </w:numPr>
        <w:tabs>
          <w:tab w:val="left" w:pos="567"/>
        </w:tabs>
        <w:rPr>
          <w:sz w:val="22"/>
          <w:szCs w:val="22"/>
        </w:rPr>
      </w:pPr>
      <w:r w:rsidRPr="00CE308C">
        <w:rPr>
          <w:sz w:val="22"/>
          <w:szCs w:val="22"/>
        </w:rPr>
        <w:t>Raising</w:t>
      </w:r>
      <w:r w:rsidRPr="00CE308C">
        <w:rPr>
          <w:spacing w:val="-3"/>
          <w:sz w:val="22"/>
          <w:szCs w:val="22"/>
        </w:rPr>
        <w:t xml:space="preserve"> </w:t>
      </w:r>
      <w:r w:rsidRPr="00CE308C">
        <w:rPr>
          <w:sz w:val="22"/>
          <w:szCs w:val="22"/>
        </w:rPr>
        <w:t>Concerns</w:t>
      </w:r>
    </w:p>
    <w:p w:rsidR="008C26C4" w:rsidRPr="00CE308C" w:rsidRDefault="008C26C4">
      <w:pPr>
        <w:pStyle w:val="BodyText"/>
        <w:spacing w:before="7"/>
        <w:rPr>
          <w:b/>
          <w:sz w:val="22"/>
          <w:szCs w:val="22"/>
        </w:rPr>
      </w:pPr>
    </w:p>
    <w:p w:rsidR="008C26C4" w:rsidRPr="00CE308C" w:rsidRDefault="00000000">
      <w:pPr>
        <w:pStyle w:val="BodyText"/>
        <w:ind w:left="240" w:right="231"/>
        <w:jc w:val="both"/>
        <w:rPr>
          <w:sz w:val="22"/>
          <w:szCs w:val="22"/>
        </w:rPr>
      </w:pPr>
      <w:r w:rsidRPr="00CE308C">
        <w:rPr>
          <w:sz w:val="22"/>
          <w:szCs w:val="22"/>
        </w:rPr>
        <w:t xml:space="preserve">Where an aggrieved person wishes to </w:t>
      </w:r>
      <w:r w:rsidRPr="00CE308C">
        <w:rPr>
          <w:spacing w:val="-3"/>
          <w:sz w:val="22"/>
          <w:szCs w:val="22"/>
        </w:rPr>
        <w:t xml:space="preserve">voice </w:t>
      </w:r>
      <w:r w:rsidRPr="00CE308C">
        <w:rPr>
          <w:sz w:val="22"/>
          <w:szCs w:val="22"/>
        </w:rPr>
        <w:t xml:space="preserve">a concern and </w:t>
      </w:r>
      <w:r w:rsidRPr="00CE308C">
        <w:rPr>
          <w:spacing w:val="-3"/>
          <w:sz w:val="22"/>
          <w:szCs w:val="22"/>
        </w:rPr>
        <w:t xml:space="preserve">no </w:t>
      </w:r>
      <w:r w:rsidRPr="00CE308C">
        <w:rPr>
          <w:sz w:val="22"/>
          <w:szCs w:val="22"/>
        </w:rPr>
        <w:t xml:space="preserve">more, they can approach </w:t>
      </w:r>
      <w:proofErr w:type="gramStart"/>
      <w:r w:rsidRPr="00CE308C">
        <w:rPr>
          <w:sz w:val="22"/>
          <w:szCs w:val="22"/>
        </w:rPr>
        <w:t>either  a</w:t>
      </w:r>
      <w:proofErr w:type="gramEnd"/>
      <w:r w:rsidRPr="00CE308C">
        <w:rPr>
          <w:sz w:val="22"/>
          <w:szCs w:val="22"/>
        </w:rPr>
        <w:t xml:space="preserve"> </w:t>
      </w:r>
      <w:r w:rsidRPr="00CE308C">
        <w:rPr>
          <w:spacing w:val="-3"/>
          <w:sz w:val="22"/>
          <w:szCs w:val="22"/>
        </w:rPr>
        <w:t xml:space="preserve">member </w:t>
      </w:r>
      <w:r w:rsidRPr="00CE308C">
        <w:rPr>
          <w:sz w:val="22"/>
          <w:szCs w:val="22"/>
        </w:rPr>
        <w:t xml:space="preserve">of the Equality Committee or the Director of Chambers for a confidential discussion. </w:t>
      </w:r>
      <w:r w:rsidRPr="00CE308C">
        <w:rPr>
          <w:spacing w:val="-3"/>
          <w:sz w:val="22"/>
          <w:szCs w:val="22"/>
        </w:rPr>
        <w:t xml:space="preserve">This </w:t>
      </w:r>
      <w:r w:rsidRPr="00CE308C">
        <w:rPr>
          <w:sz w:val="22"/>
          <w:szCs w:val="22"/>
        </w:rPr>
        <w:t xml:space="preserve">process </w:t>
      </w:r>
      <w:r w:rsidRPr="00CE308C">
        <w:rPr>
          <w:spacing w:val="-5"/>
          <w:sz w:val="22"/>
          <w:szCs w:val="22"/>
        </w:rPr>
        <w:t xml:space="preserve">is </w:t>
      </w:r>
      <w:r w:rsidRPr="00CE308C">
        <w:rPr>
          <w:sz w:val="22"/>
          <w:szCs w:val="22"/>
        </w:rPr>
        <w:t xml:space="preserve">intended to serve as a means of support, </w:t>
      </w:r>
      <w:r w:rsidRPr="00CE308C">
        <w:rPr>
          <w:spacing w:val="-2"/>
          <w:sz w:val="22"/>
          <w:szCs w:val="22"/>
        </w:rPr>
        <w:t xml:space="preserve">advice </w:t>
      </w:r>
      <w:r w:rsidRPr="00CE308C">
        <w:rPr>
          <w:sz w:val="22"/>
          <w:szCs w:val="22"/>
        </w:rPr>
        <w:t>and guidance without recourse to the informal or formal</w:t>
      </w:r>
      <w:r w:rsidRPr="00CE308C">
        <w:rPr>
          <w:spacing w:val="4"/>
          <w:sz w:val="22"/>
          <w:szCs w:val="22"/>
        </w:rPr>
        <w:t xml:space="preserve"> </w:t>
      </w:r>
      <w:r w:rsidRPr="00CE308C">
        <w:rPr>
          <w:sz w:val="22"/>
          <w:szCs w:val="22"/>
        </w:rPr>
        <w:t>procedure.</w:t>
      </w:r>
    </w:p>
    <w:p w:rsidR="008C26C4" w:rsidRPr="00CE308C" w:rsidRDefault="008C26C4">
      <w:pPr>
        <w:pStyle w:val="BodyText"/>
        <w:spacing w:before="3"/>
        <w:rPr>
          <w:sz w:val="22"/>
          <w:szCs w:val="22"/>
        </w:rPr>
      </w:pPr>
    </w:p>
    <w:p w:rsidR="008C26C4" w:rsidRPr="00CE308C" w:rsidRDefault="00000000">
      <w:pPr>
        <w:pStyle w:val="Heading1"/>
        <w:numPr>
          <w:ilvl w:val="0"/>
          <w:numId w:val="7"/>
        </w:numPr>
        <w:tabs>
          <w:tab w:val="left" w:pos="567"/>
        </w:tabs>
        <w:rPr>
          <w:sz w:val="22"/>
          <w:szCs w:val="22"/>
        </w:rPr>
      </w:pPr>
      <w:r w:rsidRPr="00CE308C">
        <w:rPr>
          <w:sz w:val="22"/>
          <w:szCs w:val="22"/>
        </w:rPr>
        <w:t>Informal</w:t>
      </w:r>
      <w:r w:rsidRPr="00CE308C">
        <w:rPr>
          <w:spacing w:val="-2"/>
          <w:sz w:val="22"/>
          <w:szCs w:val="22"/>
        </w:rPr>
        <w:t xml:space="preserve"> </w:t>
      </w:r>
      <w:r w:rsidRPr="00CE308C">
        <w:rPr>
          <w:sz w:val="22"/>
          <w:szCs w:val="22"/>
        </w:rPr>
        <w:t>complaint</w:t>
      </w:r>
    </w:p>
    <w:p w:rsidR="008C26C4" w:rsidRPr="00CE308C" w:rsidRDefault="008C26C4">
      <w:pPr>
        <w:pStyle w:val="BodyText"/>
        <w:spacing w:before="6"/>
        <w:rPr>
          <w:b/>
          <w:sz w:val="22"/>
          <w:szCs w:val="22"/>
        </w:rPr>
      </w:pPr>
    </w:p>
    <w:p w:rsidR="008C26C4" w:rsidRPr="00CE308C" w:rsidRDefault="00000000">
      <w:pPr>
        <w:pStyle w:val="BodyText"/>
        <w:spacing w:before="1"/>
        <w:ind w:left="240" w:right="227"/>
        <w:jc w:val="both"/>
        <w:rPr>
          <w:sz w:val="22"/>
          <w:szCs w:val="22"/>
        </w:rPr>
      </w:pPr>
      <w:r w:rsidRPr="00CE308C">
        <w:rPr>
          <w:sz w:val="22"/>
          <w:szCs w:val="22"/>
        </w:rPr>
        <w:t>The second option is the lodging of an informal complaint. This can be done orally either to a member of the Equality Officer or Senior Clerk as they deem appropriate for a confidential discussion.</w:t>
      </w:r>
    </w:p>
    <w:p w:rsidR="008C26C4" w:rsidRPr="00CE308C" w:rsidRDefault="008C26C4">
      <w:pPr>
        <w:pStyle w:val="BodyText"/>
        <w:rPr>
          <w:sz w:val="22"/>
          <w:szCs w:val="22"/>
        </w:rPr>
      </w:pPr>
    </w:p>
    <w:p w:rsidR="008C26C4" w:rsidRPr="00CE308C" w:rsidRDefault="00000000">
      <w:pPr>
        <w:pStyle w:val="BodyText"/>
        <w:ind w:left="240" w:right="225"/>
        <w:jc w:val="both"/>
        <w:rPr>
          <w:sz w:val="22"/>
          <w:szCs w:val="22"/>
        </w:rPr>
      </w:pPr>
      <w:r w:rsidRPr="00CE308C">
        <w:rPr>
          <w:sz w:val="22"/>
          <w:szCs w:val="22"/>
        </w:rPr>
        <w:t xml:space="preserve">An informal complaint </w:t>
      </w:r>
      <w:r w:rsidRPr="00CE308C">
        <w:rPr>
          <w:spacing w:val="-3"/>
          <w:sz w:val="22"/>
          <w:szCs w:val="22"/>
        </w:rPr>
        <w:t xml:space="preserve">is </w:t>
      </w:r>
      <w:r w:rsidRPr="00CE308C">
        <w:rPr>
          <w:sz w:val="22"/>
          <w:szCs w:val="22"/>
        </w:rPr>
        <w:t xml:space="preserve">designed </w:t>
      </w:r>
      <w:r w:rsidRPr="00CE308C">
        <w:rPr>
          <w:spacing w:val="2"/>
          <w:sz w:val="22"/>
          <w:szCs w:val="22"/>
        </w:rPr>
        <w:t xml:space="preserve">to </w:t>
      </w:r>
      <w:r w:rsidRPr="00CE308C">
        <w:rPr>
          <w:spacing w:val="-3"/>
          <w:sz w:val="22"/>
          <w:szCs w:val="22"/>
        </w:rPr>
        <w:t xml:space="preserve">act </w:t>
      </w:r>
      <w:r w:rsidRPr="00CE308C">
        <w:rPr>
          <w:sz w:val="22"/>
          <w:szCs w:val="22"/>
        </w:rPr>
        <w:t xml:space="preserve">as a method of resolving disputes without the need for a formal investigation </w:t>
      </w:r>
      <w:r w:rsidRPr="00CE308C">
        <w:rPr>
          <w:spacing w:val="2"/>
          <w:sz w:val="22"/>
          <w:szCs w:val="22"/>
        </w:rPr>
        <w:t xml:space="preserve">to </w:t>
      </w:r>
      <w:r w:rsidRPr="00CE308C">
        <w:rPr>
          <w:sz w:val="22"/>
          <w:szCs w:val="22"/>
        </w:rPr>
        <w:t xml:space="preserve">determine the issue. If the complaint concerns the conduct of a person </w:t>
      </w:r>
      <w:r w:rsidRPr="00CE308C">
        <w:rPr>
          <w:spacing w:val="-3"/>
          <w:sz w:val="22"/>
          <w:szCs w:val="22"/>
        </w:rPr>
        <w:t xml:space="preserve">in </w:t>
      </w:r>
      <w:r w:rsidRPr="00CE308C">
        <w:rPr>
          <w:sz w:val="22"/>
          <w:szCs w:val="22"/>
        </w:rPr>
        <w:t xml:space="preserve">chambers, </w:t>
      </w:r>
      <w:r w:rsidRPr="00CE308C">
        <w:rPr>
          <w:spacing w:val="-5"/>
          <w:sz w:val="22"/>
          <w:szCs w:val="22"/>
        </w:rPr>
        <w:t xml:space="preserve">it </w:t>
      </w:r>
      <w:r w:rsidRPr="00CE308C">
        <w:rPr>
          <w:spacing w:val="-3"/>
          <w:sz w:val="22"/>
          <w:szCs w:val="22"/>
        </w:rPr>
        <w:t xml:space="preserve">may </w:t>
      </w:r>
      <w:r w:rsidRPr="00CE308C">
        <w:rPr>
          <w:sz w:val="22"/>
          <w:szCs w:val="22"/>
        </w:rPr>
        <w:t xml:space="preserve">be that such a person can </w:t>
      </w:r>
      <w:r w:rsidRPr="00CE308C">
        <w:rPr>
          <w:spacing w:val="-3"/>
          <w:sz w:val="22"/>
          <w:szCs w:val="22"/>
        </w:rPr>
        <w:t xml:space="preserve">be </w:t>
      </w:r>
      <w:r w:rsidRPr="00CE308C">
        <w:rPr>
          <w:sz w:val="22"/>
          <w:szCs w:val="22"/>
        </w:rPr>
        <w:t xml:space="preserve">made aware that they are causing offence and so cease the offending </w:t>
      </w:r>
      <w:proofErr w:type="spellStart"/>
      <w:r w:rsidRPr="00CE308C">
        <w:rPr>
          <w:sz w:val="22"/>
          <w:szCs w:val="22"/>
        </w:rPr>
        <w:t>behaviour</w:t>
      </w:r>
      <w:proofErr w:type="spellEnd"/>
      <w:r w:rsidRPr="00CE308C">
        <w:rPr>
          <w:sz w:val="22"/>
          <w:szCs w:val="22"/>
        </w:rPr>
        <w:t xml:space="preserve">. Alternatively, where the complaint concerns a decision taken within chambers, </w:t>
      </w:r>
      <w:r w:rsidRPr="00CE308C">
        <w:rPr>
          <w:spacing w:val="-5"/>
          <w:sz w:val="22"/>
          <w:szCs w:val="22"/>
        </w:rPr>
        <w:t xml:space="preserve">it </w:t>
      </w:r>
      <w:r w:rsidRPr="00CE308C">
        <w:rPr>
          <w:spacing w:val="-3"/>
          <w:sz w:val="22"/>
          <w:szCs w:val="22"/>
        </w:rPr>
        <w:t xml:space="preserve">may be </w:t>
      </w:r>
      <w:r w:rsidRPr="00CE308C">
        <w:rPr>
          <w:sz w:val="22"/>
          <w:szCs w:val="22"/>
        </w:rPr>
        <w:t xml:space="preserve">that such a decision can </w:t>
      </w:r>
      <w:r w:rsidRPr="00CE308C">
        <w:rPr>
          <w:spacing w:val="-3"/>
          <w:sz w:val="22"/>
          <w:szCs w:val="22"/>
        </w:rPr>
        <w:t xml:space="preserve">be </w:t>
      </w:r>
      <w:r w:rsidRPr="00CE308C">
        <w:rPr>
          <w:sz w:val="22"/>
          <w:szCs w:val="22"/>
        </w:rPr>
        <w:t xml:space="preserve">reviewed or, if appropriate, overturned. </w:t>
      </w:r>
      <w:r w:rsidRPr="00CE308C">
        <w:rPr>
          <w:spacing w:val="-3"/>
          <w:sz w:val="22"/>
          <w:szCs w:val="22"/>
        </w:rPr>
        <w:t xml:space="preserve">An </w:t>
      </w:r>
      <w:r w:rsidRPr="00CE308C">
        <w:rPr>
          <w:sz w:val="22"/>
          <w:szCs w:val="22"/>
        </w:rPr>
        <w:t xml:space="preserve">informal complaint may also </w:t>
      </w:r>
      <w:r w:rsidRPr="00CE308C">
        <w:rPr>
          <w:spacing w:val="-3"/>
          <w:sz w:val="22"/>
          <w:szCs w:val="22"/>
        </w:rPr>
        <w:t xml:space="preserve">be made </w:t>
      </w:r>
      <w:r w:rsidRPr="00CE308C">
        <w:rPr>
          <w:sz w:val="22"/>
          <w:szCs w:val="22"/>
        </w:rPr>
        <w:t xml:space="preserve">for the </w:t>
      </w:r>
      <w:proofErr w:type="gramStart"/>
      <w:r w:rsidRPr="00CE308C">
        <w:rPr>
          <w:sz w:val="22"/>
          <w:szCs w:val="22"/>
        </w:rPr>
        <w:t xml:space="preserve">purposes  </w:t>
      </w:r>
      <w:r w:rsidRPr="00CE308C">
        <w:rPr>
          <w:spacing w:val="4"/>
          <w:sz w:val="22"/>
          <w:szCs w:val="22"/>
        </w:rPr>
        <w:t>of</w:t>
      </w:r>
      <w:proofErr w:type="gramEnd"/>
      <w:r w:rsidRPr="00CE308C">
        <w:rPr>
          <w:spacing w:val="4"/>
          <w:sz w:val="22"/>
          <w:szCs w:val="22"/>
        </w:rPr>
        <w:t xml:space="preserve"> </w:t>
      </w:r>
      <w:r w:rsidRPr="00CE308C">
        <w:rPr>
          <w:sz w:val="22"/>
          <w:szCs w:val="22"/>
        </w:rPr>
        <w:t>seeking</w:t>
      </w:r>
      <w:r w:rsidRPr="00CE308C">
        <w:rPr>
          <w:spacing w:val="2"/>
          <w:sz w:val="22"/>
          <w:szCs w:val="22"/>
        </w:rPr>
        <w:t xml:space="preserve"> </w:t>
      </w:r>
      <w:r w:rsidRPr="00CE308C">
        <w:rPr>
          <w:sz w:val="22"/>
          <w:szCs w:val="22"/>
        </w:rPr>
        <w:t>advice.</w:t>
      </w:r>
    </w:p>
    <w:p w:rsidR="008C26C4" w:rsidRPr="00CE308C" w:rsidRDefault="008C26C4">
      <w:pPr>
        <w:jc w:val="both"/>
        <w:sectPr w:rsidR="008C26C4" w:rsidRPr="00CE308C">
          <w:pgSz w:w="11900" w:h="16840"/>
          <w:pgMar w:top="1340" w:right="1200" w:bottom="920" w:left="1200" w:header="0" w:footer="730" w:gutter="0"/>
          <w:cols w:space="720"/>
        </w:sectPr>
      </w:pPr>
    </w:p>
    <w:p w:rsidR="008C26C4" w:rsidRPr="00CE308C" w:rsidRDefault="00000000">
      <w:pPr>
        <w:pStyle w:val="Heading1"/>
        <w:numPr>
          <w:ilvl w:val="0"/>
          <w:numId w:val="7"/>
        </w:numPr>
        <w:tabs>
          <w:tab w:val="left" w:pos="567"/>
        </w:tabs>
        <w:spacing w:before="78"/>
        <w:rPr>
          <w:sz w:val="22"/>
          <w:szCs w:val="22"/>
        </w:rPr>
      </w:pPr>
      <w:r w:rsidRPr="00CE308C">
        <w:rPr>
          <w:sz w:val="22"/>
          <w:szCs w:val="22"/>
        </w:rPr>
        <w:lastRenderedPageBreak/>
        <w:t>Formal</w:t>
      </w:r>
      <w:r w:rsidRPr="00CE308C">
        <w:rPr>
          <w:spacing w:val="-3"/>
          <w:sz w:val="22"/>
          <w:szCs w:val="22"/>
        </w:rPr>
        <w:t xml:space="preserve"> </w:t>
      </w:r>
      <w:r w:rsidRPr="00CE308C">
        <w:rPr>
          <w:sz w:val="22"/>
          <w:szCs w:val="22"/>
        </w:rPr>
        <w:t>Complaint</w:t>
      </w:r>
    </w:p>
    <w:p w:rsidR="008C26C4" w:rsidRPr="00CE308C" w:rsidRDefault="008C26C4">
      <w:pPr>
        <w:pStyle w:val="BodyText"/>
        <w:spacing w:before="7"/>
        <w:rPr>
          <w:b/>
          <w:sz w:val="22"/>
          <w:szCs w:val="22"/>
        </w:rPr>
      </w:pPr>
    </w:p>
    <w:p w:rsidR="008C26C4" w:rsidRPr="00CE308C" w:rsidRDefault="00000000">
      <w:pPr>
        <w:pStyle w:val="BodyText"/>
        <w:ind w:left="240" w:right="229"/>
        <w:jc w:val="both"/>
        <w:rPr>
          <w:sz w:val="22"/>
          <w:szCs w:val="22"/>
        </w:rPr>
      </w:pPr>
      <w:r w:rsidRPr="00CE308C">
        <w:rPr>
          <w:sz w:val="22"/>
          <w:szCs w:val="22"/>
        </w:rPr>
        <w:t xml:space="preserve">The third option </w:t>
      </w:r>
      <w:r w:rsidRPr="00CE308C">
        <w:rPr>
          <w:spacing w:val="-3"/>
          <w:sz w:val="22"/>
          <w:szCs w:val="22"/>
        </w:rPr>
        <w:t xml:space="preserve">is </w:t>
      </w:r>
      <w:r w:rsidRPr="00CE308C">
        <w:rPr>
          <w:sz w:val="22"/>
          <w:szCs w:val="22"/>
        </w:rPr>
        <w:t xml:space="preserve">the lodging of a formal complaint. This </w:t>
      </w:r>
      <w:r w:rsidRPr="00CE308C">
        <w:rPr>
          <w:spacing w:val="-4"/>
          <w:sz w:val="22"/>
          <w:szCs w:val="22"/>
        </w:rPr>
        <w:t xml:space="preserve">must </w:t>
      </w:r>
      <w:r w:rsidRPr="00CE308C">
        <w:rPr>
          <w:spacing w:val="-3"/>
          <w:sz w:val="22"/>
          <w:szCs w:val="22"/>
        </w:rPr>
        <w:t xml:space="preserve">be in </w:t>
      </w:r>
      <w:r w:rsidRPr="00CE308C">
        <w:rPr>
          <w:sz w:val="22"/>
          <w:szCs w:val="22"/>
        </w:rPr>
        <w:t xml:space="preserve">writing and must </w:t>
      </w:r>
      <w:proofErr w:type="gramStart"/>
      <w:r w:rsidRPr="00CE308C">
        <w:rPr>
          <w:sz w:val="22"/>
          <w:szCs w:val="22"/>
        </w:rPr>
        <w:t>set  out</w:t>
      </w:r>
      <w:proofErr w:type="gramEnd"/>
      <w:r w:rsidRPr="00CE308C">
        <w:rPr>
          <w:sz w:val="22"/>
          <w:szCs w:val="22"/>
        </w:rPr>
        <w:t xml:space="preserve"> the allegation(s) complained of so as to </w:t>
      </w:r>
      <w:r w:rsidRPr="00CE308C">
        <w:rPr>
          <w:spacing w:val="-3"/>
          <w:sz w:val="22"/>
          <w:szCs w:val="22"/>
        </w:rPr>
        <w:t xml:space="preserve">enable </w:t>
      </w:r>
      <w:r w:rsidRPr="00CE308C">
        <w:rPr>
          <w:sz w:val="22"/>
          <w:szCs w:val="22"/>
        </w:rPr>
        <w:t xml:space="preserve">Chambers </w:t>
      </w:r>
      <w:r w:rsidRPr="00CE308C">
        <w:rPr>
          <w:spacing w:val="2"/>
          <w:sz w:val="22"/>
          <w:szCs w:val="22"/>
        </w:rPr>
        <w:t xml:space="preserve">to </w:t>
      </w:r>
      <w:r w:rsidRPr="00CE308C">
        <w:rPr>
          <w:sz w:val="22"/>
          <w:szCs w:val="22"/>
        </w:rPr>
        <w:t xml:space="preserve">carry out a thorough investigation of all the matters concerned. The complainant has a right to </w:t>
      </w:r>
      <w:r w:rsidRPr="00CE308C">
        <w:rPr>
          <w:spacing w:val="-3"/>
          <w:sz w:val="22"/>
          <w:szCs w:val="22"/>
        </w:rPr>
        <w:t xml:space="preserve">make </w:t>
      </w:r>
      <w:r w:rsidRPr="00CE308C">
        <w:rPr>
          <w:sz w:val="22"/>
          <w:szCs w:val="22"/>
        </w:rPr>
        <w:t xml:space="preserve">representations and/or to </w:t>
      </w:r>
      <w:r w:rsidRPr="00CE308C">
        <w:rPr>
          <w:spacing w:val="-3"/>
          <w:sz w:val="22"/>
          <w:szCs w:val="22"/>
        </w:rPr>
        <w:t xml:space="preserve">be </w:t>
      </w:r>
      <w:r w:rsidRPr="00CE308C">
        <w:rPr>
          <w:sz w:val="22"/>
          <w:szCs w:val="22"/>
        </w:rPr>
        <w:t xml:space="preserve">accompanied within all hearings, as does the person whom the complaint has been lodged against. </w:t>
      </w:r>
      <w:r w:rsidRPr="00CE308C">
        <w:rPr>
          <w:spacing w:val="-3"/>
          <w:sz w:val="22"/>
          <w:szCs w:val="22"/>
        </w:rPr>
        <w:t xml:space="preserve">An </w:t>
      </w:r>
      <w:r w:rsidRPr="00CE308C">
        <w:rPr>
          <w:sz w:val="22"/>
          <w:szCs w:val="22"/>
        </w:rPr>
        <w:t xml:space="preserve">investigation should not, </w:t>
      </w:r>
      <w:r w:rsidRPr="00CE308C">
        <w:rPr>
          <w:spacing w:val="-3"/>
          <w:sz w:val="22"/>
          <w:szCs w:val="22"/>
        </w:rPr>
        <w:t xml:space="preserve">save in </w:t>
      </w:r>
      <w:r w:rsidRPr="00CE308C">
        <w:rPr>
          <w:sz w:val="22"/>
          <w:szCs w:val="22"/>
        </w:rPr>
        <w:t xml:space="preserve">exceptional circumstances, </w:t>
      </w:r>
      <w:r w:rsidRPr="00CE308C">
        <w:rPr>
          <w:spacing w:val="-3"/>
          <w:sz w:val="22"/>
          <w:szCs w:val="22"/>
        </w:rPr>
        <w:t xml:space="preserve">last </w:t>
      </w:r>
      <w:r w:rsidRPr="00CE308C">
        <w:rPr>
          <w:spacing w:val="-2"/>
          <w:sz w:val="22"/>
          <w:szCs w:val="22"/>
        </w:rPr>
        <w:t xml:space="preserve">longer </w:t>
      </w:r>
      <w:r w:rsidRPr="00CE308C">
        <w:rPr>
          <w:sz w:val="22"/>
          <w:szCs w:val="22"/>
        </w:rPr>
        <w:t xml:space="preserve">than six weeks from the date of the complaint. Following </w:t>
      </w:r>
      <w:r w:rsidRPr="00CE308C">
        <w:rPr>
          <w:spacing w:val="3"/>
          <w:sz w:val="22"/>
          <w:szCs w:val="22"/>
        </w:rPr>
        <w:t xml:space="preserve">an </w:t>
      </w:r>
      <w:r w:rsidRPr="00CE308C">
        <w:rPr>
          <w:sz w:val="22"/>
          <w:szCs w:val="22"/>
        </w:rPr>
        <w:t xml:space="preserve">investigation, a representative panel (Equality Committee </w:t>
      </w:r>
      <w:r w:rsidRPr="00CE308C">
        <w:rPr>
          <w:spacing w:val="-3"/>
          <w:sz w:val="22"/>
          <w:szCs w:val="22"/>
        </w:rPr>
        <w:t xml:space="preserve">plus </w:t>
      </w:r>
      <w:r w:rsidRPr="00CE308C">
        <w:rPr>
          <w:sz w:val="22"/>
          <w:szCs w:val="22"/>
        </w:rPr>
        <w:t xml:space="preserve">Head of Chambers) of at </w:t>
      </w:r>
      <w:r w:rsidRPr="00CE308C">
        <w:rPr>
          <w:spacing w:val="-3"/>
          <w:sz w:val="22"/>
          <w:szCs w:val="22"/>
        </w:rPr>
        <w:t xml:space="preserve">least </w:t>
      </w:r>
      <w:r w:rsidRPr="00CE308C">
        <w:rPr>
          <w:sz w:val="22"/>
          <w:szCs w:val="22"/>
        </w:rPr>
        <w:t xml:space="preserve">three members of Chambers will determine the </w:t>
      </w:r>
      <w:r w:rsidRPr="00CE308C">
        <w:rPr>
          <w:spacing w:val="-2"/>
          <w:sz w:val="22"/>
          <w:szCs w:val="22"/>
        </w:rPr>
        <w:t xml:space="preserve">issue. </w:t>
      </w:r>
      <w:r w:rsidRPr="00CE308C">
        <w:rPr>
          <w:sz w:val="22"/>
          <w:szCs w:val="22"/>
        </w:rPr>
        <w:t xml:space="preserve">No </w:t>
      </w:r>
      <w:r w:rsidRPr="00CE308C">
        <w:rPr>
          <w:spacing w:val="-3"/>
          <w:sz w:val="22"/>
          <w:szCs w:val="22"/>
        </w:rPr>
        <w:t xml:space="preserve">member </w:t>
      </w:r>
      <w:r w:rsidRPr="00CE308C">
        <w:rPr>
          <w:sz w:val="22"/>
          <w:szCs w:val="22"/>
        </w:rPr>
        <w:t>of such a panel should</w:t>
      </w:r>
      <w:r w:rsidRPr="00CE308C">
        <w:rPr>
          <w:spacing w:val="60"/>
          <w:sz w:val="22"/>
          <w:szCs w:val="22"/>
        </w:rPr>
        <w:t xml:space="preserve"> </w:t>
      </w:r>
      <w:r w:rsidRPr="00CE308C">
        <w:rPr>
          <w:sz w:val="22"/>
          <w:szCs w:val="22"/>
        </w:rPr>
        <w:t xml:space="preserve">have a conflict of interest between themselves and the complainant. If actual or potential discrimination has been found, remedial steps will </w:t>
      </w:r>
      <w:r w:rsidRPr="00CE308C">
        <w:rPr>
          <w:spacing w:val="-3"/>
          <w:sz w:val="22"/>
          <w:szCs w:val="22"/>
        </w:rPr>
        <w:t xml:space="preserve">be </w:t>
      </w:r>
      <w:r w:rsidRPr="00CE308C">
        <w:rPr>
          <w:sz w:val="22"/>
          <w:szCs w:val="22"/>
        </w:rPr>
        <w:t xml:space="preserve">taken immediately. These may include a re-evaluation of a decision, a further opportunity </w:t>
      </w:r>
      <w:r w:rsidRPr="00CE308C">
        <w:rPr>
          <w:spacing w:val="2"/>
          <w:sz w:val="22"/>
          <w:szCs w:val="22"/>
        </w:rPr>
        <w:t xml:space="preserve">to </w:t>
      </w:r>
      <w:r w:rsidRPr="00CE308C">
        <w:rPr>
          <w:spacing w:val="-3"/>
          <w:sz w:val="22"/>
          <w:szCs w:val="22"/>
        </w:rPr>
        <w:t xml:space="preserve">be </w:t>
      </w:r>
      <w:r w:rsidRPr="00CE308C">
        <w:rPr>
          <w:sz w:val="22"/>
          <w:szCs w:val="22"/>
        </w:rPr>
        <w:t xml:space="preserve">considered for an interview or a pupillage, tenancy, brief or post as the case </w:t>
      </w:r>
      <w:r w:rsidRPr="00CE308C">
        <w:rPr>
          <w:spacing w:val="-3"/>
          <w:sz w:val="22"/>
          <w:szCs w:val="22"/>
        </w:rPr>
        <w:t xml:space="preserve">may </w:t>
      </w:r>
      <w:r w:rsidRPr="00CE308C">
        <w:rPr>
          <w:sz w:val="22"/>
          <w:szCs w:val="22"/>
        </w:rPr>
        <w:t xml:space="preserve">be, a change </w:t>
      </w:r>
      <w:r w:rsidRPr="00CE308C">
        <w:rPr>
          <w:spacing w:val="-3"/>
          <w:sz w:val="22"/>
          <w:szCs w:val="22"/>
        </w:rPr>
        <w:t xml:space="preserve">in </w:t>
      </w:r>
      <w:r w:rsidRPr="00CE308C">
        <w:rPr>
          <w:sz w:val="22"/>
          <w:szCs w:val="22"/>
        </w:rPr>
        <w:t xml:space="preserve">working practices, further advice, training or support, comparative monitoring of work allocation and any other action including disciplinary steps against the offender that appear to the panel </w:t>
      </w:r>
      <w:r w:rsidRPr="00CE308C">
        <w:rPr>
          <w:spacing w:val="2"/>
          <w:sz w:val="22"/>
          <w:szCs w:val="22"/>
        </w:rPr>
        <w:t xml:space="preserve">to </w:t>
      </w:r>
      <w:r w:rsidRPr="00CE308C">
        <w:rPr>
          <w:spacing w:val="-3"/>
          <w:sz w:val="22"/>
          <w:szCs w:val="22"/>
        </w:rPr>
        <w:t>be</w:t>
      </w:r>
      <w:r w:rsidRPr="00CE308C">
        <w:rPr>
          <w:spacing w:val="-12"/>
          <w:sz w:val="22"/>
          <w:szCs w:val="22"/>
        </w:rPr>
        <w:t xml:space="preserve"> </w:t>
      </w:r>
      <w:r w:rsidRPr="00CE308C">
        <w:rPr>
          <w:sz w:val="22"/>
          <w:szCs w:val="22"/>
        </w:rPr>
        <w:t>appropriate.</w:t>
      </w:r>
    </w:p>
    <w:p w:rsidR="008C26C4" w:rsidRPr="00CE308C" w:rsidRDefault="008C26C4">
      <w:pPr>
        <w:pStyle w:val="BodyText"/>
        <w:spacing w:before="4"/>
        <w:rPr>
          <w:sz w:val="22"/>
          <w:szCs w:val="22"/>
        </w:rPr>
      </w:pPr>
    </w:p>
    <w:p w:rsidR="008C26C4" w:rsidRPr="00CE308C" w:rsidRDefault="00000000">
      <w:pPr>
        <w:pStyle w:val="Heading1"/>
        <w:numPr>
          <w:ilvl w:val="0"/>
          <w:numId w:val="7"/>
        </w:numPr>
        <w:tabs>
          <w:tab w:val="left" w:pos="601"/>
        </w:tabs>
        <w:spacing w:before="1"/>
        <w:ind w:left="600" w:hanging="361"/>
        <w:rPr>
          <w:sz w:val="22"/>
          <w:szCs w:val="22"/>
        </w:rPr>
      </w:pPr>
      <w:r w:rsidRPr="00CE308C">
        <w:rPr>
          <w:sz w:val="22"/>
          <w:szCs w:val="22"/>
        </w:rPr>
        <w:t>External</w:t>
      </w:r>
      <w:r w:rsidRPr="00CE308C">
        <w:rPr>
          <w:spacing w:val="-2"/>
          <w:sz w:val="22"/>
          <w:szCs w:val="22"/>
        </w:rPr>
        <w:t xml:space="preserve"> </w:t>
      </w:r>
      <w:r w:rsidRPr="00CE308C">
        <w:rPr>
          <w:sz w:val="22"/>
          <w:szCs w:val="22"/>
        </w:rPr>
        <w:t>Help</w:t>
      </w:r>
    </w:p>
    <w:p w:rsidR="008C26C4" w:rsidRPr="00CE308C" w:rsidRDefault="008C26C4">
      <w:pPr>
        <w:pStyle w:val="BodyText"/>
        <w:spacing w:before="6"/>
        <w:rPr>
          <w:b/>
          <w:sz w:val="22"/>
          <w:szCs w:val="22"/>
        </w:rPr>
      </w:pPr>
    </w:p>
    <w:p w:rsidR="008C26C4" w:rsidRPr="00CE308C" w:rsidRDefault="00000000">
      <w:pPr>
        <w:pStyle w:val="BodyText"/>
        <w:spacing w:line="276" w:lineRule="auto"/>
        <w:ind w:left="240" w:right="226"/>
        <w:rPr>
          <w:sz w:val="22"/>
          <w:szCs w:val="22"/>
        </w:rPr>
      </w:pPr>
      <w:r w:rsidRPr="00CE308C">
        <w:rPr>
          <w:sz w:val="22"/>
          <w:szCs w:val="22"/>
        </w:rPr>
        <w:t xml:space="preserve">Numerous </w:t>
      </w:r>
      <w:proofErr w:type="spellStart"/>
      <w:r w:rsidRPr="00CE308C">
        <w:rPr>
          <w:sz w:val="22"/>
          <w:szCs w:val="22"/>
        </w:rPr>
        <w:t>organisations</w:t>
      </w:r>
      <w:proofErr w:type="spellEnd"/>
      <w:r w:rsidRPr="00CE308C">
        <w:rPr>
          <w:sz w:val="22"/>
          <w:szCs w:val="22"/>
        </w:rPr>
        <w:t xml:space="preserve"> are available for advice and these are listed in Appendix 3 to this Policy. Every complainant has a right to consult with the Bar Council Equal Opportunities Officer for confidential advice and to lodge a formal complaint of professional misconduct with the Bar Council. Complainants of unlawful discrimination have a legal right to apply, subject to time limits, to the County Court or for Chambers’ employees, to the Industrial Tribunal.</w:t>
      </w:r>
    </w:p>
    <w:p w:rsidR="008C26C4" w:rsidRPr="00CE308C" w:rsidRDefault="008C26C4">
      <w:pPr>
        <w:pStyle w:val="BodyText"/>
        <w:spacing w:before="9"/>
        <w:rPr>
          <w:sz w:val="22"/>
          <w:szCs w:val="22"/>
        </w:rPr>
      </w:pPr>
    </w:p>
    <w:p w:rsidR="008C26C4" w:rsidRPr="00CE308C" w:rsidRDefault="00000000">
      <w:pPr>
        <w:pStyle w:val="BodyText"/>
        <w:ind w:left="240"/>
        <w:rPr>
          <w:sz w:val="22"/>
          <w:szCs w:val="22"/>
        </w:rPr>
      </w:pPr>
      <w:r w:rsidRPr="00CE308C">
        <w:rPr>
          <w:sz w:val="22"/>
          <w:szCs w:val="22"/>
        </w:rPr>
        <w:t xml:space="preserve">Sources of external assistance are shown in </w:t>
      </w:r>
      <w:r w:rsidRPr="00CE308C">
        <w:rPr>
          <w:b/>
          <w:sz w:val="22"/>
          <w:szCs w:val="22"/>
        </w:rPr>
        <w:t xml:space="preserve">Appendix 4 </w:t>
      </w:r>
      <w:r w:rsidRPr="00CE308C">
        <w:rPr>
          <w:sz w:val="22"/>
          <w:szCs w:val="22"/>
        </w:rPr>
        <w:t>to this Policy.</w:t>
      </w:r>
    </w:p>
    <w:p w:rsidR="008C26C4" w:rsidRPr="00CE308C" w:rsidRDefault="008C26C4">
      <w:pPr>
        <w:pStyle w:val="BodyText"/>
        <w:spacing w:before="8"/>
        <w:rPr>
          <w:sz w:val="22"/>
          <w:szCs w:val="22"/>
        </w:rPr>
      </w:pPr>
    </w:p>
    <w:p w:rsidR="008C26C4" w:rsidRPr="00CE308C" w:rsidRDefault="00000000">
      <w:pPr>
        <w:pStyle w:val="Heading1"/>
        <w:numPr>
          <w:ilvl w:val="0"/>
          <w:numId w:val="7"/>
        </w:numPr>
        <w:tabs>
          <w:tab w:val="left" w:pos="960"/>
          <w:tab w:val="left" w:pos="961"/>
        </w:tabs>
        <w:ind w:left="961" w:hanging="721"/>
        <w:rPr>
          <w:sz w:val="22"/>
          <w:szCs w:val="22"/>
        </w:rPr>
      </w:pPr>
      <w:r w:rsidRPr="00CE308C">
        <w:rPr>
          <w:sz w:val="22"/>
          <w:szCs w:val="22"/>
        </w:rPr>
        <w:t>Appeal</w:t>
      </w:r>
    </w:p>
    <w:p w:rsidR="008C26C4" w:rsidRPr="00CE308C" w:rsidRDefault="008C26C4">
      <w:pPr>
        <w:pStyle w:val="BodyText"/>
        <w:spacing w:before="1"/>
        <w:rPr>
          <w:b/>
          <w:sz w:val="22"/>
          <w:szCs w:val="22"/>
        </w:rPr>
      </w:pPr>
    </w:p>
    <w:p w:rsidR="008C26C4" w:rsidRPr="00CE308C" w:rsidRDefault="00000000">
      <w:pPr>
        <w:pStyle w:val="BodyText"/>
        <w:spacing w:line="276" w:lineRule="auto"/>
        <w:ind w:left="240" w:right="469"/>
        <w:rPr>
          <w:sz w:val="22"/>
          <w:szCs w:val="22"/>
        </w:rPr>
      </w:pPr>
      <w:r w:rsidRPr="00CE308C">
        <w:rPr>
          <w:sz w:val="22"/>
          <w:szCs w:val="22"/>
        </w:rPr>
        <w:t>In the event that of any employee having lodged a formal complaint in accordance with clause 3) and remaining dissatisfied with the determination reached in accordance with that clause, he/she shall have a right of appeal in connection with such complaint and such determination. Notice of appeal shall be given to the Senior Clerk within 7 days of the decision complained of and shall thereafter proceed in accordance with Stage II of the Chambers Grievance Procedure.</w:t>
      </w:r>
    </w:p>
    <w:p w:rsidR="008C26C4" w:rsidRPr="00CE308C" w:rsidRDefault="008C26C4">
      <w:pPr>
        <w:pStyle w:val="BodyText"/>
        <w:spacing w:before="7"/>
        <w:rPr>
          <w:sz w:val="22"/>
          <w:szCs w:val="22"/>
        </w:rPr>
      </w:pPr>
    </w:p>
    <w:p w:rsidR="008C26C4" w:rsidRPr="00CE308C" w:rsidRDefault="00000000">
      <w:pPr>
        <w:pStyle w:val="Heading1"/>
        <w:numPr>
          <w:ilvl w:val="0"/>
          <w:numId w:val="7"/>
        </w:numPr>
        <w:tabs>
          <w:tab w:val="left" w:pos="960"/>
          <w:tab w:val="left" w:pos="961"/>
        </w:tabs>
        <w:spacing w:before="1"/>
        <w:ind w:left="961" w:hanging="721"/>
        <w:rPr>
          <w:sz w:val="22"/>
          <w:szCs w:val="22"/>
        </w:rPr>
      </w:pPr>
      <w:r w:rsidRPr="00CE308C">
        <w:rPr>
          <w:sz w:val="22"/>
          <w:szCs w:val="22"/>
        </w:rPr>
        <w:t>Confidentiality</w:t>
      </w:r>
    </w:p>
    <w:p w:rsidR="008C26C4" w:rsidRPr="00CE308C" w:rsidRDefault="008C26C4">
      <w:pPr>
        <w:pStyle w:val="BodyText"/>
        <w:rPr>
          <w:b/>
          <w:sz w:val="22"/>
          <w:szCs w:val="22"/>
        </w:rPr>
      </w:pPr>
    </w:p>
    <w:p w:rsidR="008C26C4" w:rsidRPr="00CE308C" w:rsidRDefault="00000000">
      <w:pPr>
        <w:pStyle w:val="BodyText"/>
        <w:spacing w:before="1"/>
        <w:ind w:left="240" w:right="229"/>
        <w:jc w:val="both"/>
        <w:rPr>
          <w:sz w:val="22"/>
          <w:szCs w:val="22"/>
        </w:rPr>
      </w:pPr>
      <w:r w:rsidRPr="00CE308C">
        <w:rPr>
          <w:sz w:val="22"/>
          <w:szCs w:val="22"/>
        </w:rPr>
        <w:t xml:space="preserve">All or any investigations and hearings arising within the course of the Grievance Procedure shall </w:t>
      </w:r>
      <w:r w:rsidRPr="00CE308C">
        <w:rPr>
          <w:spacing w:val="-3"/>
          <w:sz w:val="22"/>
          <w:szCs w:val="22"/>
        </w:rPr>
        <w:t xml:space="preserve">be </w:t>
      </w:r>
      <w:r w:rsidRPr="00CE308C">
        <w:rPr>
          <w:sz w:val="22"/>
          <w:szCs w:val="22"/>
        </w:rPr>
        <w:t xml:space="preserve">conducted and remain confidential to the parties. Any breach of such confidentiality may (save where </w:t>
      </w:r>
      <w:r w:rsidRPr="00CE308C">
        <w:rPr>
          <w:spacing w:val="-3"/>
          <w:sz w:val="22"/>
          <w:szCs w:val="22"/>
        </w:rPr>
        <w:t xml:space="preserve">in </w:t>
      </w:r>
      <w:r w:rsidRPr="00CE308C">
        <w:rPr>
          <w:sz w:val="22"/>
          <w:szCs w:val="22"/>
        </w:rPr>
        <w:t xml:space="preserve">accordance with due process of </w:t>
      </w:r>
      <w:r w:rsidRPr="00CE308C">
        <w:rPr>
          <w:spacing w:val="-3"/>
          <w:sz w:val="22"/>
          <w:szCs w:val="22"/>
        </w:rPr>
        <w:t xml:space="preserve">law) </w:t>
      </w:r>
      <w:r w:rsidRPr="00CE308C">
        <w:rPr>
          <w:sz w:val="22"/>
          <w:szCs w:val="22"/>
        </w:rPr>
        <w:t xml:space="preserve">constitute misconduct and likely give rise to disciplinary proceedings. Provided that nothing within this clause shall operate </w:t>
      </w:r>
      <w:r w:rsidRPr="00CE308C">
        <w:rPr>
          <w:spacing w:val="-3"/>
          <w:sz w:val="22"/>
          <w:szCs w:val="22"/>
        </w:rPr>
        <w:t xml:space="preserve">so </w:t>
      </w:r>
      <w:r w:rsidRPr="00CE308C">
        <w:rPr>
          <w:sz w:val="22"/>
          <w:szCs w:val="22"/>
        </w:rPr>
        <w:t xml:space="preserve">as to preclude the exercise </w:t>
      </w:r>
      <w:r w:rsidRPr="00CE308C">
        <w:rPr>
          <w:spacing w:val="4"/>
          <w:sz w:val="22"/>
          <w:szCs w:val="22"/>
        </w:rPr>
        <w:t xml:space="preserve">of </w:t>
      </w:r>
      <w:r w:rsidRPr="00CE308C">
        <w:rPr>
          <w:sz w:val="22"/>
          <w:szCs w:val="22"/>
        </w:rPr>
        <w:t xml:space="preserve">any statutory right vested </w:t>
      </w:r>
      <w:r w:rsidRPr="00CE308C">
        <w:rPr>
          <w:spacing w:val="-3"/>
          <w:sz w:val="22"/>
          <w:szCs w:val="22"/>
        </w:rPr>
        <w:t xml:space="preserve">in </w:t>
      </w:r>
      <w:r w:rsidRPr="00CE308C">
        <w:rPr>
          <w:sz w:val="22"/>
          <w:szCs w:val="22"/>
        </w:rPr>
        <w:t>the</w:t>
      </w:r>
      <w:r w:rsidRPr="00CE308C">
        <w:rPr>
          <w:spacing w:val="-3"/>
          <w:sz w:val="22"/>
          <w:szCs w:val="22"/>
        </w:rPr>
        <w:t xml:space="preserve"> </w:t>
      </w:r>
      <w:r w:rsidRPr="00CE308C">
        <w:rPr>
          <w:sz w:val="22"/>
          <w:szCs w:val="22"/>
        </w:rPr>
        <w:t>employee.</w:t>
      </w:r>
    </w:p>
    <w:p w:rsidR="008C26C4" w:rsidRPr="00CE308C" w:rsidRDefault="008C26C4">
      <w:pPr>
        <w:jc w:val="both"/>
        <w:sectPr w:rsidR="008C26C4" w:rsidRPr="00CE308C">
          <w:pgSz w:w="11900" w:h="16840"/>
          <w:pgMar w:top="1340" w:right="1200" w:bottom="920" w:left="1200" w:header="0" w:footer="730" w:gutter="0"/>
          <w:cols w:space="720"/>
        </w:sectPr>
      </w:pPr>
    </w:p>
    <w:p w:rsidR="008C26C4" w:rsidRPr="00CE308C" w:rsidRDefault="00000000">
      <w:pPr>
        <w:pStyle w:val="Heading1"/>
        <w:spacing w:before="78"/>
        <w:rPr>
          <w:sz w:val="22"/>
          <w:szCs w:val="22"/>
        </w:rPr>
      </w:pPr>
      <w:r w:rsidRPr="00CE308C">
        <w:rPr>
          <w:sz w:val="22"/>
          <w:szCs w:val="22"/>
          <w:u w:val="thick"/>
        </w:rPr>
        <w:lastRenderedPageBreak/>
        <w:t xml:space="preserve">Appendix </w:t>
      </w:r>
      <w:proofErr w:type="gramStart"/>
      <w:r w:rsidRPr="00CE308C">
        <w:rPr>
          <w:sz w:val="22"/>
          <w:szCs w:val="22"/>
          <w:u w:val="thick"/>
        </w:rPr>
        <w:t>3 :</w:t>
      </w:r>
      <w:proofErr w:type="gramEnd"/>
      <w:r w:rsidRPr="00CE308C">
        <w:rPr>
          <w:sz w:val="22"/>
          <w:szCs w:val="22"/>
          <w:u w:val="thick"/>
        </w:rPr>
        <w:t xml:space="preserve"> Harassment Policy</w:t>
      </w:r>
    </w:p>
    <w:p w:rsidR="008C26C4" w:rsidRPr="00CE308C" w:rsidRDefault="008C26C4">
      <w:pPr>
        <w:pStyle w:val="BodyText"/>
        <w:spacing w:before="2"/>
        <w:rPr>
          <w:b/>
          <w:sz w:val="22"/>
          <w:szCs w:val="22"/>
        </w:rPr>
      </w:pPr>
    </w:p>
    <w:p w:rsidR="008C26C4" w:rsidRPr="00CE308C" w:rsidRDefault="00000000">
      <w:pPr>
        <w:spacing w:before="90"/>
        <w:ind w:left="240"/>
        <w:rPr>
          <w:b/>
        </w:rPr>
      </w:pPr>
      <w:r w:rsidRPr="00CE308C">
        <w:rPr>
          <w:b/>
        </w:rPr>
        <w:t>Statement of Policy</w:t>
      </w:r>
    </w:p>
    <w:p w:rsidR="008C26C4" w:rsidRPr="00CE308C" w:rsidRDefault="008C26C4">
      <w:pPr>
        <w:pStyle w:val="BodyText"/>
        <w:spacing w:before="8"/>
        <w:rPr>
          <w:b/>
          <w:sz w:val="22"/>
          <w:szCs w:val="22"/>
        </w:rPr>
      </w:pPr>
    </w:p>
    <w:p w:rsidR="008C26C4" w:rsidRPr="00CE308C" w:rsidRDefault="00000000">
      <w:pPr>
        <w:pStyle w:val="BodyText"/>
        <w:ind w:left="240" w:right="225"/>
        <w:jc w:val="both"/>
        <w:rPr>
          <w:sz w:val="22"/>
          <w:szCs w:val="22"/>
        </w:rPr>
      </w:pPr>
      <w:r w:rsidRPr="00CE308C">
        <w:rPr>
          <w:sz w:val="22"/>
          <w:szCs w:val="22"/>
        </w:rPr>
        <w:t>Deans Court Chambers is committed to providing a working environment in which all individuals including members, pupils, mini-pupils, employees, clients and the public are treated with dignity and respect. Chambers aims to promote a working environment that is conducive to the professional growth of its members and employees and to the promotion of equality of opportunity.</w:t>
      </w:r>
    </w:p>
    <w:p w:rsidR="008C26C4" w:rsidRPr="00CE308C" w:rsidRDefault="008C26C4">
      <w:pPr>
        <w:pStyle w:val="BodyText"/>
        <w:rPr>
          <w:sz w:val="22"/>
          <w:szCs w:val="22"/>
        </w:rPr>
      </w:pPr>
    </w:p>
    <w:p w:rsidR="008C26C4" w:rsidRPr="00CE308C" w:rsidRDefault="00000000">
      <w:pPr>
        <w:pStyle w:val="BodyText"/>
        <w:ind w:left="240" w:right="230"/>
        <w:jc w:val="both"/>
        <w:rPr>
          <w:sz w:val="22"/>
          <w:szCs w:val="22"/>
        </w:rPr>
      </w:pPr>
      <w:r w:rsidRPr="00CE308C">
        <w:rPr>
          <w:sz w:val="22"/>
          <w:szCs w:val="22"/>
        </w:rPr>
        <w:t>Deans Court Chambers will not tolerate any form of harassment and will take all necessary steps to ensure that its members and employees are not subject to harassment. Harassment constitutes professional misconduct and is prohibited by the Bar Council’s Code of Conduct. Harassment on the grounds of sex, race or disability is unlawful under the Equality Act 2010.</w:t>
      </w:r>
    </w:p>
    <w:p w:rsidR="008C26C4" w:rsidRPr="00CE308C" w:rsidRDefault="008C26C4">
      <w:pPr>
        <w:pStyle w:val="BodyText"/>
        <w:spacing w:before="3"/>
        <w:rPr>
          <w:sz w:val="22"/>
          <w:szCs w:val="22"/>
        </w:rPr>
      </w:pPr>
    </w:p>
    <w:p w:rsidR="008C26C4" w:rsidRPr="00CE308C" w:rsidRDefault="00000000">
      <w:pPr>
        <w:pStyle w:val="Heading1"/>
        <w:rPr>
          <w:sz w:val="22"/>
          <w:szCs w:val="22"/>
        </w:rPr>
      </w:pPr>
      <w:r w:rsidRPr="00CE308C">
        <w:rPr>
          <w:sz w:val="22"/>
          <w:szCs w:val="22"/>
        </w:rPr>
        <w:t>The Scope of the Policy</w:t>
      </w:r>
    </w:p>
    <w:p w:rsidR="008C26C4" w:rsidRPr="00CE308C" w:rsidRDefault="008C26C4">
      <w:pPr>
        <w:pStyle w:val="BodyText"/>
        <w:spacing w:before="7"/>
        <w:rPr>
          <w:b/>
          <w:sz w:val="22"/>
          <w:szCs w:val="22"/>
        </w:rPr>
      </w:pPr>
    </w:p>
    <w:p w:rsidR="008C26C4" w:rsidRPr="00CE308C" w:rsidRDefault="00000000">
      <w:pPr>
        <w:pStyle w:val="BodyText"/>
        <w:spacing w:line="242" w:lineRule="auto"/>
        <w:ind w:left="240" w:right="241"/>
        <w:jc w:val="both"/>
        <w:rPr>
          <w:sz w:val="22"/>
          <w:szCs w:val="22"/>
        </w:rPr>
      </w:pPr>
      <w:r w:rsidRPr="00CE308C">
        <w:rPr>
          <w:sz w:val="22"/>
          <w:szCs w:val="22"/>
        </w:rPr>
        <w:t>This policy applies to all members and employees of chambers, to pupils and to mini-pupils. The policy applies to:</w:t>
      </w:r>
    </w:p>
    <w:p w:rsidR="008C26C4" w:rsidRPr="00CE308C" w:rsidRDefault="008C26C4">
      <w:pPr>
        <w:pStyle w:val="BodyText"/>
        <w:spacing w:before="10"/>
        <w:rPr>
          <w:sz w:val="22"/>
          <w:szCs w:val="22"/>
        </w:rPr>
      </w:pPr>
    </w:p>
    <w:p w:rsidR="008C26C4" w:rsidRPr="00CE308C" w:rsidRDefault="00000000">
      <w:pPr>
        <w:pStyle w:val="ListParagraph"/>
        <w:numPr>
          <w:ilvl w:val="0"/>
          <w:numId w:val="12"/>
        </w:numPr>
        <w:tabs>
          <w:tab w:val="left" w:pos="600"/>
          <w:tab w:val="left" w:pos="601"/>
        </w:tabs>
        <w:spacing w:before="1" w:line="293" w:lineRule="exact"/>
        <w:ind w:left="600" w:hanging="361"/>
      </w:pPr>
      <w:r w:rsidRPr="00CE308C">
        <w:t xml:space="preserve">All premises where chambers’ business </w:t>
      </w:r>
      <w:r w:rsidRPr="00CE308C">
        <w:rPr>
          <w:spacing w:val="-3"/>
        </w:rPr>
        <w:t>is</w:t>
      </w:r>
      <w:r w:rsidRPr="00CE308C">
        <w:rPr>
          <w:spacing w:val="3"/>
        </w:rPr>
        <w:t xml:space="preserve"> </w:t>
      </w:r>
      <w:r w:rsidRPr="00CE308C">
        <w:t>conducted;</w:t>
      </w:r>
    </w:p>
    <w:p w:rsidR="008C26C4" w:rsidRPr="00CE308C" w:rsidRDefault="00000000">
      <w:pPr>
        <w:pStyle w:val="ListParagraph"/>
        <w:numPr>
          <w:ilvl w:val="0"/>
          <w:numId w:val="12"/>
        </w:numPr>
        <w:tabs>
          <w:tab w:val="left" w:pos="600"/>
          <w:tab w:val="left" w:pos="601"/>
        </w:tabs>
        <w:spacing w:line="293" w:lineRule="exact"/>
        <w:ind w:left="600" w:hanging="361"/>
      </w:pPr>
      <w:r w:rsidRPr="00CE308C">
        <w:t>All chambers’ related activities performed at any other site away from the</w:t>
      </w:r>
      <w:r w:rsidRPr="00CE308C">
        <w:rPr>
          <w:spacing w:val="-10"/>
        </w:rPr>
        <w:t xml:space="preserve"> </w:t>
      </w:r>
      <w:r w:rsidRPr="00CE308C">
        <w:t>chambers;</w:t>
      </w:r>
    </w:p>
    <w:p w:rsidR="008C26C4" w:rsidRPr="00CE308C" w:rsidRDefault="00000000">
      <w:pPr>
        <w:pStyle w:val="ListParagraph"/>
        <w:numPr>
          <w:ilvl w:val="0"/>
          <w:numId w:val="12"/>
        </w:numPr>
        <w:tabs>
          <w:tab w:val="left" w:pos="600"/>
          <w:tab w:val="left" w:pos="601"/>
        </w:tabs>
        <w:spacing w:before="2" w:line="237" w:lineRule="auto"/>
        <w:ind w:left="600" w:right="224" w:hanging="361"/>
      </w:pPr>
      <w:r w:rsidRPr="00CE308C">
        <w:t xml:space="preserve">Any social, business or other function where conduct or comments </w:t>
      </w:r>
      <w:r w:rsidRPr="00CE308C">
        <w:rPr>
          <w:spacing w:val="-3"/>
        </w:rPr>
        <w:t xml:space="preserve">may </w:t>
      </w:r>
      <w:r w:rsidRPr="00CE308C">
        <w:t xml:space="preserve">have an effect </w:t>
      </w:r>
      <w:r w:rsidRPr="00CE308C">
        <w:rPr>
          <w:spacing w:val="4"/>
        </w:rPr>
        <w:t xml:space="preserve">on </w:t>
      </w:r>
      <w:r w:rsidRPr="00CE308C">
        <w:t>chambers or relationships within</w:t>
      </w:r>
      <w:r w:rsidRPr="00CE308C">
        <w:rPr>
          <w:spacing w:val="1"/>
        </w:rPr>
        <w:t xml:space="preserve"> </w:t>
      </w:r>
      <w:r w:rsidRPr="00CE308C">
        <w:t>chambers.</w:t>
      </w:r>
    </w:p>
    <w:p w:rsidR="008C26C4" w:rsidRPr="00CE308C" w:rsidRDefault="008C26C4">
      <w:pPr>
        <w:pStyle w:val="BodyText"/>
        <w:spacing w:before="4"/>
        <w:rPr>
          <w:sz w:val="22"/>
          <w:szCs w:val="22"/>
        </w:rPr>
      </w:pPr>
    </w:p>
    <w:p w:rsidR="008C26C4" w:rsidRPr="00CE308C" w:rsidRDefault="00000000">
      <w:pPr>
        <w:pStyle w:val="Heading1"/>
        <w:spacing w:before="1"/>
        <w:rPr>
          <w:sz w:val="22"/>
          <w:szCs w:val="22"/>
        </w:rPr>
      </w:pPr>
      <w:r w:rsidRPr="00CE308C">
        <w:rPr>
          <w:sz w:val="22"/>
          <w:szCs w:val="22"/>
        </w:rPr>
        <w:t>Definition of Harassment</w:t>
      </w:r>
    </w:p>
    <w:p w:rsidR="008C26C4" w:rsidRPr="00CE308C" w:rsidRDefault="008C26C4">
      <w:pPr>
        <w:pStyle w:val="BodyText"/>
        <w:spacing w:before="6"/>
        <w:rPr>
          <w:b/>
          <w:sz w:val="22"/>
          <w:szCs w:val="22"/>
        </w:rPr>
      </w:pPr>
    </w:p>
    <w:p w:rsidR="008C26C4" w:rsidRPr="00CE308C" w:rsidRDefault="00000000">
      <w:pPr>
        <w:pStyle w:val="BodyText"/>
        <w:ind w:left="240" w:right="232"/>
        <w:jc w:val="both"/>
        <w:rPr>
          <w:sz w:val="22"/>
          <w:szCs w:val="22"/>
        </w:rPr>
      </w:pPr>
      <w:r w:rsidRPr="00CE308C">
        <w:rPr>
          <w:sz w:val="22"/>
          <w:szCs w:val="22"/>
        </w:rPr>
        <w:t xml:space="preserve">The essence of all harassment </w:t>
      </w:r>
      <w:r w:rsidRPr="00CE308C">
        <w:rPr>
          <w:spacing w:val="-3"/>
          <w:sz w:val="22"/>
          <w:szCs w:val="22"/>
        </w:rPr>
        <w:t xml:space="preserve">is </w:t>
      </w:r>
      <w:r w:rsidRPr="00CE308C">
        <w:rPr>
          <w:sz w:val="22"/>
          <w:szCs w:val="22"/>
        </w:rPr>
        <w:t xml:space="preserve">that </w:t>
      </w:r>
      <w:r w:rsidRPr="00CE308C">
        <w:rPr>
          <w:spacing w:val="-5"/>
          <w:sz w:val="22"/>
          <w:szCs w:val="22"/>
        </w:rPr>
        <w:t xml:space="preserve">it </w:t>
      </w:r>
      <w:r w:rsidRPr="00CE308C">
        <w:rPr>
          <w:spacing w:val="-3"/>
          <w:sz w:val="22"/>
          <w:szCs w:val="22"/>
        </w:rPr>
        <w:t xml:space="preserve">is </w:t>
      </w:r>
      <w:r w:rsidRPr="00CE308C">
        <w:rPr>
          <w:sz w:val="22"/>
          <w:szCs w:val="22"/>
        </w:rPr>
        <w:t xml:space="preserve">unwelcome conduct that </w:t>
      </w:r>
      <w:r w:rsidRPr="00CE308C">
        <w:rPr>
          <w:spacing w:val="-5"/>
          <w:sz w:val="22"/>
          <w:szCs w:val="22"/>
        </w:rPr>
        <w:t xml:space="preserve">is </w:t>
      </w:r>
      <w:r w:rsidRPr="00CE308C">
        <w:rPr>
          <w:sz w:val="22"/>
          <w:szCs w:val="22"/>
        </w:rPr>
        <w:t xml:space="preserve">offensive to </w:t>
      </w:r>
      <w:proofErr w:type="gramStart"/>
      <w:r w:rsidRPr="00CE308C">
        <w:rPr>
          <w:sz w:val="22"/>
          <w:szCs w:val="22"/>
        </w:rPr>
        <w:t>the  recipient</w:t>
      </w:r>
      <w:proofErr w:type="gramEnd"/>
      <w:r w:rsidRPr="00CE308C">
        <w:rPr>
          <w:sz w:val="22"/>
          <w:szCs w:val="22"/>
        </w:rPr>
        <w:t xml:space="preserve">. The test </w:t>
      </w:r>
      <w:r w:rsidRPr="00CE308C">
        <w:rPr>
          <w:spacing w:val="-5"/>
          <w:sz w:val="22"/>
          <w:szCs w:val="22"/>
        </w:rPr>
        <w:t xml:space="preserve">is </w:t>
      </w:r>
      <w:r w:rsidRPr="00CE308C">
        <w:rPr>
          <w:sz w:val="22"/>
          <w:szCs w:val="22"/>
        </w:rPr>
        <w:t xml:space="preserve">a subjective one and the fact that one person may be able to ignore or deal comfortably with certain </w:t>
      </w:r>
      <w:proofErr w:type="spellStart"/>
      <w:r w:rsidRPr="00CE308C">
        <w:rPr>
          <w:sz w:val="22"/>
          <w:szCs w:val="22"/>
        </w:rPr>
        <w:t>behaviour</w:t>
      </w:r>
      <w:proofErr w:type="spellEnd"/>
      <w:r w:rsidRPr="00CE308C">
        <w:rPr>
          <w:sz w:val="22"/>
          <w:szCs w:val="22"/>
        </w:rPr>
        <w:t xml:space="preserve"> does not mean that </w:t>
      </w:r>
      <w:r w:rsidRPr="00CE308C">
        <w:rPr>
          <w:spacing w:val="-5"/>
          <w:sz w:val="22"/>
          <w:szCs w:val="22"/>
        </w:rPr>
        <w:t xml:space="preserve">it </w:t>
      </w:r>
      <w:r w:rsidRPr="00CE308C">
        <w:rPr>
          <w:spacing w:val="-3"/>
          <w:sz w:val="22"/>
          <w:szCs w:val="22"/>
        </w:rPr>
        <w:t xml:space="preserve">is </w:t>
      </w:r>
      <w:r w:rsidRPr="00CE308C">
        <w:rPr>
          <w:sz w:val="22"/>
          <w:szCs w:val="22"/>
        </w:rPr>
        <w:t xml:space="preserve">acceptable </w:t>
      </w:r>
      <w:r w:rsidRPr="00CE308C">
        <w:rPr>
          <w:spacing w:val="-3"/>
          <w:sz w:val="22"/>
          <w:szCs w:val="22"/>
        </w:rPr>
        <w:t xml:space="preserve">if </w:t>
      </w:r>
      <w:r w:rsidRPr="00CE308C">
        <w:rPr>
          <w:sz w:val="22"/>
          <w:szCs w:val="22"/>
        </w:rPr>
        <w:t xml:space="preserve">directed </w:t>
      </w:r>
      <w:r w:rsidRPr="00CE308C">
        <w:rPr>
          <w:spacing w:val="-6"/>
          <w:sz w:val="22"/>
          <w:szCs w:val="22"/>
        </w:rPr>
        <w:t xml:space="preserve">at </w:t>
      </w:r>
      <w:r w:rsidRPr="00CE308C">
        <w:rPr>
          <w:sz w:val="22"/>
          <w:szCs w:val="22"/>
        </w:rPr>
        <w:t>another.</w:t>
      </w:r>
    </w:p>
    <w:p w:rsidR="008C26C4" w:rsidRPr="00CE308C" w:rsidRDefault="008C26C4">
      <w:pPr>
        <w:pStyle w:val="BodyText"/>
        <w:spacing w:before="3"/>
        <w:rPr>
          <w:sz w:val="22"/>
          <w:szCs w:val="22"/>
        </w:rPr>
      </w:pPr>
    </w:p>
    <w:p w:rsidR="008C26C4" w:rsidRPr="00CE308C" w:rsidRDefault="00000000">
      <w:pPr>
        <w:pStyle w:val="BodyText"/>
        <w:ind w:left="240" w:right="234"/>
        <w:jc w:val="both"/>
        <w:rPr>
          <w:sz w:val="22"/>
          <w:szCs w:val="22"/>
        </w:rPr>
      </w:pPr>
      <w:r w:rsidRPr="00CE308C">
        <w:rPr>
          <w:sz w:val="22"/>
          <w:szCs w:val="22"/>
        </w:rPr>
        <w:t xml:space="preserve">Chambers prohibits any </w:t>
      </w:r>
      <w:proofErr w:type="spellStart"/>
      <w:r w:rsidRPr="00CE308C">
        <w:rPr>
          <w:sz w:val="22"/>
          <w:szCs w:val="22"/>
        </w:rPr>
        <w:t>behaviour</w:t>
      </w:r>
      <w:proofErr w:type="spellEnd"/>
      <w:r w:rsidRPr="00CE308C">
        <w:rPr>
          <w:sz w:val="22"/>
          <w:szCs w:val="22"/>
        </w:rPr>
        <w:t xml:space="preserve"> which causes offence or distress to another and which </w:t>
      </w:r>
      <w:r w:rsidRPr="00CE308C">
        <w:rPr>
          <w:spacing w:val="-5"/>
          <w:sz w:val="22"/>
          <w:szCs w:val="22"/>
        </w:rPr>
        <w:t xml:space="preserve">is </w:t>
      </w:r>
      <w:r w:rsidRPr="00CE308C">
        <w:rPr>
          <w:sz w:val="22"/>
          <w:szCs w:val="22"/>
        </w:rPr>
        <w:t xml:space="preserve">perceived by that person as relating to or arising from his or her race, religion, political belief, sex, sexual orientation or disability and which constitutes </w:t>
      </w:r>
      <w:r w:rsidRPr="00CE308C">
        <w:rPr>
          <w:spacing w:val="-3"/>
          <w:sz w:val="22"/>
          <w:szCs w:val="22"/>
        </w:rPr>
        <w:t xml:space="preserve">less </w:t>
      </w:r>
      <w:proofErr w:type="spellStart"/>
      <w:r w:rsidRPr="00CE308C">
        <w:rPr>
          <w:sz w:val="22"/>
          <w:szCs w:val="22"/>
        </w:rPr>
        <w:t>favourable</w:t>
      </w:r>
      <w:proofErr w:type="spellEnd"/>
      <w:r w:rsidRPr="00CE308C">
        <w:rPr>
          <w:sz w:val="22"/>
          <w:szCs w:val="22"/>
        </w:rPr>
        <w:t xml:space="preserve"> treatment on such grounds. Harassment </w:t>
      </w:r>
      <w:r w:rsidRPr="00CE308C">
        <w:rPr>
          <w:spacing w:val="-3"/>
          <w:sz w:val="22"/>
          <w:szCs w:val="22"/>
        </w:rPr>
        <w:t xml:space="preserve">may </w:t>
      </w:r>
      <w:r w:rsidRPr="00CE308C">
        <w:rPr>
          <w:sz w:val="22"/>
          <w:szCs w:val="22"/>
        </w:rPr>
        <w:t>take a variety of forms and includes</w:t>
      </w:r>
      <w:r w:rsidRPr="00CE308C">
        <w:rPr>
          <w:spacing w:val="17"/>
          <w:sz w:val="22"/>
          <w:szCs w:val="22"/>
        </w:rPr>
        <w:t xml:space="preserve"> </w:t>
      </w:r>
      <w:proofErr w:type="spellStart"/>
      <w:r w:rsidRPr="00CE308C">
        <w:rPr>
          <w:sz w:val="22"/>
          <w:szCs w:val="22"/>
        </w:rPr>
        <w:t>behaviour</w:t>
      </w:r>
      <w:proofErr w:type="spellEnd"/>
      <w:r w:rsidRPr="00CE308C">
        <w:rPr>
          <w:sz w:val="22"/>
          <w:szCs w:val="22"/>
        </w:rPr>
        <w:t>:</w:t>
      </w:r>
    </w:p>
    <w:p w:rsidR="008C26C4" w:rsidRPr="00CE308C" w:rsidRDefault="008C26C4">
      <w:pPr>
        <w:pStyle w:val="BodyText"/>
        <w:rPr>
          <w:sz w:val="22"/>
          <w:szCs w:val="22"/>
        </w:rPr>
      </w:pPr>
    </w:p>
    <w:p w:rsidR="008C26C4" w:rsidRPr="00CE308C" w:rsidRDefault="00000000">
      <w:pPr>
        <w:pStyle w:val="ListParagraph"/>
        <w:numPr>
          <w:ilvl w:val="0"/>
          <w:numId w:val="12"/>
        </w:numPr>
        <w:tabs>
          <w:tab w:val="left" w:pos="601"/>
        </w:tabs>
        <w:spacing w:before="1" w:line="293" w:lineRule="exact"/>
        <w:ind w:left="600" w:hanging="361"/>
        <w:jc w:val="both"/>
      </w:pPr>
      <w:r w:rsidRPr="00CE308C">
        <w:t xml:space="preserve">Which </w:t>
      </w:r>
      <w:r w:rsidRPr="00CE308C">
        <w:rPr>
          <w:spacing w:val="-3"/>
        </w:rPr>
        <w:t xml:space="preserve">is </w:t>
      </w:r>
      <w:r w:rsidRPr="00CE308C">
        <w:t>unwanted by the recipient and perceived as</w:t>
      </w:r>
      <w:r w:rsidRPr="00CE308C">
        <w:rPr>
          <w:spacing w:val="-15"/>
        </w:rPr>
        <w:t xml:space="preserve"> </w:t>
      </w:r>
      <w:r w:rsidRPr="00CE308C">
        <w:t>threatening</w:t>
      </w:r>
    </w:p>
    <w:p w:rsidR="008C26C4" w:rsidRPr="00CE308C" w:rsidRDefault="00000000">
      <w:pPr>
        <w:pStyle w:val="ListParagraph"/>
        <w:numPr>
          <w:ilvl w:val="0"/>
          <w:numId w:val="12"/>
        </w:numPr>
        <w:tabs>
          <w:tab w:val="left" w:pos="601"/>
        </w:tabs>
        <w:spacing w:line="293" w:lineRule="exact"/>
        <w:ind w:left="600" w:hanging="361"/>
        <w:jc w:val="both"/>
      </w:pPr>
      <w:r w:rsidRPr="00CE308C">
        <w:t>Which causes a hostile or threatening working</w:t>
      </w:r>
      <w:r w:rsidRPr="00CE308C">
        <w:rPr>
          <w:spacing w:val="-3"/>
        </w:rPr>
        <w:t xml:space="preserve"> </w:t>
      </w:r>
      <w:r w:rsidRPr="00CE308C">
        <w:t>environment</w:t>
      </w:r>
    </w:p>
    <w:p w:rsidR="008C26C4" w:rsidRPr="00CE308C" w:rsidRDefault="00000000">
      <w:pPr>
        <w:pStyle w:val="ListParagraph"/>
        <w:numPr>
          <w:ilvl w:val="0"/>
          <w:numId w:val="12"/>
        </w:numPr>
        <w:tabs>
          <w:tab w:val="left" w:pos="601"/>
        </w:tabs>
        <w:ind w:left="600" w:right="235" w:hanging="361"/>
        <w:jc w:val="both"/>
      </w:pPr>
      <w:r w:rsidRPr="00CE308C">
        <w:t xml:space="preserve">Where rejection or submission </w:t>
      </w:r>
      <w:r w:rsidRPr="00CE308C">
        <w:rPr>
          <w:spacing w:val="-5"/>
        </w:rPr>
        <w:t xml:space="preserve">is </w:t>
      </w:r>
      <w:r w:rsidRPr="00CE308C">
        <w:t>used as a basis for decisions concerning the recipient e.g., decisions relating to the award of pupillage, appointment of tenancy, promotion or other opportunities for career</w:t>
      </w:r>
      <w:r w:rsidRPr="00CE308C">
        <w:rPr>
          <w:spacing w:val="12"/>
        </w:rPr>
        <w:t xml:space="preserve"> </w:t>
      </w:r>
      <w:r w:rsidRPr="00CE308C">
        <w:t>development.</w:t>
      </w:r>
    </w:p>
    <w:p w:rsidR="008C26C4" w:rsidRPr="00CE308C" w:rsidRDefault="008C26C4">
      <w:pPr>
        <w:jc w:val="both"/>
        <w:sectPr w:rsidR="008C26C4" w:rsidRPr="00CE308C">
          <w:pgSz w:w="11900" w:h="16840"/>
          <w:pgMar w:top="1580" w:right="1200" w:bottom="920" w:left="1200" w:header="0" w:footer="730" w:gutter="0"/>
          <w:cols w:space="720"/>
        </w:sectPr>
      </w:pPr>
    </w:p>
    <w:p w:rsidR="008C26C4" w:rsidRPr="00CE308C" w:rsidRDefault="00000000">
      <w:pPr>
        <w:pStyle w:val="BodyText"/>
        <w:spacing w:before="74" w:line="276" w:lineRule="exact"/>
        <w:ind w:left="240"/>
        <w:rPr>
          <w:sz w:val="22"/>
          <w:szCs w:val="22"/>
        </w:rPr>
      </w:pPr>
      <w:r w:rsidRPr="00CE308C">
        <w:rPr>
          <w:sz w:val="22"/>
          <w:szCs w:val="22"/>
        </w:rPr>
        <w:lastRenderedPageBreak/>
        <w:t xml:space="preserve">The following are examples of </w:t>
      </w:r>
      <w:proofErr w:type="spellStart"/>
      <w:r w:rsidRPr="00CE308C">
        <w:rPr>
          <w:sz w:val="22"/>
          <w:szCs w:val="22"/>
        </w:rPr>
        <w:t>behaviour</w:t>
      </w:r>
      <w:proofErr w:type="spellEnd"/>
      <w:r w:rsidRPr="00CE308C">
        <w:rPr>
          <w:sz w:val="22"/>
          <w:szCs w:val="22"/>
        </w:rPr>
        <w:t xml:space="preserve"> that may amount to harassment:</w:t>
      </w:r>
    </w:p>
    <w:p w:rsidR="008C26C4" w:rsidRPr="00CE308C" w:rsidRDefault="00000000">
      <w:pPr>
        <w:pStyle w:val="ListParagraph"/>
        <w:numPr>
          <w:ilvl w:val="0"/>
          <w:numId w:val="12"/>
        </w:numPr>
        <w:tabs>
          <w:tab w:val="left" w:pos="600"/>
          <w:tab w:val="left" w:pos="601"/>
        </w:tabs>
        <w:ind w:left="600" w:right="237" w:hanging="361"/>
      </w:pPr>
      <w:r w:rsidRPr="00CE308C">
        <w:t xml:space="preserve">Rape; serious physical assault. These are criminal offences and the victim should </w:t>
      </w:r>
      <w:r w:rsidRPr="00CE308C">
        <w:rPr>
          <w:spacing w:val="-3"/>
        </w:rPr>
        <w:t xml:space="preserve">be </w:t>
      </w:r>
      <w:r w:rsidRPr="00CE308C">
        <w:t>encouraged to report the incident to the</w:t>
      </w:r>
      <w:r w:rsidRPr="00CE308C">
        <w:rPr>
          <w:spacing w:val="14"/>
        </w:rPr>
        <w:t xml:space="preserve"> </w:t>
      </w:r>
      <w:r w:rsidRPr="00CE308C">
        <w:rPr>
          <w:spacing w:val="-2"/>
        </w:rPr>
        <w:t>police</w:t>
      </w:r>
    </w:p>
    <w:p w:rsidR="008C26C4" w:rsidRPr="00CE308C" w:rsidRDefault="00000000">
      <w:pPr>
        <w:pStyle w:val="ListParagraph"/>
        <w:numPr>
          <w:ilvl w:val="0"/>
          <w:numId w:val="12"/>
        </w:numPr>
        <w:tabs>
          <w:tab w:val="left" w:pos="600"/>
          <w:tab w:val="left" w:pos="601"/>
        </w:tabs>
        <w:spacing w:before="1" w:line="294" w:lineRule="exact"/>
        <w:ind w:left="600" w:hanging="361"/>
      </w:pPr>
      <w:r w:rsidRPr="00CE308C">
        <w:t xml:space="preserve">Requests for sexual </w:t>
      </w:r>
      <w:proofErr w:type="spellStart"/>
      <w:r w:rsidRPr="00CE308C">
        <w:t>favours</w:t>
      </w:r>
      <w:proofErr w:type="spellEnd"/>
      <w:r w:rsidRPr="00CE308C">
        <w:t xml:space="preserve"> </w:t>
      </w:r>
      <w:r w:rsidRPr="00CE308C">
        <w:rPr>
          <w:spacing w:val="-3"/>
        </w:rPr>
        <w:t xml:space="preserve">in </w:t>
      </w:r>
      <w:r w:rsidRPr="00CE308C">
        <w:t>return for career</w:t>
      </w:r>
      <w:r w:rsidRPr="00CE308C">
        <w:rPr>
          <w:spacing w:val="10"/>
        </w:rPr>
        <w:t xml:space="preserve"> </w:t>
      </w:r>
      <w:r w:rsidRPr="00CE308C">
        <w:t>advancement</w:t>
      </w:r>
    </w:p>
    <w:p w:rsidR="008C26C4" w:rsidRPr="00CE308C" w:rsidRDefault="00000000">
      <w:pPr>
        <w:pStyle w:val="ListParagraph"/>
        <w:numPr>
          <w:ilvl w:val="0"/>
          <w:numId w:val="12"/>
        </w:numPr>
        <w:tabs>
          <w:tab w:val="left" w:pos="600"/>
          <w:tab w:val="left" w:pos="601"/>
        </w:tabs>
        <w:spacing w:line="293" w:lineRule="exact"/>
        <w:ind w:left="600" w:hanging="361"/>
      </w:pPr>
      <w:r w:rsidRPr="00CE308C">
        <w:t>Unnecessary or avoidable physical</w:t>
      </w:r>
      <w:r w:rsidRPr="00CE308C">
        <w:rPr>
          <w:spacing w:val="-7"/>
        </w:rPr>
        <w:t xml:space="preserve"> </w:t>
      </w:r>
      <w:r w:rsidRPr="00CE308C">
        <w:t>contact</w:t>
      </w:r>
    </w:p>
    <w:p w:rsidR="008C26C4" w:rsidRPr="00CE308C" w:rsidRDefault="00000000">
      <w:pPr>
        <w:pStyle w:val="ListParagraph"/>
        <w:numPr>
          <w:ilvl w:val="0"/>
          <w:numId w:val="12"/>
        </w:numPr>
        <w:tabs>
          <w:tab w:val="left" w:pos="600"/>
          <w:tab w:val="left" w:pos="601"/>
        </w:tabs>
        <w:spacing w:line="293" w:lineRule="exact"/>
        <w:ind w:left="600" w:hanging="361"/>
      </w:pPr>
      <w:r w:rsidRPr="00CE308C">
        <w:t>Compromising suggestions or</w:t>
      </w:r>
      <w:r w:rsidRPr="00CE308C">
        <w:rPr>
          <w:spacing w:val="2"/>
        </w:rPr>
        <w:t xml:space="preserve"> </w:t>
      </w:r>
      <w:r w:rsidRPr="00CE308C">
        <w:t>invitations</w:t>
      </w:r>
    </w:p>
    <w:p w:rsidR="008C26C4" w:rsidRPr="00CE308C" w:rsidRDefault="00000000">
      <w:pPr>
        <w:pStyle w:val="ListParagraph"/>
        <w:numPr>
          <w:ilvl w:val="0"/>
          <w:numId w:val="12"/>
        </w:numPr>
        <w:tabs>
          <w:tab w:val="left" w:pos="600"/>
          <w:tab w:val="left" w:pos="601"/>
        </w:tabs>
        <w:spacing w:line="293" w:lineRule="exact"/>
        <w:ind w:left="600" w:hanging="361"/>
      </w:pPr>
      <w:r w:rsidRPr="00CE308C">
        <w:t xml:space="preserve">Display </w:t>
      </w:r>
      <w:r w:rsidRPr="00CE308C">
        <w:rPr>
          <w:spacing w:val="4"/>
        </w:rPr>
        <w:t xml:space="preserve">of </w:t>
      </w:r>
      <w:r w:rsidRPr="00CE308C">
        <w:t>pornographic or offensive materials including on computer</w:t>
      </w:r>
      <w:r w:rsidRPr="00CE308C">
        <w:rPr>
          <w:spacing w:val="-14"/>
        </w:rPr>
        <w:t xml:space="preserve"> </w:t>
      </w:r>
      <w:r w:rsidRPr="00CE308C">
        <w:t>screens</w:t>
      </w:r>
    </w:p>
    <w:p w:rsidR="008C26C4" w:rsidRPr="00CE308C" w:rsidRDefault="00000000">
      <w:pPr>
        <w:pStyle w:val="ListParagraph"/>
        <w:numPr>
          <w:ilvl w:val="0"/>
          <w:numId w:val="12"/>
        </w:numPr>
        <w:tabs>
          <w:tab w:val="left" w:pos="600"/>
          <w:tab w:val="left" w:pos="601"/>
        </w:tabs>
        <w:spacing w:line="293" w:lineRule="exact"/>
        <w:ind w:left="600" w:hanging="361"/>
      </w:pPr>
      <w:r w:rsidRPr="00CE308C">
        <w:t>Bullying</w:t>
      </w:r>
    </w:p>
    <w:p w:rsidR="008C26C4" w:rsidRPr="00CE308C" w:rsidRDefault="00000000">
      <w:pPr>
        <w:pStyle w:val="ListParagraph"/>
        <w:numPr>
          <w:ilvl w:val="0"/>
          <w:numId w:val="12"/>
        </w:numPr>
        <w:tabs>
          <w:tab w:val="left" w:pos="600"/>
          <w:tab w:val="left" w:pos="601"/>
        </w:tabs>
        <w:spacing w:line="293" w:lineRule="exact"/>
        <w:ind w:left="600" w:hanging="361"/>
      </w:pPr>
      <w:r w:rsidRPr="00CE308C">
        <w:t>Exclusion from social networks and</w:t>
      </w:r>
      <w:r w:rsidRPr="00CE308C">
        <w:rPr>
          <w:spacing w:val="-4"/>
        </w:rPr>
        <w:t xml:space="preserve"> </w:t>
      </w:r>
      <w:r w:rsidRPr="00CE308C">
        <w:t>activities</w:t>
      </w:r>
    </w:p>
    <w:p w:rsidR="008C26C4" w:rsidRPr="00CE308C" w:rsidRDefault="00000000">
      <w:pPr>
        <w:pStyle w:val="ListParagraph"/>
        <w:numPr>
          <w:ilvl w:val="0"/>
          <w:numId w:val="12"/>
        </w:numPr>
        <w:tabs>
          <w:tab w:val="left" w:pos="600"/>
          <w:tab w:val="left" w:pos="601"/>
        </w:tabs>
        <w:spacing w:before="6" w:line="237" w:lineRule="auto"/>
        <w:ind w:left="600" w:right="242" w:hanging="361"/>
      </w:pPr>
      <w:r w:rsidRPr="00CE308C">
        <w:t xml:space="preserve">Jokes or abuse or ridicule relating </w:t>
      </w:r>
      <w:r w:rsidRPr="00CE308C">
        <w:rPr>
          <w:spacing w:val="2"/>
        </w:rPr>
        <w:t xml:space="preserve">to </w:t>
      </w:r>
      <w:r w:rsidRPr="00CE308C">
        <w:t>a person’s sex, ethnicity, sexual orientation, religion, political persuasion or whether they have a</w:t>
      </w:r>
      <w:r w:rsidRPr="00CE308C">
        <w:rPr>
          <w:spacing w:val="-4"/>
        </w:rPr>
        <w:t xml:space="preserve"> </w:t>
      </w:r>
      <w:r w:rsidRPr="00CE308C">
        <w:t>disability.</w:t>
      </w:r>
    </w:p>
    <w:p w:rsidR="008C26C4" w:rsidRPr="00CE308C" w:rsidRDefault="008C26C4">
      <w:pPr>
        <w:pStyle w:val="BodyText"/>
        <w:spacing w:before="2"/>
        <w:rPr>
          <w:sz w:val="22"/>
          <w:szCs w:val="22"/>
        </w:rPr>
      </w:pPr>
    </w:p>
    <w:p w:rsidR="008C26C4" w:rsidRPr="00CE308C" w:rsidRDefault="00000000">
      <w:pPr>
        <w:pStyle w:val="BodyText"/>
        <w:spacing w:line="237" w:lineRule="auto"/>
        <w:ind w:left="240" w:right="238"/>
        <w:jc w:val="both"/>
        <w:rPr>
          <w:sz w:val="22"/>
          <w:szCs w:val="22"/>
        </w:rPr>
      </w:pPr>
      <w:r w:rsidRPr="00CE308C">
        <w:rPr>
          <w:sz w:val="22"/>
          <w:szCs w:val="22"/>
        </w:rPr>
        <w:t>Disciplinary action will be taken against any member or employee of chambers found to have harassed a colleague or other person in the conduct of their work.</w:t>
      </w:r>
    </w:p>
    <w:p w:rsidR="008C26C4" w:rsidRPr="00CE308C" w:rsidRDefault="008C26C4">
      <w:pPr>
        <w:pStyle w:val="BodyText"/>
        <w:spacing w:before="6"/>
        <w:rPr>
          <w:sz w:val="22"/>
          <w:szCs w:val="22"/>
        </w:rPr>
      </w:pPr>
    </w:p>
    <w:p w:rsidR="008C26C4" w:rsidRPr="00CE308C" w:rsidRDefault="00000000">
      <w:pPr>
        <w:pStyle w:val="Heading1"/>
        <w:rPr>
          <w:sz w:val="22"/>
          <w:szCs w:val="22"/>
        </w:rPr>
      </w:pPr>
      <w:r w:rsidRPr="00CE308C">
        <w:rPr>
          <w:sz w:val="22"/>
          <w:szCs w:val="22"/>
        </w:rPr>
        <w:t>Resolving Complaints of Harassment</w:t>
      </w:r>
    </w:p>
    <w:p w:rsidR="008C26C4" w:rsidRPr="00CE308C" w:rsidRDefault="008C26C4">
      <w:pPr>
        <w:pStyle w:val="BodyText"/>
        <w:spacing w:before="7"/>
        <w:rPr>
          <w:b/>
          <w:sz w:val="22"/>
          <w:szCs w:val="22"/>
        </w:rPr>
      </w:pPr>
    </w:p>
    <w:p w:rsidR="008C26C4" w:rsidRPr="00CE308C" w:rsidRDefault="00000000">
      <w:pPr>
        <w:pStyle w:val="BodyText"/>
        <w:ind w:left="240" w:right="238"/>
        <w:jc w:val="both"/>
        <w:rPr>
          <w:sz w:val="22"/>
          <w:szCs w:val="22"/>
        </w:rPr>
      </w:pPr>
      <w:r w:rsidRPr="00CE308C">
        <w:rPr>
          <w:sz w:val="22"/>
          <w:szCs w:val="22"/>
        </w:rPr>
        <w:t>Chambers is committed to providing a supportive environment in which to resolve problems of harassment, and has put in place a number of options for resolving problems. A non- adversarial approach will be adopted. A person therefore subject to harassment may, at their choosing, deal with the matter in a number of ways.</w:t>
      </w:r>
    </w:p>
    <w:p w:rsidR="008C26C4" w:rsidRPr="00CE308C" w:rsidRDefault="008C26C4">
      <w:pPr>
        <w:pStyle w:val="BodyText"/>
        <w:spacing w:before="3"/>
        <w:rPr>
          <w:sz w:val="22"/>
          <w:szCs w:val="22"/>
        </w:rPr>
      </w:pPr>
    </w:p>
    <w:p w:rsidR="008C26C4" w:rsidRPr="00CE308C" w:rsidRDefault="00000000">
      <w:pPr>
        <w:pStyle w:val="BodyText"/>
        <w:ind w:left="240" w:right="233"/>
        <w:jc w:val="both"/>
        <w:rPr>
          <w:sz w:val="22"/>
          <w:szCs w:val="22"/>
        </w:rPr>
      </w:pPr>
      <w:r w:rsidRPr="00CE308C">
        <w:rPr>
          <w:sz w:val="22"/>
          <w:szCs w:val="22"/>
        </w:rPr>
        <w:t xml:space="preserve">A person experiencing harassment </w:t>
      </w:r>
      <w:r w:rsidRPr="00CE308C">
        <w:rPr>
          <w:spacing w:val="-3"/>
          <w:sz w:val="22"/>
          <w:szCs w:val="22"/>
        </w:rPr>
        <w:t xml:space="preserve">is </w:t>
      </w:r>
      <w:r w:rsidRPr="00CE308C">
        <w:rPr>
          <w:sz w:val="22"/>
          <w:szCs w:val="22"/>
        </w:rPr>
        <w:t xml:space="preserve">encouraged to raise a complaint at an early stage, preferably through the informal procedure. </w:t>
      </w:r>
      <w:r w:rsidRPr="00CE308C">
        <w:rPr>
          <w:spacing w:val="-3"/>
          <w:sz w:val="22"/>
          <w:szCs w:val="22"/>
        </w:rPr>
        <w:t xml:space="preserve">Raising </w:t>
      </w:r>
      <w:r w:rsidRPr="00CE308C">
        <w:rPr>
          <w:sz w:val="22"/>
          <w:szCs w:val="22"/>
        </w:rPr>
        <w:t xml:space="preserve">a complaint at an early stage </w:t>
      </w:r>
      <w:r w:rsidRPr="00CE308C">
        <w:rPr>
          <w:spacing w:val="-5"/>
          <w:sz w:val="22"/>
          <w:szCs w:val="22"/>
        </w:rPr>
        <w:t xml:space="preserve">is </w:t>
      </w:r>
      <w:r w:rsidRPr="00CE308C">
        <w:rPr>
          <w:sz w:val="22"/>
          <w:szCs w:val="22"/>
        </w:rPr>
        <w:t xml:space="preserve">more likely </w:t>
      </w:r>
      <w:r w:rsidRPr="00CE308C">
        <w:rPr>
          <w:spacing w:val="2"/>
          <w:sz w:val="22"/>
          <w:szCs w:val="22"/>
        </w:rPr>
        <w:t xml:space="preserve">to </w:t>
      </w:r>
      <w:r w:rsidRPr="00CE308C">
        <w:rPr>
          <w:sz w:val="22"/>
          <w:szCs w:val="22"/>
        </w:rPr>
        <w:t xml:space="preserve">result </w:t>
      </w:r>
      <w:r w:rsidRPr="00CE308C">
        <w:rPr>
          <w:spacing w:val="-3"/>
          <w:sz w:val="22"/>
          <w:szCs w:val="22"/>
        </w:rPr>
        <w:t xml:space="preserve">in </w:t>
      </w:r>
      <w:r w:rsidRPr="00CE308C">
        <w:rPr>
          <w:sz w:val="22"/>
          <w:szCs w:val="22"/>
        </w:rPr>
        <w:t xml:space="preserve">a satisfactory resolution. If </w:t>
      </w:r>
      <w:r w:rsidRPr="00CE308C">
        <w:rPr>
          <w:spacing w:val="-4"/>
          <w:sz w:val="22"/>
          <w:szCs w:val="22"/>
        </w:rPr>
        <w:t xml:space="preserve">left </w:t>
      </w:r>
      <w:r w:rsidRPr="00CE308C">
        <w:rPr>
          <w:sz w:val="22"/>
          <w:szCs w:val="22"/>
        </w:rPr>
        <w:t xml:space="preserve">unresolved, the harassment </w:t>
      </w:r>
      <w:r w:rsidRPr="00CE308C">
        <w:rPr>
          <w:spacing w:val="-3"/>
          <w:sz w:val="22"/>
          <w:szCs w:val="22"/>
        </w:rPr>
        <w:t xml:space="preserve">may </w:t>
      </w:r>
      <w:r w:rsidRPr="00CE308C">
        <w:rPr>
          <w:sz w:val="22"/>
          <w:szCs w:val="22"/>
        </w:rPr>
        <w:t xml:space="preserve">escalate to the </w:t>
      </w:r>
      <w:r w:rsidRPr="00CE308C">
        <w:rPr>
          <w:spacing w:val="-3"/>
          <w:sz w:val="22"/>
          <w:szCs w:val="22"/>
        </w:rPr>
        <w:t xml:space="preserve">point </w:t>
      </w:r>
      <w:r w:rsidRPr="00CE308C">
        <w:rPr>
          <w:sz w:val="22"/>
          <w:szCs w:val="22"/>
        </w:rPr>
        <w:t>where the situation becomes much more difficult to deal with</w:t>
      </w:r>
      <w:r w:rsidRPr="00CE308C">
        <w:rPr>
          <w:spacing w:val="12"/>
          <w:sz w:val="22"/>
          <w:szCs w:val="22"/>
        </w:rPr>
        <w:t xml:space="preserve"> </w:t>
      </w:r>
      <w:r w:rsidRPr="00CE308C">
        <w:rPr>
          <w:sz w:val="22"/>
          <w:szCs w:val="22"/>
        </w:rPr>
        <w:t>effectively.</w:t>
      </w:r>
    </w:p>
    <w:p w:rsidR="008C26C4" w:rsidRPr="00CE308C" w:rsidRDefault="008C26C4">
      <w:pPr>
        <w:pStyle w:val="BodyText"/>
        <w:spacing w:before="9"/>
        <w:rPr>
          <w:sz w:val="22"/>
          <w:szCs w:val="22"/>
        </w:rPr>
      </w:pPr>
    </w:p>
    <w:p w:rsidR="008C26C4" w:rsidRPr="00CE308C" w:rsidRDefault="00000000">
      <w:pPr>
        <w:pStyle w:val="BodyText"/>
        <w:spacing w:before="1"/>
        <w:ind w:left="240" w:right="232"/>
        <w:jc w:val="both"/>
        <w:rPr>
          <w:sz w:val="22"/>
          <w:szCs w:val="22"/>
        </w:rPr>
      </w:pPr>
      <w:r w:rsidRPr="00CE308C">
        <w:rPr>
          <w:sz w:val="22"/>
          <w:szCs w:val="22"/>
        </w:rPr>
        <w:t xml:space="preserve">Any member, employee, pupil or mini-pupil </w:t>
      </w:r>
      <w:r w:rsidRPr="00CE308C">
        <w:rPr>
          <w:spacing w:val="-3"/>
          <w:sz w:val="22"/>
          <w:szCs w:val="22"/>
        </w:rPr>
        <w:t xml:space="preserve">in </w:t>
      </w:r>
      <w:r w:rsidRPr="00CE308C">
        <w:rPr>
          <w:sz w:val="22"/>
          <w:szCs w:val="22"/>
        </w:rPr>
        <w:t xml:space="preserve">chambers has the right to </w:t>
      </w:r>
      <w:r w:rsidRPr="00CE308C">
        <w:rPr>
          <w:spacing w:val="-3"/>
          <w:sz w:val="22"/>
          <w:szCs w:val="22"/>
        </w:rPr>
        <w:t xml:space="preserve">bring </w:t>
      </w:r>
      <w:proofErr w:type="gramStart"/>
      <w:r w:rsidRPr="00CE308C">
        <w:rPr>
          <w:spacing w:val="2"/>
          <w:sz w:val="22"/>
          <w:szCs w:val="22"/>
        </w:rPr>
        <w:t xml:space="preserve">to  </w:t>
      </w:r>
      <w:r w:rsidRPr="00CE308C">
        <w:rPr>
          <w:sz w:val="22"/>
          <w:szCs w:val="22"/>
        </w:rPr>
        <w:t>the</w:t>
      </w:r>
      <w:proofErr w:type="gramEnd"/>
      <w:r w:rsidRPr="00CE308C">
        <w:rPr>
          <w:sz w:val="22"/>
          <w:szCs w:val="22"/>
        </w:rPr>
        <w:t xml:space="preserve"> attention of an appropriate person any </w:t>
      </w:r>
      <w:proofErr w:type="spellStart"/>
      <w:r w:rsidRPr="00CE308C">
        <w:rPr>
          <w:sz w:val="22"/>
          <w:szCs w:val="22"/>
        </w:rPr>
        <w:t>behaviour</w:t>
      </w:r>
      <w:proofErr w:type="spellEnd"/>
      <w:r w:rsidRPr="00CE308C">
        <w:rPr>
          <w:sz w:val="22"/>
          <w:szCs w:val="22"/>
        </w:rPr>
        <w:t xml:space="preserve"> that they consider to </w:t>
      </w:r>
      <w:r w:rsidRPr="00CE308C">
        <w:rPr>
          <w:spacing w:val="-3"/>
          <w:sz w:val="22"/>
          <w:szCs w:val="22"/>
        </w:rPr>
        <w:t xml:space="preserve">be </w:t>
      </w:r>
      <w:r w:rsidRPr="00CE308C">
        <w:rPr>
          <w:sz w:val="22"/>
          <w:szCs w:val="22"/>
        </w:rPr>
        <w:t xml:space="preserve">contrary to the harassment policy, irrespective </w:t>
      </w:r>
      <w:proofErr w:type="spellStart"/>
      <w:r w:rsidRPr="00CE308C">
        <w:rPr>
          <w:sz w:val="22"/>
          <w:szCs w:val="22"/>
        </w:rPr>
        <w:t>or</w:t>
      </w:r>
      <w:proofErr w:type="spellEnd"/>
      <w:r w:rsidRPr="00CE308C">
        <w:rPr>
          <w:sz w:val="22"/>
          <w:szCs w:val="22"/>
        </w:rPr>
        <w:t xml:space="preserve"> whether they are the recipient of the harassment. A member or employee of chambers who witnesses </w:t>
      </w:r>
      <w:proofErr w:type="spellStart"/>
      <w:r w:rsidRPr="00CE308C">
        <w:rPr>
          <w:sz w:val="22"/>
          <w:szCs w:val="22"/>
        </w:rPr>
        <w:t>behaviour</w:t>
      </w:r>
      <w:proofErr w:type="spellEnd"/>
      <w:r w:rsidRPr="00CE308C">
        <w:rPr>
          <w:sz w:val="22"/>
          <w:szCs w:val="22"/>
        </w:rPr>
        <w:t xml:space="preserve"> that they consider contravenes the harassment policy should take immediate action </w:t>
      </w:r>
      <w:r w:rsidRPr="00CE308C">
        <w:rPr>
          <w:spacing w:val="2"/>
          <w:sz w:val="22"/>
          <w:szCs w:val="22"/>
        </w:rPr>
        <w:t xml:space="preserve">to </w:t>
      </w:r>
      <w:r w:rsidRPr="00CE308C">
        <w:rPr>
          <w:sz w:val="22"/>
          <w:szCs w:val="22"/>
        </w:rPr>
        <w:t xml:space="preserve">indicate that such </w:t>
      </w:r>
      <w:proofErr w:type="spellStart"/>
      <w:r w:rsidRPr="00CE308C">
        <w:rPr>
          <w:sz w:val="22"/>
          <w:szCs w:val="22"/>
        </w:rPr>
        <w:t>behaviour</w:t>
      </w:r>
      <w:proofErr w:type="spellEnd"/>
      <w:r w:rsidRPr="00CE308C">
        <w:rPr>
          <w:sz w:val="22"/>
          <w:szCs w:val="22"/>
        </w:rPr>
        <w:t xml:space="preserve"> </w:t>
      </w:r>
      <w:r w:rsidRPr="00CE308C">
        <w:rPr>
          <w:spacing w:val="-5"/>
          <w:sz w:val="22"/>
          <w:szCs w:val="22"/>
        </w:rPr>
        <w:t xml:space="preserve">is </w:t>
      </w:r>
      <w:r w:rsidRPr="00CE308C">
        <w:rPr>
          <w:sz w:val="22"/>
          <w:szCs w:val="22"/>
        </w:rPr>
        <w:t xml:space="preserve">unacceptable as failure to </w:t>
      </w:r>
      <w:r w:rsidRPr="00CE308C">
        <w:rPr>
          <w:spacing w:val="-3"/>
          <w:sz w:val="22"/>
          <w:szCs w:val="22"/>
        </w:rPr>
        <w:t xml:space="preserve">do </w:t>
      </w:r>
      <w:r w:rsidRPr="00CE308C">
        <w:rPr>
          <w:sz w:val="22"/>
          <w:szCs w:val="22"/>
        </w:rPr>
        <w:t xml:space="preserve">so </w:t>
      </w:r>
      <w:r w:rsidRPr="00CE308C">
        <w:rPr>
          <w:spacing w:val="-3"/>
          <w:sz w:val="22"/>
          <w:szCs w:val="22"/>
        </w:rPr>
        <w:t xml:space="preserve">could be </w:t>
      </w:r>
      <w:r w:rsidRPr="00CE308C">
        <w:rPr>
          <w:sz w:val="22"/>
          <w:szCs w:val="22"/>
        </w:rPr>
        <w:t>interpreted as condoning such</w:t>
      </w:r>
      <w:r w:rsidRPr="00CE308C">
        <w:rPr>
          <w:spacing w:val="33"/>
          <w:sz w:val="22"/>
          <w:szCs w:val="22"/>
        </w:rPr>
        <w:t xml:space="preserve"> </w:t>
      </w:r>
      <w:proofErr w:type="spellStart"/>
      <w:r w:rsidRPr="00CE308C">
        <w:rPr>
          <w:sz w:val="22"/>
          <w:szCs w:val="22"/>
        </w:rPr>
        <w:t>behaviour</w:t>
      </w:r>
      <w:proofErr w:type="spellEnd"/>
      <w:r w:rsidRPr="00CE308C">
        <w:rPr>
          <w:sz w:val="22"/>
          <w:szCs w:val="22"/>
        </w:rPr>
        <w:t>.</w:t>
      </w:r>
    </w:p>
    <w:p w:rsidR="008C26C4" w:rsidRPr="00CE308C" w:rsidRDefault="008C26C4">
      <w:pPr>
        <w:pStyle w:val="BodyText"/>
        <w:spacing w:before="7"/>
        <w:rPr>
          <w:sz w:val="22"/>
          <w:szCs w:val="22"/>
        </w:rPr>
      </w:pPr>
    </w:p>
    <w:p w:rsidR="008C26C4" w:rsidRPr="00CE308C" w:rsidRDefault="00000000">
      <w:pPr>
        <w:pStyle w:val="Heading1"/>
        <w:rPr>
          <w:sz w:val="22"/>
          <w:szCs w:val="22"/>
        </w:rPr>
      </w:pPr>
      <w:r w:rsidRPr="00CE308C">
        <w:rPr>
          <w:sz w:val="22"/>
          <w:szCs w:val="22"/>
        </w:rPr>
        <w:t>Voicing a concern</w:t>
      </w:r>
    </w:p>
    <w:p w:rsidR="008C26C4" w:rsidRPr="00CE308C" w:rsidRDefault="008C26C4">
      <w:pPr>
        <w:pStyle w:val="BodyText"/>
        <w:spacing w:before="8"/>
        <w:rPr>
          <w:b/>
          <w:sz w:val="22"/>
          <w:szCs w:val="22"/>
        </w:rPr>
      </w:pPr>
    </w:p>
    <w:p w:rsidR="008C26C4" w:rsidRPr="00CE308C" w:rsidRDefault="00000000">
      <w:pPr>
        <w:pStyle w:val="BodyText"/>
        <w:ind w:left="240" w:right="225"/>
        <w:jc w:val="both"/>
        <w:rPr>
          <w:sz w:val="22"/>
          <w:szCs w:val="22"/>
        </w:rPr>
      </w:pPr>
      <w:r w:rsidRPr="00CE308C">
        <w:rPr>
          <w:sz w:val="22"/>
          <w:szCs w:val="22"/>
        </w:rPr>
        <w:t>When an incident of harassment occurs, the recipient should communicate their disapproval and objections immediately to the harasser and request the harasser to stop. If the harassment does not stop or if the recipient is uncomfortable about addressing the harasser directly, he or she may raise the matter informally.</w:t>
      </w:r>
    </w:p>
    <w:p w:rsidR="008C26C4" w:rsidRPr="00CE308C" w:rsidRDefault="008C26C4">
      <w:pPr>
        <w:pStyle w:val="BodyText"/>
        <w:spacing w:before="9"/>
        <w:rPr>
          <w:sz w:val="22"/>
          <w:szCs w:val="22"/>
        </w:rPr>
      </w:pPr>
    </w:p>
    <w:p w:rsidR="008C26C4" w:rsidRPr="00CE308C" w:rsidRDefault="00000000">
      <w:pPr>
        <w:pStyle w:val="BodyText"/>
        <w:ind w:left="240" w:right="237"/>
        <w:jc w:val="both"/>
        <w:rPr>
          <w:sz w:val="22"/>
          <w:szCs w:val="22"/>
        </w:rPr>
      </w:pPr>
      <w:r w:rsidRPr="00CE308C">
        <w:rPr>
          <w:sz w:val="22"/>
          <w:szCs w:val="22"/>
        </w:rPr>
        <w:t>Where an aggrieved person merely wishes to voice their concerns, they can approach either a member of the Equality Committee or the Director of Chambers for a confidential discussion. This is primarily intended to provide support and advice without the matter going any further.</w:t>
      </w:r>
    </w:p>
    <w:p w:rsidR="008C26C4" w:rsidRPr="00CE308C" w:rsidRDefault="008C26C4">
      <w:pPr>
        <w:pStyle w:val="BodyText"/>
        <w:rPr>
          <w:sz w:val="22"/>
          <w:szCs w:val="22"/>
        </w:rPr>
      </w:pPr>
    </w:p>
    <w:p w:rsidR="008C26C4" w:rsidRPr="00CE308C" w:rsidRDefault="008C26C4">
      <w:pPr>
        <w:pStyle w:val="BodyText"/>
        <w:spacing w:before="3"/>
        <w:rPr>
          <w:sz w:val="22"/>
          <w:szCs w:val="22"/>
        </w:rPr>
      </w:pPr>
    </w:p>
    <w:p w:rsidR="008C26C4" w:rsidRPr="00CE308C" w:rsidRDefault="00000000">
      <w:pPr>
        <w:pStyle w:val="Heading1"/>
        <w:rPr>
          <w:sz w:val="22"/>
          <w:szCs w:val="22"/>
        </w:rPr>
      </w:pPr>
      <w:r w:rsidRPr="00CE308C">
        <w:rPr>
          <w:sz w:val="22"/>
          <w:szCs w:val="22"/>
        </w:rPr>
        <w:t>Informal complaint</w:t>
      </w:r>
    </w:p>
    <w:p w:rsidR="008C26C4" w:rsidRPr="00CE308C" w:rsidRDefault="008C26C4">
      <w:pPr>
        <w:pStyle w:val="BodyText"/>
        <w:spacing w:before="6"/>
        <w:rPr>
          <w:b/>
          <w:sz w:val="22"/>
          <w:szCs w:val="22"/>
        </w:rPr>
      </w:pPr>
    </w:p>
    <w:p w:rsidR="008C26C4" w:rsidRPr="00CE308C" w:rsidRDefault="00000000">
      <w:pPr>
        <w:pStyle w:val="BodyText"/>
        <w:spacing w:before="1" w:line="242" w:lineRule="auto"/>
        <w:ind w:left="240" w:right="242"/>
        <w:jc w:val="both"/>
        <w:rPr>
          <w:sz w:val="22"/>
          <w:szCs w:val="22"/>
        </w:rPr>
      </w:pPr>
      <w:r w:rsidRPr="00CE308C">
        <w:rPr>
          <w:sz w:val="22"/>
          <w:szCs w:val="22"/>
        </w:rPr>
        <w:t xml:space="preserve">The second option </w:t>
      </w:r>
      <w:r w:rsidRPr="00CE308C">
        <w:rPr>
          <w:spacing w:val="-5"/>
          <w:sz w:val="22"/>
          <w:szCs w:val="22"/>
        </w:rPr>
        <w:t xml:space="preserve">is </w:t>
      </w:r>
      <w:r w:rsidRPr="00CE308C">
        <w:rPr>
          <w:sz w:val="22"/>
          <w:szCs w:val="22"/>
        </w:rPr>
        <w:t xml:space="preserve">the lodging of an informal complaint. This can be done orally </w:t>
      </w:r>
      <w:r w:rsidRPr="00CE308C">
        <w:rPr>
          <w:spacing w:val="2"/>
          <w:sz w:val="22"/>
          <w:szCs w:val="22"/>
        </w:rPr>
        <w:t xml:space="preserve">to </w:t>
      </w:r>
      <w:r w:rsidRPr="00CE308C">
        <w:rPr>
          <w:spacing w:val="-2"/>
          <w:sz w:val="22"/>
          <w:szCs w:val="22"/>
        </w:rPr>
        <w:t>either</w:t>
      </w:r>
      <w:r w:rsidRPr="00CE308C">
        <w:rPr>
          <w:spacing w:val="56"/>
          <w:sz w:val="22"/>
          <w:szCs w:val="22"/>
        </w:rPr>
        <w:t xml:space="preserve"> </w:t>
      </w:r>
      <w:r w:rsidRPr="00CE308C">
        <w:rPr>
          <w:sz w:val="22"/>
          <w:szCs w:val="22"/>
        </w:rPr>
        <w:t xml:space="preserve">a </w:t>
      </w:r>
      <w:r w:rsidRPr="00CE308C">
        <w:rPr>
          <w:spacing w:val="-3"/>
          <w:sz w:val="22"/>
          <w:szCs w:val="22"/>
        </w:rPr>
        <w:t xml:space="preserve">member </w:t>
      </w:r>
      <w:r w:rsidRPr="00CE308C">
        <w:rPr>
          <w:sz w:val="22"/>
          <w:szCs w:val="22"/>
        </w:rPr>
        <w:t>of the Equality Committee or with the Chambers Director.</w:t>
      </w:r>
      <w:r w:rsidRPr="00CE308C">
        <w:rPr>
          <w:spacing w:val="16"/>
          <w:sz w:val="22"/>
          <w:szCs w:val="22"/>
        </w:rPr>
        <w:t xml:space="preserve"> </w:t>
      </w:r>
      <w:r w:rsidRPr="00CE308C">
        <w:rPr>
          <w:spacing w:val="-3"/>
          <w:sz w:val="22"/>
          <w:szCs w:val="22"/>
        </w:rPr>
        <w:t xml:space="preserve">An </w:t>
      </w:r>
      <w:r w:rsidRPr="00CE308C">
        <w:rPr>
          <w:sz w:val="22"/>
          <w:szCs w:val="22"/>
        </w:rPr>
        <w:t>informal complaint</w:t>
      </w:r>
    </w:p>
    <w:p w:rsidR="008C26C4" w:rsidRPr="00CE308C" w:rsidRDefault="008C26C4">
      <w:pPr>
        <w:spacing w:line="242" w:lineRule="auto"/>
        <w:jc w:val="both"/>
        <w:sectPr w:rsidR="008C26C4" w:rsidRPr="00CE308C">
          <w:pgSz w:w="11900" w:h="16840"/>
          <w:pgMar w:top="1340" w:right="1200" w:bottom="920" w:left="1200" w:header="0" w:footer="730" w:gutter="0"/>
          <w:cols w:space="720"/>
        </w:sectPr>
      </w:pPr>
    </w:p>
    <w:p w:rsidR="008C26C4" w:rsidRPr="00CE308C" w:rsidRDefault="00000000">
      <w:pPr>
        <w:pStyle w:val="BodyText"/>
        <w:spacing w:before="74"/>
        <w:ind w:left="240" w:right="235"/>
        <w:jc w:val="both"/>
        <w:rPr>
          <w:sz w:val="22"/>
          <w:szCs w:val="22"/>
        </w:rPr>
      </w:pPr>
      <w:r w:rsidRPr="00CE308C">
        <w:rPr>
          <w:spacing w:val="-3"/>
          <w:sz w:val="22"/>
          <w:szCs w:val="22"/>
        </w:rPr>
        <w:lastRenderedPageBreak/>
        <w:t xml:space="preserve">is </w:t>
      </w:r>
      <w:r w:rsidRPr="00CE308C">
        <w:rPr>
          <w:sz w:val="22"/>
          <w:szCs w:val="22"/>
        </w:rPr>
        <w:t xml:space="preserve">designed to </w:t>
      </w:r>
      <w:r w:rsidRPr="00CE308C">
        <w:rPr>
          <w:spacing w:val="-3"/>
          <w:sz w:val="22"/>
          <w:szCs w:val="22"/>
        </w:rPr>
        <w:t xml:space="preserve">act </w:t>
      </w:r>
      <w:r w:rsidRPr="00CE308C">
        <w:rPr>
          <w:sz w:val="22"/>
          <w:szCs w:val="22"/>
        </w:rPr>
        <w:t xml:space="preserve">as a method of resolving disputes without the need for a formal investigation </w:t>
      </w:r>
      <w:r w:rsidRPr="00CE308C">
        <w:rPr>
          <w:spacing w:val="2"/>
          <w:sz w:val="22"/>
          <w:szCs w:val="22"/>
        </w:rPr>
        <w:t xml:space="preserve">to </w:t>
      </w:r>
      <w:r w:rsidRPr="00CE308C">
        <w:rPr>
          <w:sz w:val="22"/>
          <w:szCs w:val="22"/>
        </w:rPr>
        <w:t xml:space="preserve">determine the issue. If the complaint concerns the conduct of a person </w:t>
      </w:r>
      <w:r w:rsidRPr="00CE308C">
        <w:rPr>
          <w:spacing w:val="-5"/>
          <w:sz w:val="22"/>
          <w:szCs w:val="22"/>
        </w:rPr>
        <w:t xml:space="preserve">in </w:t>
      </w:r>
      <w:r w:rsidRPr="00CE308C">
        <w:rPr>
          <w:sz w:val="22"/>
          <w:szCs w:val="22"/>
        </w:rPr>
        <w:t xml:space="preserve">chambers, </w:t>
      </w:r>
      <w:r w:rsidRPr="00CE308C">
        <w:rPr>
          <w:spacing w:val="-5"/>
          <w:sz w:val="22"/>
          <w:szCs w:val="22"/>
        </w:rPr>
        <w:t xml:space="preserve">it </w:t>
      </w:r>
      <w:r w:rsidRPr="00CE308C">
        <w:rPr>
          <w:spacing w:val="-3"/>
          <w:sz w:val="22"/>
          <w:szCs w:val="22"/>
        </w:rPr>
        <w:t xml:space="preserve">may be </w:t>
      </w:r>
      <w:r w:rsidRPr="00CE308C">
        <w:rPr>
          <w:sz w:val="22"/>
          <w:szCs w:val="22"/>
        </w:rPr>
        <w:t xml:space="preserve">that such a person can </w:t>
      </w:r>
      <w:r w:rsidRPr="00CE308C">
        <w:rPr>
          <w:spacing w:val="-3"/>
          <w:sz w:val="22"/>
          <w:szCs w:val="22"/>
        </w:rPr>
        <w:t xml:space="preserve">be </w:t>
      </w:r>
      <w:r w:rsidRPr="00CE308C">
        <w:rPr>
          <w:sz w:val="22"/>
          <w:szCs w:val="22"/>
        </w:rPr>
        <w:t>made aware that they are causing offence and so cease the offending</w:t>
      </w:r>
      <w:r w:rsidRPr="00CE308C">
        <w:rPr>
          <w:spacing w:val="6"/>
          <w:sz w:val="22"/>
          <w:szCs w:val="22"/>
        </w:rPr>
        <w:t xml:space="preserve"> </w:t>
      </w:r>
      <w:proofErr w:type="spellStart"/>
      <w:r w:rsidRPr="00CE308C">
        <w:rPr>
          <w:sz w:val="22"/>
          <w:szCs w:val="22"/>
        </w:rPr>
        <w:t>behaviour</w:t>
      </w:r>
      <w:proofErr w:type="spellEnd"/>
      <w:r w:rsidRPr="00CE308C">
        <w:rPr>
          <w:sz w:val="22"/>
          <w:szCs w:val="22"/>
        </w:rPr>
        <w:t>.</w:t>
      </w:r>
    </w:p>
    <w:p w:rsidR="008C26C4" w:rsidRPr="00CE308C" w:rsidRDefault="008C26C4">
      <w:pPr>
        <w:pStyle w:val="BodyText"/>
        <w:spacing w:before="3"/>
        <w:rPr>
          <w:sz w:val="22"/>
          <w:szCs w:val="22"/>
        </w:rPr>
      </w:pPr>
    </w:p>
    <w:p w:rsidR="008C26C4" w:rsidRPr="00CE308C" w:rsidRDefault="00000000">
      <w:pPr>
        <w:pStyle w:val="Heading1"/>
        <w:jc w:val="both"/>
        <w:rPr>
          <w:sz w:val="22"/>
          <w:szCs w:val="22"/>
        </w:rPr>
      </w:pPr>
      <w:r w:rsidRPr="00CE308C">
        <w:rPr>
          <w:sz w:val="22"/>
          <w:szCs w:val="22"/>
        </w:rPr>
        <w:t>Formal complaint</w:t>
      </w:r>
    </w:p>
    <w:p w:rsidR="008C26C4" w:rsidRPr="00CE308C" w:rsidRDefault="008C26C4">
      <w:pPr>
        <w:pStyle w:val="BodyText"/>
        <w:spacing w:before="6"/>
        <w:rPr>
          <w:b/>
          <w:sz w:val="22"/>
          <w:szCs w:val="22"/>
        </w:rPr>
      </w:pPr>
    </w:p>
    <w:p w:rsidR="008C26C4" w:rsidRPr="00CE308C" w:rsidRDefault="00000000">
      <w:pPr>
        <w:pStyle w:val="BodyText"/>
        <w:spacing w:before="1"/>
        <w:ind w:left="240" w:right="229"/>
        <w:jc w:val="both"/>
        <w:rPr>
          <w:sz w:val="22"/>
          <w:szCs w:val="22"/>
        </w:rPr>
      </w:pPr>
      <w:r w:rsidRPr="00CE308C">
        <w:rPr>
          <w:sz w:val="22"/>
          <w:szCs w:val="22"/>
        </w:rPr>
        <w:t xml:space="preserve">The third option </w:t>
      </w:r>
      <w:r w:rsidRPr="00CE308C">
        <w:rPr>
          <w:spacing w:val="-3"/>
          <w:sz w:val="22"/>
          <w:szCs w:val="22"/>
        </w:rPr>
        <w:t xml:space="preserve">is </w:t>
      </w:r>
      <w:r w:rsidRPr="00CE308C">
        <w:rPr>
          <w:sz w:val="22"/>
          <w:szCs w:val="22"/>
        </w:rPr>
        <w:t xml:space="preserve">the lodging of a formal complaint. </w:t>
      </w:r>
      <w:r w:rsidRPr="00CE308C">
        <w:rPr>
          <w:spacing w:val="-3"/>
          <w:sz w:val="22"/>
          <w:szCs w:val="22"/>
        </w:rPr>
        <w:t xml:space="preserve">This must be in </w:t>
      </w:r>
      <w:r w:rsidRPr="00CE308C">
        <w:rPr>
          <w:sz w:val="22"/>
          <w:szCs w:val="22"/>
        </w:rPr>
        <w:t xml:space="preserve">writing and must </w:t>
      </w:r>
      <w:proofErr w:type="gramStart"/>
      <w:r w:rsidRPr="00CE308C">
        <w:rPr>
          <w:sz w:val="22"/>
          <w:szCs w:val="22"/>
        </w:rPr>
        <w:t>set  out</w:t>
      </w:r>
      <w:proofErr w:type="gramEnd"/>
      <w:r w:rsidRPr="00CE308C">
        <w:rPr>
          <w:sz w:val="22"/>
          <w:szCs w:val="22"/>
        </w:rPr>
        <w:t xml:space="preserve"> the allegation(s) complained </w:t>
      </w:r>
      <w:r w:rsidRPr="00CE308C">
        <w:rPr>
          <w:spacing w:val="4"/>
          <w:sz w:val="22"/>
          <w:szCs w:val="22"/>
        </w:rPr>
        <w:t xml:space="preserve">of </w:t>
      </w:r>
      <w:r w:rsidRPr="00CE308C">
        <w:rPr>
          <w:sz w:val="22"/>
          <w:szCs w:val="22"/>
        </w:rPr>
        <w:t xml:space="preserve">so as to enable chambers to carry out a thorough investigation of all the matters concerned. The complainant has a right to </w:t>
      </w:r>
      <w:r w:rsidRPr="00CE308C">
        <w:rPr>
          <w:spacing w:val="-3"/>
          <w:sz w:val="22"/>
          <w:szCs w:val="22"/>
        </w:rPr>
        <w:t xml:space="preserve">make </w:t>
      </w:r>
      <w:r w:rsidRPr="00CE308C">
        <w:rPr>
          <w:sz w:val="22"/>
          <w:szCs w:val="22"/>
        </w:rPr>
        <w:t xml:space="preserve">representations and/or to </w:t>
      </w:r>
      <w:r w:rsidRPr="00CE308C">
        <w:rPr>
          <w:spacing w:val="-3"/>
          <w:sz w:val="22"/>
          <w:szCs w:val="22"/>
        </w:rPr>
        <w:t xml:space="preserve">be </w:t>
      </w:r>
      <w:r w:rsidRPr="00CE308C">
        <w:rPr>
          <w:sz w:val="22"/>
          <w:szCs w:val="22"/>
        </w:rPr>
        <w:t>accompanie</w:t>
      </w:r>
      <w:r w:rsidRPr="00CE308C">
        <w:rPr>
          <w:b/>
          <w:sz w:val="22"/>
          <w:szCs w:val="22"/>
        </w:rPr>
        <w:t>d</w:t>
      </w:r>
      <w:r w:rsidRPr="00CE308C">
        <w:rPr>
          <w:sz w:val="22"/>
          <w:szCs w:val="22"/>
        </w:rPr>
        <w:t xml:space="preserve">, as does the person whom the </w:t>
      </w:r>
      <w:r w:rsidRPr="00CE308C">
        <w:rPr>
          <w:spacing w:val="-3"/>
          <w:sz w:val="22"/>
          <w:szCs w:val="22"/>
        </w:rPr>
        <w:t xml:space="preserve">complaint </w:t>
      </w:r>
      <w:r w:rsidRPr="00CE308C">
        <w:rPr>
          <w:sz w:val="22"/>
          <w:szCs w:val="22"/>
        </w:rPr>
        <w:t xml:space="preserve">has been lodged against. </w:t>
      </w:r>
      <w:r w:rsidRPr="00CE308C">
        <w:rPr>
          <w:spacing w:val="-3"/>
          <w:sz w:val="22"/>
          <w:szCs w:val="22"/>
        </w:rPr>
        <w:t xml:space="preserve">An </w:t>
      </w:r>
      <w:r w:rsidRPr="00CE308C">
        <w:rPr>
          <w:sz w:val="22"/>
          <w:szCs w:val="22"/>
        </w:rPr>
        <w:t xml:space="preserve">investigation should not, save </w:t>
      </w:r>
      <w:r w:rsidRPr="00CE308C">
        <w:rPr>
          <w:spacing w:val="-3"/>
          <w:sz w:val="22"/>
          <w:szCs w:val="22"/>
        </w:rPr>
        <w:t xml:space="preserve">in </w:t>
      </w:r>
      <w:r w:rsidRPr="00CE308C">
        <w:rPr>
          <w:sz w:val="22"/>
          <w:szCs w:val="22"/>
        </w:rPr>
        <w:t xml:space="preserve">exceptional circumstances, </w:t>
      </w:r>
      <w:r w:rsidRPr="00CE308C">
        <w:rPr>
          <w:spacing w:val="-4"/>
          <w:sz w:val="22"/>
          <w:szCs w:val="22"/>
        </w:rPr>
        <w:t xml:space="preserve">last </w:t>
      </w:r>
      <w:r w:rsidRPr="00CE308C">
        <w:rPr>
          <w:sz w:val="22"/>
          <w:szCs w:val="22"/>
        </w:rPr>
        <w:t xml:space="preserve">longer than six weeks from the date of the complaint. Following an investigation, a representative panel </w:t>
      </w:r>
      <w:r w:rsidRPr="00CE308C">
        <w:rPr>
          <w:spacing w:val="4"/>
          <w:sz w:val="22"/>
          <w:szCs w:val="22"/>
        </w:rPr>
        <w:t xml:space="preserve">of </w:t>
      </w:r>
      <w:r w:rsidRPr="00CE308C">
        <w:rPr>
          <w:sz w:val="22"/>
          <w:szCs w:val="22"/>
        </w:rPr>
        <w:t xml:space="preserve">at </w:t>
      </w:r>
      <w:r w:rsidRPr="00CE308C">
        <w:rPr>
          <w:spacing w:val="-3"/>
          <w:sz w:val="22"/>
          <w:szCs w:val="22"/>
        </w:rPr>
        <w:t xml:space="preserve">least </w:t>
      </w:r>
      <w:r w:rsidRPr="00CE308C">
        <w:rPr>
          <w:sz w:val="22"/>
          <w:szCs w:val="22"/>
        </w:rPr>
        <w:t xml:space="preserve">four members of chambers (Equality Committee plus Head of Chambers) will determine the issue. No </w:t>
      </w:r>
      <w:r w:rsidRPr="00CE308C">
        <w:rPr>
          <w:spacing w:val="-3"/>
          <w:sz w:val="22"/>
          <w:szCs w:val="22"/>
        </w:rPr>
        <w:t xml:space="preserve">member </w:t>
      </w:r>
      <w:r w:rsidRPr="00CE308C">
        <w:rPr>
          <w:sz w:val="22"/>
          <w:szCs w:val="22"/>
        </w:rPr>
        <w:t xml:space="preserve">of such a panel should have a conflict of interest between themselves and the complainant. If harassment has been found, remedial steps will </w:t>
      </w:r>
      <w:r w:rsidRPr="00CE308C">
        <w:rPr>
          <w:spacing w:val="-3"/>
          <w:sz w:val="22"/>
          <w:szCs w:val="22"/>
        </w:rPr>
        <w:t xml:space="preserve">be </w:t>
      </w:r>
      <w:r w:rsidRPr="00CE308C">
        <w:rPr>
          <w:sz w:val="22"/>
          <w:szCs w:val="22"/>
        </w:rPr>
        <w:t>taken immediately. These may include any of the</w:t>
      </w:r>
      <w:r w:rsidRPr="00CE308C">
        <w:rPr>
          <w:spacing w:val="12"/>
          <w:sz w:val="22"/>
          <w:szCs w:val="22"/>
        </w:rPr>
        <w:t xml:space="preserve"> </w:t>
      </w:r>
      <w:r w:rsidRPr="00CE308C">
        <w:rPr>
          <w:sz w:val="22"/>
          <w:szCs w:val="22"/>
        </w:rPr>
        <w:t>following:</w:t>
      </w:r>
    </w:p>
    <w:p w:rsidR="008C26C4" w:rsidRPr="00CE308C" w:rsidRDefault="008C26C4">
      <w:pPr>
        <w:pStyle w:val="BodyText"/>
        <w:spacing w:before="5"/>
        <w:rPr>
          <w:sz w:val="22"/>
          <w:szCs w:val="22"/>
        </w:rPr>
      </w:pPr>
    </w:p>
    <w:p w:rsidR="008C26C4" w:rsidRPr="00CE308C" w:rsidRDefault="00000000">
      <w:pPr>
        <w:pStyle w:val="ListParagraph"/>
        <w:numPr>
          <w:ilvl w:val="0"/>
          <w:numId w:val="12"/>
        </w:numPr>
        <w:tabs>
          <w:tab w:val="left" w:pos="600"/>
          <w:tab w:val="left" w:pos="601"/>
        </w:tabs>
        <w:spacing w:line="293" w:lineRule="exact"/>
        <w:ind w:left="600" w:hanging="361"/>
      </w:pPr>
      <w:r w:rsidRPr="00CE308C">
        <w:t>Formal</w:t>
      </w:r>
      <w:r w:rsidRPr="00CE308C">
        <w:rPr>
          <w:spacing w:val="-6"/>
        </w:rPr>
        <w:t xml:space="preserve"> </w:t>
      </w:r>
      <w:r w:rsidRPr="00CE308C">
        <w:t>apology</w:t>
      </w:r>
    </w:p>
    <w:p w:rsidR="008C26C4" w:rsidRPr="00CE308C" w:rsidRDefault="00000000">
      <w:pPr>
        <w:pStyle w:val="ListParagraph"/>
        <w:numPr>
          <w:ilvl w:val="0"/>
          <w:numId w:val="12"/>
        </w:numPr>
        <w:tabs>
          <w:tab w:val="left" w:pos="600"/>
          <w:tab w:val="left" w:pos="601"/>
        </w:tabs>
        <w:spacing w:line="293" w:lineRule="exact"/>
        <w:ind w:left="600" w:hanging="361"/>
      </w:pPr>
      <w:r w:rsidRPr="00CE308C">
        <w:t>Counselling</w:t>
      </w:r>
    </w:p>
    <w:p w:rsidR="008C26C4" w:rsidRPr="00CE308C" w:rsidRDefault="00000000">
      <w:pPr>
        <w:pStyle w:val="ListParagraph"/>
        <w:numPr>
          <w:ilvl w:val="0"/>
          <w:numId w:val="12"/>
        </w:numPr>
        <w:tabs>
          <w:tab w:val="left" w:pos="600"/>
          <w:tab w:val="left" w:pos="601"/>
        </w:tabs>
        <w:spacing w:line="293" w:lineRule="exact"/>
        <w:ind w:left="600" w:hanging="361"/>
      </w:pPr>
      <w:r w:rsidRPr="00CE308C">
        <w:t>Written</w:t>
      </w:r>
      <w:r w:rsidRPr="00CE308C">
        <w:rPr>
          <w:spacing w:val="-3"/>
        </w:rPr>
        <w:t xml:space="preserve"> </w:t>
      </w:r>
      <w:r w:rsidRPr="00CE308C">
        <w:t>warning</w:t>
      </w:r>
    </w:p>
    <w:p w:rsidR="008C26C4" w:rsidRPr="00CE308C" w:rsidRDefault="00000000">
      <w:pPr>
        <w:pStyle w:val="ListParagraph"/>
        <w:numPr>
          <w:ilvl w:val="0"/>
          <w:numId w:val="12"/>
        </w:numPr>
        <w:tabs>
          <w:tab w:val="left" w:pos="600"/>
          <w:tab w:val="left" w:pos="601"/>
        </w:tabs>
        <w:spacing w:line="293" w:lineRule="exact"/>
        <w:ind w:left="600" w:hanging="361"/>
      </w:pPr>
      <w:r w:rsidRPr="00CE308C">
        <w:t>Change of work</w:t>
      </w:r>
      <w:r w:rsidRPr="00CE308C">
        <w:rPr>
          <w:spacing w:val="-3"/>
        </w:rPr>
        <w:t xml:space="preserve"> </w:t>
      </w:r>
      <w:r w:rsidRPr="00CE308C">
        <w:t>assignment</w:t>
      </w:r>
    </w:p>
    <w:p w:rsidR="008C26C4" w:rsidRPr="00CE308C" w:rsidRDefault="00000000">
      <w:pPr>
        <w:pStyle w:val="ListParagraph"/>
        <w:numPr>
          <w:ilvl w:val="0"/>
          <w:numId w:val="12"/>
        </w:numPr>
        <w:tabs>
          <w:tab w:val="left" w:pos="600"/>
          <w:tab w:val="left" w:pos="601"/>
        </w:tabs>
        <w:spacing w:line="293" w:lineRule="exact"/>
        <w:ind w:left="600" w:hanging="361"/>
      </w:pPr>
      <w:r w:rsidRPr="00CE308C">
        <w:t>Report to the relevant Inn recommending the removal of pupil supervisor</w:t>
      </w:r>
      <w:r w:rsidRPr="00CE308C">
        <w:rPr>
          <w:spacing w:val="-3"/>
        </w:rPr>
        <w:t xml:space="preserve"> </w:t>
      </w:r>
      <w:r w:rsidRPr="00CE308C">
        <w:t>status</w:t>
      </w:r>
    </w:p>
    <w:p w:rsidR="008C26C4" w:rsidRPr="00CE308C" w:rsidRDefault="00000000">
      <w:pPr>
        <w:pStyle w:val="ListParagraph"/>
        <w:numPr>
          <w:ilvl w:val="0"/>
          <w:numId w:val="12"/>
        </w:numPr>
        <w:tabs>
          <w:tab w:val="left" w:pos="600"/>
          <w:tab w:val="left" w:pos="601"/>
        </w:tabs>
        <w:spacing w:line="293" w:lineRule="exact"/>
        <w:ind w:left="600" w:hanging="361"/>
      </w:pPr>
      <w:r w:rsidRPr="00CE308C">
        <w:t>Suspension or discharge of member or</w:t>
      </w:r>
      <w:r w:rsidRPr="00CE308C">
        <w:rPr>
          <w:spacing w:val="-1"/>
        </w:rPr>
        <w:t xml:space="preserve"> </w:t>
      </w:r>
      <w:r w:rsidRPr="00CE308C">
        <w:t>employee</w:t>
      </w:r>
    </w:p>
    <w:p w:rsidR="008C26C4" w:rsidRPr="00CE308C" w:rsidRDefault="00000000">
      <w:pPr>
        <w:pStyle w:val="ListParagraph"/>
        <w:numPr>
          <w:ilvl w:val="0"/>
          <w:numId w:val="12"/>
        </w:numPr>
        <w:tabs>
          <w:tab w:val="left" w:pos="600"/>
          <w:tab w:val="left" w:pos="601"/>
        </w:tabs>
        <w:spacing w:line="293" w:lineRule="exact"/>
        <w:ind w:left="600" w:hanging="361"/>
      </w:pPr>
      <w:r w:rsidRPr="00CE308C">
        <w:t xml:space="preserve">Referral </w:t>
      </w:r>
      <w:r w:rsidRPr="00CE308C">
        <w:rPr>
          <w:spacing w:val="2"/>
        </w:rPr>
        <w:t xml:space="preserve">to </w:t>
      </w:r>
      <w:r w:rsidRPr="00CE308C">
        <w:t>Professional Conduct Committee</w:t>
      </w:r>
      <w:r w:rsidRPr="00CE308C">
        <w:rPr>
          <w:spacing w:val="2"/>
        </w:rPr>
        <w:t xml:space="preserve"> </w:t>
      </w:r>
      <w:r w:rsidRPr="00CE308C">
        <w:t>(PCC).</w:t>
      </w:r>
    </w:p>
    <w:p w:rsidR="008C26C4" w:rsidRPr="00CE308C" w:rsidRDefault="008C26C4">
      <w:pPr>
        <w:pStyle w:val="BodyText"/>
        <w:spacing w:before="11"/>
        <w:rPr>
          <w:sz w:val="22"/>
          <w:szCs w:val="22"/>
        </w:rPr>
      </w:pPr>
    </w:p>
    <w:p w:rsidR="008C26C4" w:rsidRPr="00CE308C" w:rsidRDefault="00000000">
      <w:pPr>
        <w:pStyle w:val="BodyText"/>
        <w:ind w:left="240" w:right="224"/>
        <w:jc w:val="both"/>
        <w:rPr>
          <w:sz w:val="22"/>
          <w:szCs w:val="22"/>
        </w:rPr>
      </w:pPr>
      <w:r w:rsidRPr="00CE308C">
        <w:rPr>
          <w:sz w:val="22"/>
          <w:szCs w:val="22"/>
        </w:rPr>
        <w:t xml:space="preserve">In addition to the sanction that </w:t>
      </w:r>
      <w:r w:rsidRPr="00CE308C">
        <w:rPr>
          <w:spacing w:val="-3"/>
          <w:sz w:val="22"/>
          <w:szCs w:val="22"/>
        </w:rPr>
        <w:t xml:space="preserve">may be </w:t>
      </w:r>
      <w:r w:rsidRPr="00CE308C">
        <w:rPr>
          <w:sz w:val="22"/>
          <w:szCs w:val="22"/>
        </w:rPr>
        <w:t xml:space="preserve">imposed on a member, pupil or an employee </w:t>
      </w:r>
      <w:r w:rsidRPr="00CE308C">
        <w:rPr>
          <w:spacing w:val="4"/>
          <w:sz w:val="22"/>
          <w:szCs w:val="22"/>
        </w:rPr>
        <w:t xml:space="preserve">by </w:t>
      </w:r>
      <w:r w:rsidRPr="00CE308C">
        <w:rPr>
          <w:sz w:val="22"/>
          <w:szCs w:val="22"/>
        </w:rPr>
        <w:t xml:space="preserve">chambers as part of a complaint resolution, members of chambers who engage </w:t>
      </w:r>
      <w:r w:rsidRPr="00CE308C">
        <w:rPr>
          <w:spacing w:val="-3"/>
          <w:sz w:val="22"/>
          <w:szCs w:val="22"/>
        </w:rPr>
        <w:t xml:space="preserve">in </w:t>
      </w:r>
      <w:r w:rsidRPr="00CE308C">
        <w:rPr>
          <w:sz w:val="22"/>
          <w:szCs w:val="22"/>
        </w:rPr>
        <w:t xml:space="preserve">harassment may </w:t>
      </w:r>
      <w:r w:rsidRPr="00CE308C">
        <w:rPr>
          <w:spacing w:val="-3"/>
          <w:sz w:val="22"/>
          <w:szCs w:val="22"/>
        </w:rPr>
        <w:t xml:space="preserve">be </w:t>
      </w:r>
      <w:r w:rsidRPr="00CE308C">
        <w:rPr>
          <w:sz w:val="22"/>
          <w:szCs w:val="22"/>
        </w:rPr>
        <w:t xml:space="preserve">liable for damages </w:t>
      </w:r>
      <w:r w:rsidRPr="00CE308C">
        <w:rPr>
          <w:spacing w:val="-3"/>
          <w:sz w:val="22"/>
          <w:szCs w:val="22"/>
        </w:rPr>
        <w:t xml:space="preserve">in </w:t>
      </w:r>
      <w:r w:rsidRPr="00CE308C">
        <w:rPr>
          <w:sz w:val="22"/>
          <w:szCs w:val="22"/>
        </w:rPr>
        <w:t xml:space="preserve">the event of a civil lawsuit or </w:t>
      </w:r>
      <w:r w:rsidRPr="00CE308C">
        <w:rPr>
          <w:spacing w:val="-3"/>
          <w:sz w:val="22"/>
          <w:szCs w:val="22"/>
        </w:rPr>
        <w:t xml:space="preserve">may </w:t>
      </w:r>
      <w:r w:rsidRPr="00CE308C">
        <w:rPr>
          <w:sz w:val="22"/>
          <w:szCs w:val="22"/>
        </w:rPr>
        <w:t>face further sanctions imposed by the Bar Council’s Professional Conduct and Complaints</w:t>
      </w:r>
      <w:r w:rsidRPr="00CE308C">
        <w:rPr>
          <w:spacing w:val="1"/>
          <w:sz w:val="22"/>
          <w:szCs w:val="22"/>
        </w:rPr>
        <w:t xml:space="preserve"> </w:t>
      </w:r>
      <w:r w:rsidRPr="00CE308C">
        <w:rPr>
          <w:sz w:val="22"/>
          <w:szCs w:val="22"/>
        </w:rPr>
        <w:t>Committee.</w:t>
      </w:r>
    </w:p>
    <w:p w:rsidR="008C26C4" w:rsidRPr="00CE308C" w:rsidRDefault="008C26C4">
      <w:pPr>
        <w:pStyle w:val="BodyText"/>
        <w:spacing w:before="3"/>
        <w:rPr>
          <w:sz w:val="22"/>
          <w:szCs w:val="22"/>
        </w:rPr>
      </w:pPr>
    </w:p>
    <w:p w:rsidR="008C26C4" w:rsidRPr="00CE308C" w:rsidRDefault="00000000">
      <w:pPr>
        <w:pStyle w:val="Heading1"/>
        <w:jc w:val="both"/>
        <w:rPr>
          <w:sz w:val="22"/>
          <w:szCs w:val="22"/>
        </w:rPr>
      </w:pPr>
      <w:r w:rsidRPr="00CE308C">
        <w:rPr>
          <w:sz w:val="22"/>
          <w:szCs w:val="22"/>
        </w:rPr>
        <w:t>Standard of Proof</w:t>
      </w:r>
    </w:p>
    <w:p w:rsidR="008C26C4" w:rsidRPr="00CE308C" w:rsidRDefault="008C26C4">
      <w:pPr>
        <w:pStyle w:val="BodyText"/>
        <w:spacing w:before="6"/>
        <w:rPr>
          <w:b/>
          <w:sz w:val="22"/>
          <w:szCs w:val="22"/>
        </w:rPr>
      </w:pPr>
    </w:p>
    <w:p w:rsidR="008C26C4" w:rsidRPr="00CE308C" w:rsidRDefault="00000000">
      <w:pPr>
        <w:pStyle w:val="BodyText"/>
        <w:spacing w:before="1"/>
        <w:ind w:left="240" w:right="229"/>
        <w:jc w:val="both"/>
        <w:rPr>
          <w:sz w:val="22"/>
          <w:szCs w:val="22"/>
        </w:rPr>
      </w:pPr>
      <w:r w:rsidRPr="00CE308C">
        <w:rPr>
          <w:sz w:val="22"/>
          <w:szCs w:val="22"/>
        </w:rPr>
        <w:t>It should be noted that the standard or proof applied may differ according to the complaints process involved. The PCC apply the criminal standard, beyond reasonable doubt, to complaints alleging professional misconduct by a barrister. In industrial tribunals or county courts the civil standard, balance of probabilities, applies.</w:t>
      </w:r>
    </w:p>
    <w:p w:rsidR="008C26C4" w:rsidRPr="00CE308C" w:rsidRDefault="008C26C4">
      <w:pPr>
        <w:jc w:val="both"/>
        <w:sectPr w:rsidR="008C26C4" w:rsidRPr="00CE308C">
          <w:pgSz w:w="11900" w:h="16840"/>
          <w:pgMar w:top="1340" w:right="1200" w:bottom="920" w:left="1200" w:header="0" w:footer="730" w:gutter="0"/>
          <w:cols w:space="720"/>
        </w:sectPr>
      </w:pPr>
    </w:p>
    <w:p w:rsidR="008C26C4" w:rsidRPr="00CE308C" w:rsidRDefault="00000000">
      <w:pPr>
        <w:pStyle w:val="Heading1"/>
        <w:spacing w:before="78"/>
        <w:rPr>
          <w:sz w:val="22"/>
          <w:szCs w:val="22"/>
        </w:rPr>
      </w:pPr>
      <w:proofErr w:type="spellStart"/>
      <w:r w:rsidRPr="00CE308C">
        <w:rPr>
          <w:sz w:val="22"/>
          <w:szCs w:val="22"/>
        </w:rPr>
        <w:lastRenderedPageBreak/>
        <w:t>Victimisation</w:t>
      </w:r>
      <w:proofErr w:type="spellEnd"/>
    </w:p>
    <w:p w:rsidR="008C26C4" w:rsidRPr="00CE308C" w:rsidRDefault="008C26C4">
      <w:pPr>
        <w:pStyle w:val="BodyText"/>
        <w:spacing w:before="7"/>
        <w:rPr>
          <w:b/>
          <w:sz w:val="22"/>
          <w:szCs w:val="22"/>
        </w:rPr>
      </w:pPr>
    </w:p>
    <w:p w:rsidR="008C26C4" w:rsidRPr="00CE308C" w:rsidRDefault="00000000">
      <w:pPr>
        <w:pStyle w:val="BodyText"/>
        <w:spacing w:line="276" w:lineRule="auto"/>
        <w:ind w:left="240" w:right="225"/>
        <w:jc w:val="both"/>
        <w:rPr>
          <w:sz w:val="22"/>
          <w:szCs w:val="22"/>
        </w:rPr>
      </w:pPr>
      <w:r w:rsidRPr="00CE308C">
        <w:rPr>
          <w:sz w:val="22"/>
          <w:szCs w:val="22"/>
        </w:rPr>
        <w:t xml:space="preserve">Chambers is committed to ensuring that no one who brings forward a harassment concern in good faith is subject to any form of reprisal. Any </w:t>
      </w:r>
      <w:proofErr w:type="spellStart"/>
      <w:r w:rsidRPr="00CE308C">
        <w:rPr>
          <w:sz w:val="22"/>
          <w:szCs w:val="22"/>
        </w:rPr>
        <w:t>victimisation</w:t>
      </w:r>
      <w:proofErr w:type="spellEnd"/>
      <w:r w:rsidRPr="00CE308C">
        <w:rPr>
          <w:sz w:val="22"/>
          <w:szCs w:val="22"/>
        </w:rPr>
        <w:t xml:space="preserve"> of a complainant, witness or anyone else involved in the investigation of a complaint will be viewed as a disciplinary matter. The raising of such a complaint will not have any adverse consequences for the complainant, particularly in relation to tenancy and promotion decisions.</w:t>
      </w:r>
    </w:p>
    <w:p w:rsidR="008C26C4" w:rsidRPr="00CE308C" w:rsidRDefault="008C26C4">
      <w:pPr>
        <w:pStyle w:val="BodyText"/>
        <w:spacing w:before="10"/>
        <w:rPr>
          <w:sz w:val="22"/>
          <w:szCs w:val="22"/>
        </w:rPr>
      </w:pPr>
    </w:p>
    <w:p w:rsidR="008C26C4" w:rsidRPr="00CE308C" w:rsidRDefault="00000000">
      <w:pPr>
        <w:pStyle w:val="Heading1"/>
        <w:rPr>
          <w:sz w:val="22"/>
          <w:szCs w:val="22"/>
        </w:rPr>
      </w:pPr>
      <w:r w:rsidRPr="00CE308C">
        <w:rPr>
          <w:sz w:val="22"/>
          <w:szCs w:val="22"/>
        </w:rPr>
        <w:t>Pupil Supervisors</w:t>
      </w:r>
    </w:p>
    <w:p w:rsidR="008C26C4" w:rsidRPr="00CE308C" w:rsidRDefault="008C26C4">
      <w:pPr>
        <w:pStyle w:val="BodyText"/>
        <w:spacing w:before="7"/>
        <w:rPr>
          <w:b/>
          <w:sz w:val="22"/>
          <w:szCs w:val="22"/>
        </w:rPr>
      </w:pPr>
    </w:p>
    <w:p w:rsidR="008C26C4" w:rsidRPr="00CE308C" w:rsidRDefault="00000000">
      <w:pPr>
        <w:pStyle w:val="BodyText"/>
        <w:ind w:left="240" w:right="225"/>
        <w:jc w:val="both"/>
        <w:rPr>
          <w:sz w:val="22"/>
          <w:szCs w:val="22"/>
        </w:rPr>
      </w:pPr>
      <w:r w:rsidRPr="00CE308C">
        <w:rPr>
          <w:sz w:val="22"/>
          <w:szCs w:val="22"/>
        </w:rPr>
        <w:t xml:space="preserve">Pupillage </w:t>
      </w:r>
      <w:r w:rsidRPr="00CE308C">
        <w:rPr>
          <w:spacing w:val="-5"/>
          <w:sz w:val="22"/>
          <w:szCs w:val="22"/>
        </w:rPr>
        <w:t xml:space="preserve">is </w:t>
      </w:r>
      <w:r w:rsidRPr="00CE308C">
        <w:rPr>
          <w:sz w:val="22"/>
          <w:szCs w:val="22"/>
        </w:rPr>
        <w:t xml:space="preserve">a period of professional training and Chambers regards </w:t>
      </w:r>
      <w:r w:rsidRPr="00CE308C">
        <w:rPr>
          <w:spacing w:val="-5"/>
          <w:sz w:val="22"/>
          <w:szCs w:val="22"/>
        </w:rPr>
        <w:t xml:space="preserve">it </w:t>
      </w:r>
      <w:r w:rsidRPr="00CE308C">
        <w:rPr>
          <w:sz w:val="22"/>
          <w:szCs w:val="22"/>
        </w:rPr>
        <w:t xml:space="preserve">as inappropriate for a sexual relationship </w:t>
      </w:r>
      <w:r w:rsidRPr="00CE308C">
        <w:rPr>
          <w:spacing w:val="2"/>
          <w:sz w:val="22"/>
          <w:szCs w:val="22"/>
        </w:rPr>
        <w:t xml:space="preserve">to </w:t>
      </w:r>
      <w:r w:rsidRPr="00CE308C">
        <w:rPr>
          <w:sz w:val="22"/>
          <w:szCs w:val="22"/>
        </w:rPr>
        <w:t xml:space="preserve">develop between a pupil supervisor, any other </w:t>
      </w:r>
      <w:r w:rsidRPr="00CE308C">
        <w:rPr>
          <w:spacing w:val="-3"/>
          <w:sz w:val="22"/>
          <w:szCs w:val="22"/>
        </w:rPr>
        <w:t xml:space="preserve">member </w:t>
      </w:r>
      <w:r w:rsidRPr="00CE308C">
        <w:rPr>
          <w:sz w:val="22"/>
          <w:szCs w:val="22"/>
        </w:rPr>
        <w:t xml:space="preserve">or employee </w:t>
      </w:r>
      <w:r w:rsidRPr="00CE308C">
        <w:rPr>
          <w:spacing w:val="4"/>
          <w:sz w:val="22"/>
          <w:szCs w:val="22"/>
        </w:rPr>
        <w:t xml:space="preserve">of </w:t>
      </w:r>
      <w:r w:rsidRPr="00CE308C">
        <w:rPr>
          <w:sz w:val="22"/>
          <w:szCs w:val="22"/>
        </w:rPr>
        <w:t xml:space="preserve">chambers and a </w:t>
      </w:r>
      <w:r w:rsidRPr="00CE308C">
        <w:rPr>
          <w:spacing w:val="-3"/>
          <w:sz w:val="22"/>
          <w:szCs w:val="22"/>
        </w:rPr>
        <w:t xml:space="preserve">pupil. </w:t>
      </w:r>
      <w:r w:rsidRPr="00CE308C">
        <w:rPr>
          <w:sz w:val="22"/>
          <w:szCs w:val="22"/>
        </w:rPr>
        <w:t xml:space="preserve">No </w:t>
      </w:r>
      <w:r w:rsidRPr="00CE308C">
        <w:rPr>
          <w:spacing w:val="-3"/>
          <w:sz w:val="22"/>
          <w:szCs w:val="22"/>
        </w:rPr>
        <w:t xml:space="preserve">member </w:t>
      </w:r>
      <w:r w:rsidRPr="00CE308C">
        <w:rPr>
          <w:sz w:val="22"/>
          <w:szCs w:val="22"/>
        </w:rPr>
        <w:t xml:space="preserve">of chambers may participate </w:t>
      </w:r>
      <w:r w:rsidRPr="00CE308C">
        <w:rPr>
          <w:spacing w:val="-3"/>
          <w:sz w:val="22"/>
          <w:szCs w:val="22"/>
        </w:rPr>
        <w:t xml:space="preserve">in </w:t>
      </w:r>
      <w:r w:rsidRPr="00CE308C">
        <w:rPr>
          <w:sz w:val="22"/>
          <w:szCs w:val="22"/>
        </w:rPr>
        <w:t xml:space="preserve">decisions concerning a pupil where they are or </w:t>
      </w:r>
      <w:r w:rsidRPr="00CE308C">
        <w:rPr>
          <w:spacing w:val="-3"/>
          <w:sz w:val="22"/>
          <w:szCs w:val="22"/>
        </w:rPr>
        <w:t xml:space="preserve">have </w:t>
      </w:r>
      <w:r w:rsidRPr="00CE308C">
        <w:rPr>
          <w:sz w:val="22"/>
          <w:szCs w:val="22"/>
        </w:rPr>
        <w:t xml:space="preserve">been </w:t>
      </w:r>
      <w:r w:rsidRPr="00CE308C">
        <w:rPr>
          <w:spacing w:val="-3"/>
          <w:sz w:val="22"/>
          <w:szCs w:val="22"/>
        </w:rPr>
        <w:t xml:space="preserve">in </w:t>
      </w:r>
      <w:r w:rsidRPr="00CE308C">
        <w:rPr>
          <w:sz w:val="22"/>
          <w:szCs w:val="22"/>
        </w:rPr>
        <w:t>a relationship with that</w:t>
      </w:r>
      <w:r w:rsidRPr="00CE308C">
        <w:rPr>
          <w:spacing w:val="11"/>
          <w:sz w:val="22"/>
          <w:szCs w:val="22"/>
        </w:rPr>
        <w:t xml:space="preserve"> </w:t>
      </w:r>
      <w:r w:rsidRPr="00CE308C">
        <w:rPr>
          <w:sz w:val="22"/>
          <w:szCs w:val="22"/>
        </w:rPr>
        <w:t>pupil.</w:t>
      </w:r>
    </w:p>
    <w:p w:rsidR="008C26C4" w:rsidRPr="00CE308C" w:rsidRDefault="008C26C4">
      <w:pPr>
        <w:pStyle w:val="BodyText"/>
        <w:spacing w:before="7"/>
        <w:rPr>
          <w:sz w:val="22"/>
          <w:szCs w:val="22"/>
        </w:rPr>
      </w:pPr>
    </w:p>
    <w:p w:rsidR="008C26C4" w:rsidRPr="00CE308C" w:rsidRDefault="00000000">
      <w:pPr>
        <w:pStyle w:val="Heading1"/>
        <w:spacing w:before="1"/>
        <w:rPr>
          <w:sz w:val="22"/>
          <w:szCs w:val="22"/>
        </w:rPr>
      </w:pPr>
      <w:r w:rsidRPr="00CE308C">
        <w:rPr>
          <w:sz w:val="22"/>
          <w:szCs w:val="22"/>
        </w:rPr>
        <w:t>Avenues of Further Redress</w:t>
      </w:r>
    </w:p>
    <w:p w:rsidR="008C26C4" w:rsidRPr="00CE308C" w:rsidRDefault="008C26C4">
      <w:pPr>
        <w:pStyle w:val="BodyText"/>
        <w:spacing w:before="9"/>
        <w:rPr>
          <w:b/>
          <w:sz w:val="22"/>
          <w:szCs w:val="22"/>
        </w:rPr>
      </w:pPr>
    </w:p>
    <w:p w:rsidR="008C26C4" w:rsidRPr="00CE308C" w:rsidRDefault="00000000">
      <w:pPr>
        <w:pStyle w:val="BodyText"/>
        <w:spacing w:line="237" w:lineRule="auto"/>
        <w:ind w:left="240" w:right="238"/>
        <w:jc w:val="both"/>
        <w:rPr>
          <w:sz w:val="22"/>
          <w:szCs w:val="22"/>
        </w:rPr>
      </w:pPr>
      <w:r w:rsidRPr="00CE308C">
        <w:rPr>
          <w:sz w:val="22"/>
          <w:szCs w:val="22"/>
        </w:rPr>
        <w:t>In addition to the chambers’ procedures there are a number of other avenues of redress. These include:</w:t>
      </w:r>
    </w:p>
    <w:p w:rsidR="008C26C4" w:rsidRPr="00CE308C" w:rsidRDefault="008C26C4">
      <w:pPr>
        <w:pStyle w:val="BodyText"/>
        <w:spacing w:before="5"/>
        <w:rPr>
          <w:sz w:val="22"/>
          <w:szCs w:val="22"/>
        </w:rPr>
      </w:pPr>
    </w:p>
    <w:p w:rsidR="008C26C4" w:rsidRPr="00CE308C" w:rsidRDefault="00000000">
      <w:pPr>
        <w:pStyle w:val="ListParagraph"/>
        <w:numPr>
          <w:ilvl w:val="0"/>
          <w:numId w:val="12"/>
        </w:numPr>
        <w:tabs>
          <w:tab w:val="left" w:pos="601"/>
        </w:tabs>
        <w:spacing w:before="1" w:line="237" w:lineRule="auto"/>
        <w:ind w:left="600" w:right="229" w:hanging="361"/>
        <w:jc w:val="both"/>
      </w:pPr>
      <w:r w:rsidRPr="00CE308C">
        <w:t xml:space="preserve">Raising a complaint with the relevant </w:t>
      </w:r>
      <w:r w:rsidRPr="00CE308C">
        <w:rPr>
          <w:spacing w:val="-3"/>
        </w:rPr>
        <w:t xml:space="preserve">Inns </w:t>
      </w:r>
      <w:r w:rsidRPr="00CE308C">
        <w:t>Students’ Officer about a sponsor or pupil supervisor. The Inns’ complaints process will determine the outcome of such</w:t>
      </w:r>
      <w:r w:rsidRPr="00CE308C">
        <w:rPr>
          <w:spacing w:val="-30"/>
        </w:rPr>
        <w:t xml:space="preserve"> </w:t>
      </w:r>
      <w:r w:rsidRPr="00CE308C">
        <w:t>complaints;</w:t>
      </w:r>
    </w:p>
    <w:p w:rsidR="008C26C4" w:rsidRPr="00CE308C" w:rsidRDefault="00000000">
      <w:pPr>
        <w:pStyle w:val="ListParagraph"/>
        <w:numPr>
          <w:ilvl w:val="0"/>
          <w:numId w:val="12"/>
        </w:numPr>
        <w:tabs>
          <w:tab w:val="left" w:pos="601"/>
        </w:tabs>
        <w:spacing w:before="7" w:line="237" w:lineRule="auto"/>
        <w:ind w:left="600" w:right="233" w:hanging="361"/>
        <w:jc w:val="both"/>
      </w:pPr>
      <w:r w:rsidRPr="00CE308C">
        <w:t xml:space="preserve">Complaint to the Bar Council’s Professional Conduct and Complaints Committee where the alleged harasser </w:t>
      </w:r>
      <w:r w:rsidRPr="00CE308C">
        <w:rPr>
          <w:spacing w:val="-5"/>
        </w:rPr>
        <w:t xml:space="preserve">is </w:t>
      </w:r>
      <w:r w:rsidRPr="00CE308C">
        <w:t>a</w:t>
      </w:r>
      <w:r w:rsidRPr="00CE308C">
        <w:rPr>
          <w:spacing w:val="18"/>
        </w:rPr>
        <w:t xml:space="preserve"> </w:t>
      </w:r>
      <w:r w:rsidRPr="00CE308C">
        <w:t>barrister;</w:t>
      </w:r>
    </w:p>
    <w:p w:rsidR="008C26C4" w:rsidRPr="00CE308C" w:rsidRDefault="00000000">
      <w:pPr>
        <w:pStyle w:val="ListParagraph"/>
        <w:numPr>
          <w:ilvl w:val="0"/>
          <w:numId w:val="12"/>
        </w:numPr>
        <w:tabs>
          <w:tab w:val="left" w:pos="601"/>
        </w:tabs>
        <w:spacing w:before="2" w:line="237" w:lineRule="auto"/>
        <w:ind w:left="600" w:right="225" w:hanging="361"/>
        <w:jc w:val="both"/>
      </w:pPr>
      <w:r w:rsidRPr="00CE308C">
        <w:t xml:space="preserve">Take action </w:t>
      </w:r>
      <w:r w:rsidRPr="00CE308C">
        <w:rPr>
          <w:spacing w:val="-3"/>
        </w:rPr>
        <w:t xml:space="preserve">in </w:t>
      </w:r>
      <w:r w:rsidRPr="00CE308C">
        <w:t xml:space="preserve">the county court or industrial tribunal alleging harassment as a form </w:t>
      </w:r>
      <w:r w:rsidRPr="00CE308C">
        <w:rPr>
          <w:spacing w:val="4"/>
        </w:rPr>
        <w:t xml:space="preserve">of </w:t>
      </w:r>
      <w:r w:rsidRPr="00CE308C">
        <w:t>unlawful direct discrimination;</w:t>
      </w:r>
    </w:p>
    <w:p w:rsidR="008C26C4" w:rsidRPr="00CE308C" w:rsidRDefault="00000000">
      <w:pPr>
        <w:pStyle w:val="ListParagraph"/>
        <w:numPr>
          <w:ilvl w:val="0"/>
          <w:numId w:val="12"/>
        </w:numPr>
        <w:tabs>
          <w:tab w:val="left" w:pos="601"/>
        </w:tabs>
        <w:spacing w:before="7" w:line="237" w:lineRule="auto"/>
        <w:ind w:left="600" w:right="231" w:hanging="361"/>
        <w:jc w:val="both"/>
      </w:pPr>
      <w:r w:rsidRPr="00CE308C">
        <w:t xml:space="preserve">Report the matter to the police where an act of harassment </w:t>
      </w:r>
      <w:r w:rsidRPr="00CE308C">
        <w:rPr>
          <w:spacing w:val="-3"/>
        </w:rPr>
        <w:t xml:space="preserve">is </w:t>
      </w:r>
      <w:r w:rsidRPr="00CE308C">
        <w:t>a criminal offence e.g., assault, indecent assault or</w:t>
      </w:r>
      <w:r w:rsidRPr="00CE308C">
        <w:rPr>
          <w:spacing w:val="18"/>
        </w:rPr>
        <w:t xml:space="preserve"> </w:t>
      </w:r>
      <w:r w:rsidRPr="00CE308C">
        <w:t>rape;</w:t>
      </w:r>
    </w:p>
    <w:p w:rsidR="008C26C4" w:rsidRPr="00CE308C" w:rsidRDefault="00000000">
      <w:pPr>
        <w:pStyle w:val="ListParagraph"/>
        <w:numPr>
          <w:ilvl w:val="0"/>
          <w:numId w:val="12"/>
        </w:numPr>
        <w:tabs>
          <w:tab w:val="left" w:pos="601"/>
        </w:tabs>
        <w:ind w:left="600" w:right="225" w:hanging="361"/>
        <w:jc w:val="both"/>
      </w:pPr>
      <w:r w:rsidRPr="00CE308C">
        <w:t xml:space="preserve">Through the Bar Council’s Equal Opportunities Officers / the Bar Council’s Mediation Panel members. </w:t>
      </w:r>
      <w:r w:rsidRPr="00CE308C">
        <w:rPr>
          <w:spacing w:val="-3"/>
        </w:rPr>
        <w:t xml:space="preserve">Their </w:t>
      </w:r>
      <w:r w:rsidRPr="00CE308C">
        <w:t xml:space="preserve">role </w:t>
      </w:r>
      <w:r w:rsidRPr="00CE308C">
        <w:rPr>
          <w:spacing w:val="-3"/>
        </w:rPr>
        <w:t xml:space="preserve">is </w:t>
      </w:r>
      <w:r w:rsidRPr="00CE308C">
        <w:rPr>
          <w:spacing w:val="2"/>
        </w:rPr>
        <w:t xml:space="preserve">to </w:t>
      </w:r>
      <w:r w:rsidRPr="00CE308C">
        <w:t xml:space="preserve">advise the complainant and, with his or her permission, seek to mediate between the complainant and the alleged harasser. The Panel can </w:t>
      </w:r>
      <w:r w:rsidRPr="00CE308C">
        <w:rPr>
          <w:spacing w:val="-5"/>
        </w:rPr>
        <w:t xml:space="preserve">be </w:t>
      </w:r>
      <w:r w:rsidRPr="00CE308C">
        <w:t xml:space="preserve">approached </w:t>
      </w:r>
      <w:r w:rsidRPr="00CE308C">
        <w:rPr>
          <w:spacing w:val="-3"/>
        </w:rPr>
        <w:t xml:space="preserve">in </w:t>
      </w:r>
      <w:r w:rsidRPr="00CE308C">
        <w:t xml:space="preserve">confidence and will aim </w:t>
      </w:r>
      <w:r w:rsidRPr="00CE308C">
        <w:rPr>
          <w:spacing w:val="2"/>
        </w:rPr>
        <w:t xml:space="preserve">to </w:t>
      </w:r>
      <w:r w:rsidRPr="00CE308C">
        <w:t xml:space="preserve">achieve an end to the conduct complained </w:t>
      </w:r>
      <w:r w:rsidRPr="00CE308C">
        <w:rPr>
          <w:spacing w:val="4"/>
        </w:rPr>
        <w:t xml:space="preserve">of </w:t>
      </w:r>
      <w:r w:rsidRPr="00CE308C">
        <w:t xml:space="preserve">without necessarily finding </w:t>
      </w:r>
      <w:r w:rsidRPr="00CE308C">
        <w:rPr>
          <w:spacing w:val="-3"/>
        </w:rPr>
        <w:t xml:space="preserve">fault </w:t>
      </w:r>
      <w:r w:rsidRPr="00CE308C">
        <w:t xml:space="preserve">or </w:t>
      </w:r>
      <w:r w:rsidRPr="00CE308C">
        <w:rPr>
          <w:spacing w:val="-3"/>
        </w:rPr>
        <w:t xml:space="preserve">blame </w:t>
      </w:r>
      <w:r w:rsidRPr="00CE308C">
        <w:t>and without the imposition of</w:t>
      </w:r>
      <w:r w:rsidRPr="00CE308C">
        <w:rPr>
          <w:spacing w:val="16"/>
        </w:rPr>
        <w:t xml:space="preserve"> </w:t>
      </w:r>
      <w:r w:rsidRPr="00CE308C">
        <w:t>sanctions.</w:t>
      </w:r>
    </w:p>
    <w:p w:rsidR="008C26C4" w:rsidRPr="00CE308C" w:rsidRDefault="008C26C4">
      <w:pPr>
        <w:pStyle w:val="BodyText"/>
        <w:spacing w:before="11"/>
        <w:rPr>
          <w:sz w:val="22"/>
          <w:szCs w:val="22"/>
        </w:rPr>
      </w:pPr>
    </w:p>
    <w:p w:rsidR="008C26C4" w:rsidRPr="00CE308C" w:rsidRDefault="00000000">
      <w:pPr>
        <w:pStyle w:val="BodyText"/>
        <w:ind w:left="240" w:right="236"/>
        <w:jc w:val="both"/>
        <w:rPr>
          <w:sz w:val="22"/>
          <w:szCs w:val="22"/>
        </w:rPr>
      </w:pPr>
      <w:r w:rsidRPr="00CE308C">
        <w:rPr>
          <w:sz w:val="22"/>
          <w:szCs w:val="22"/>
        </w:rPr>
        <w:t xml:space="preserve">The Bar Council’s Equal Opportunities Officers are available at the Bar Council </w:t>
      </w:r>
      <w:r w:rsidRPr="00CE308C">
        <w:rPr>
          <w:spacing w:val="2"/>
          <w:sz w:val="22"/>
          <w:szCs w:val="22"/>
        </w:rPr>
        <w:t xml:space="preserve">to </w:t>
      </w:r>
      <w:r w:rsidRPr="00CE308C">
        <w:rPr>
          <w:sz w:val="22"/>
          <w:szCs w:val="22"/>
        </w:rPr>
        <w:t xml:space="preserve">offer advice </w:t>
      </w:r>
      <w:r w:rsidRPr="00CE308C">
        <w:rPr>
          <w:spacing w:val="-3"/>
          <w:sz w:val="22"/>
          <w:szCs w:val="22"/>
        </w:rPr>
        <w:t xml:space="preserve">in </w:t>
      </w:r>
      <w:r w:rsidRPr="00CE308C">
        <w:rPr>
          <w:sz w:val="22"/>
          <w:szCs w:val="22"/>
        </w:rPr>
        <w:t xml:space="preserve">confidence </w:t>
      </w:r>
      <w:r w:rsidRPr="00CE308C">
        <w:rPr>
          <w:spacing w:val="2"/>
          <w:sz w:val="22"/>
          <w:szCs w:val="22"/>
        </w:rPr>
        <w:t xml:space="preserve">to </w:t>
      </w:r>
      <w:r w:rsidRPr="00CE308C">
        <w:rPr>
          <w:sz w:val="22"/>
          <w:szCs w:val="22"/>
        </w:rPr>
        <w:t xml:space="preserve">any recipient of harassment or to any member of chambers responding </w:t>
      </w:r>
      <w:r w:rsidRPr="00CE308C">
        <w:rPr>
          <w:spacing w:val="2"/>
          <w:sz w:val="22"/>
          <w:szCs w:val="22"/>
        </w:rPr>
        <w:t xml:space="preserve">to </w:t>
      </w:r>
      <w:r w:rsidRPr="00CE308C">
        <w:rPr>
          <w:sz w:val="22"/>
          <w:szCs w:val="22"/>
        </w:rPr>
        <w:t xml:space="preserve">a </w:t>
      </w:r>
      <w:r w:rsidRPr="00CE308C">
        <w:rPr>
          <w:spacing w:val="-3"/>
          <w:sz w:val="22"/>
          <w:szCs w:val="22"/>
        </w:rPr>
        <w:t xml:space="preserve">complaint </w:t>
      </w:r>
      <w:r w:rsidRPr="00CE308C">
        <w:rPr>
          <w:sz w:val="22"/>
          <w:szCs w:val="22"/>
        </w:rPr>
        <w:t>of</w:t>
      </w:r>
      <w:r w:rsidRPr="00CE308C">
        <w:rPr>
          <w:spacing w:val="9"/>
          <w:sz w:val="22"/>
          <w:szCs w:val="22"/>
        </w:rPr>
        <w:t xml:space="preserve"> </w:t>
      </w:r>
      <w:r w:rsidRPr="00CE308C">
        <w:rPr>
          <w:sz w:val="22"/>
          <w:szCs w:val="22"/>
        </w:rPr>
        <w:t>harassment.</w:t>
      </w:r>
    </w:p>
    <w:p w:rsidR="008C26C4" w:rsidRPr="00CE308C" w:rsidRDefault="008C26C4">
      <w:pPr>
        <w:pStyle w:val="BodyText"/>
        <w:rPr>
          <w:sz w:val="22"/>
          <w:szCs w:val="22"/>
        </w:rPr>
      </w:pPr>
    </w:p>
    <w:p w:rsidR="008C26C4" w:rsidRPr="00CE308C" w:rsidRDefault="00000000">
      <w:pPr>
        <w:pStyle w:val="BodyText"/>
        <w:ind w:left="240"/>
        <w:rPr>
          <w:sz w:val="22"/>
          <w:szCs w:val="22"/>
        </w:rPr>
      </w:pPr>
      <w:r w:rsidRPr="00CE308C">
        <w:rPr>
          <w:sz w:val="22"/>
          <w:szCs w:val="22"/>
        </w:rPr>
        <w:t xml:space="preserve">Other external sources of help are detailed in </w:t>
      </w:r>
      <w:r w:rsidRPr="00CE308C">
        <w:rPr>
          <w:b/>
          <w:sz w:val="22"/>
          <w:szCs w:val="22"/>
        </w:rPr>
        <w:t xml:space="preserve">Appendix 4 </w:t>
      </w:r>
      <w:r w:rsidRPr="00CE308C">
        <w:rPr>
          <w:sz w:val="22"/>
          <w:szCs w:val="22"/>
        </w:rPr>
        <w:t>to this Policy.</w:t>
      </w:r>
    </w:p>
    <w:p w:rsidR="008C26C4" w:rsidRPr="00CE308C" w:rsidRDefault="008C26C4">
      <w:pPr>
        <w:sectPr w:rsidR="008C26C4" w:rsidRPr="00CE308C">
          <w:pgSz w:w="11900" w:h="16840"/>
          <w:pgMar w:top="1340" w:right="1200" w:bottom="920" w:left="1200" w:header="0" w:footer="730" w:gutter="0"/>
          <w:cols w:space="720"/>
        </w:sectPr>
      </w:pPr>
    </w:p>
    <w:p w:rsidR="008C26C4" w:rsidRPr="00CE308C" w:rsidRDefault="00000000">
      <w:pPr>
        <w:pStyle w:val="Heading1"/>
        <w:spacing w:before="78"/>
        <w:ind w:left="1506" w:right="1506"/>
        <w:jc w:val="center"/>
        <w:rPr>
          <w:sz w:val="22"/>
          <w:szCs w:val="22"/>
        </w:rPr>
      </w:pPr>
      <w:r w:rsidRPr="00CE308C">
        <w:rPr>
          <w:sz w:val="22"/>
          <w:szCs w:val="22"/>
          <w:u w:val="thick"/>
        </w:rPr>
        <w:lastRenderedPageBreak/>
        <w:t xml:space="preserve">Appendix </w:t>
      </w:r>
      <w:proofErr w:type="gramStart"/>
      <w:r w:rsidRPr="00CE308C">
        <w:rPr>
          <w:sz w:val="22"/>
          <w:szCs w:val="22"/>
          <w:u w:val="thick"/>
        </w:rPr>
        <w:t>4 :</w:t>
      </w:r>
      <w:proofErr w:type="gramEnd"/>
      <w:r w:rsidRPr="00CE308C">
        <w:rPr>
          <w:sz w:val="22"/>
          <w:szCs w:val="22"/>
          <w:u w:val="thick"/>
        </w:rPr>
        <w:t xml:space="preserve"> Further Information</w:t>
      </w:r>
    </w:p>
    <w:p w:rsidR="008C26C4" w:rsidRPr="00CE308C" w:rsidRDefault="008C26C4">
      <w:pPr>
        <w:pStyle w:val="BodyText"/>
        <w:rPr>
          <w:b/>
          <w:sz w:val="22"/>
          <w:szCs w:val="22"/>
        </w:rPr>
      </w:pPr>
    </w:p>
    <w:p w:rsidR="008C26C4" w:rsidRPr="00CE308C" w:rsidRDefault="008C26C4">
      <w:pPr>
        <w:pStyle w:val="BodyText"/>
        <w:spacing w:before="7"/>
        <w:rPr>
          <w:b/>
          <w:sz w:val="22"/>
          <w:szCs w:val="22"/>
        </w:rPr>
      </w:pPr>
    </w:p>
    <w:p w:rsidR="008C26C4" w:rsidRPr="00CE308C" w:rsidRDefault="00000000">
      <w:pPr>
        <w:pStyle w:val="BodyText"/>
        <w:spacing w:before="90"/>
        <w:ind w:left="240"/>
        <w:rPr>
          <w:sz w:val="22"/>
          <w:szCs w:val="22"/>
        </w:rPr>
      </w:pPr>
      <w:r w:rsidRPr="00CE308C">
        <w:rPr>
          <w:sz w:val="22"/>
          <w:szCs w:val="22"/>
        </w:rPr>
        <w:t xml:space="preserve">The following </w:t>
      </w:r>
      <w:proofErr w:type="spellStart"/>
      <w:r w:rsidRPr="00CE308C">
        <w:rPr>
          <w:sz w:val="22"/>
          <w:szCs w:val="22"/>
        </w:rPr>
        <w:t>organisations</w:t>
      </w:r>
      <w:proofErr w:type="spellEnd"/>
      <w:r w:rsidRPr="00CE308C">
        <w:rPr>
          <w:sz w:val="22"/>
          <w:szCs w:val="22"/>
        </w:rPr>
        <w:t xml:space="preserve"> may assist in queries or problems:</w:t>
      </w:r>
    </w:p>
    <w:p w:rsidR="008C26C4" w:rsidRPr="00CE308C" w:rsidRDefault="008C26C4">
      <w:pPr>
        <w:pStyle w:val="BodyText"/>
        <w:spacing w:before="5"/>
        <w:rPr>
          <w:sz w:val="22"/>
          <w:szCs w:val="22"/>
        </w:rPr>
      </w:pPr>
    </w:p>
    <w:p w:rsidR="008C26C4" w:rsidRPr="00CE308C" w:rsidRDefault="00000000">
      <w:pPr>
        <w:pStyle w:val="Heading1"/>
        <w:tabs>
          <w:tab w:val="left" w:pos="5345"/>
        </w:tabs>
        <w:spacing w:line="275" w:lineRule="exact"/>
        <w:rPr>
          <w:sz w:val="22"/>
          <w:szCs w:val="22"/>
        </w:rPr>
      </w:pPr>
      <w:r w:rsidRPr="00CE308C">
        <w:rPr>
          <w:sz w:val="22"/>
          <w:szCs w:val="22"/>
        </w:rPr>
        <w:t>The Bar’s Equal</w:t>
      </w:r>
      <w:r w:rsidRPr="00CE308C">
        <w:rPr>
          <w:spacing w:val="-7"/>
          <w:sz w:val="22"/>
          <w:szCs w:val="22"/>
        </w:rPr>
        <w:t xml:space="preserve"> </w:t>
      </w:r>
      <w:r w:rsidRPr="00CE308C">
        <w:rPr>
          <w:sz w:val="22"/>
          <w:szCs w:val="22"/>
        </w:rPr>
        <w:t>Opportunities</w:t>
      </w:r>
      <w:r w:rsidRPr="00CE308C">
        <w:rPr>
          <w:spacing w:val="-1"/>
          <w:sz w:val="22"/>
          <w:szCs w:val="22"/>
        </w:rPr>
        <w:t xml:space="preserve"> </w:t>
      </w:r>
      <w:r w:rsidRPr="00CE308C">
        <w:rPr>
          <w:sz w:val="22"/>
          <w:szCs w:val="22"/>
        </w:rPr>
        <w:t>Officers</w:t>
      </w:r>
      <w:r w:rsidRPr="00CE308C">
        <w:rPr>
          <w:sz w:val="22"/>
          <w:szCs w:val="22"/>
        </w:rPr>
        <w:tab/>
        <w:t>Society of Asian Lawyers</w:t>
      </w:r>
      <w:r w:rsidRPr="00CE308C">
        <w:rPr>
          <w:spacing w:val="1"/>
          <w:sz w:val="22"/>
          <w:szCs w:val="22"/>
        </w:rPr>
        <w:t xml:space="preserve"> </w:t>
      </w:r>
      <w:r w:rsidRPr="00CE308C">
        <w:rPr>
          <w:sz w:val="22"/>
          <w:szCs w:val="22"/>
        </w:rPr>
        <w:t>(SAL)</w:t>
      </w:r>
    </w:p>
    <w:p w:rsidR="008C26C4" w:rsidRPr="00CE308C" w:rsidRDefault="00000000">
      <w:pPr>
        <w:pStyle w:val="BodyText"/>
        <w:tabs>
          <w:tab w:val="left" w:pos="5345"/>
        </w:tabs>
        <w:spacing w:line="274" w:lineRule="exact"/>
        <w:ind w:left="240"/>
        <w:rPr>
          <w:sz w:val="22"/>
          <w:szCs w:val="22"/>
        </w:rPr>
      </w:pPr>
      <w:r w:rsidRPr="00CE308C">
        <w:rPr>
          <w:sz w:val="22"/>
          <w:szCs w:val="22"/>
        </w:rPr>
        <w:t>The Race</w:t>
      </w:r>
      <w:r w:rsidRPr="00CE308C">
        <w:rPr>
          <w:spacing w:val="-2"/>
          <w:sz w:val="22"/>
          <w:szCs w:val="22"/>
        </w:rPr>
        <w:t xml:space="preserve"> </w:t>
      </w:r>
      <w:r w:rsidRPr="00CE308C">
        <w:rPr>
          <w:sz w:val="22"/>
          <w:szCs w:val="22"/>
        </w:rPr>
        <w:t>Relations</w:t>
      </w:r>
      <w:r w:rsidRPr="00CE308C">
        <w:rPr>
          <w:spacing w:val="-2"/>
          <w:sz w:val="22"/>
          <w:szCs w:val="22"/>
        </w:rPr>
        <w:t xml:space="preserve"> </w:t>
      </w:r>
      <w:r w:rsidRPr="00CE308C">
        <w:rPr>
          <w:sz w:val="22"/>
          <w:szCs w:val="22"/>
        </w:rPr>
        <w:t>Committee</w:t>
      </w:r>
      <w:r w:rsidRPr="00CE308C">
        <w:rPr>
          <w:sz w:val="22"/>
          <w:szCs w:val="22"/>
        </w:rPr>
        <w:tab/>
        <w:t xml:space="preserve">12 </w:t>
      </w:r>
      <w:proofErr w:type="spellStart"/>
      <w:r w:rsidRPr="00CE308C">
        <w:rPr>
          <w:sz w:val="22"/>
          <w:szCs w:val="22"/>
        </w:rPr>
        <w:t>Michleham</w:t>
      </w:r>
      <w:proofErr w:type="spellEnd"/>
      <w:r w:rsidRPr="00CE308C">
        <w:rPr>
          <w:spacing w:val="1"/>
          <w:sz w:val="22"/>
          <w:szCs w:val="22"/>
        </w:rPr>
        <w:t xml:space="preserve"> </w:t>
      </w:r>
      <w:r w:rsidRPr="00CE308C">
        <w:rPr>
          <w:sz w:val="22"/>
          <w:szCs w:val="22"/>
        </w:rPr>
        <w:t>Down</w:t>
      </w:r>
    </w:p>
    <w:p w:rsidR="008C26C4" w:rsidRPr="00CE308C" w:rsidRDefault="00000000">
      <w:pPr>
        <w:pStyle w:val="BodyText"/>
        <w:tabs>
          <w:tab w:val="left" w:pos="5345"/>
        </w:tabs>
        <w:spacing w:line="275" w:lineRule="exact"/>
        <w:ind w:left="240"/>
        <w:rPr>
          <w:sz w:val="22"/>
          <w:szCs w:val="22"/>
        </w:rPr>
      </w:pPr>
      <w:r w:rsidRPr="00CE308C">
        <w:rPr>
          <w:sz w:val="22"/>
          <w:szCs w:val="22"/>
        </w:rPr>
        <w:t>The Sex</w:t>
      </w:r>
      <w:r w:rsidRPr="00CE308C">
        <w:rPr>
          <w:spacing w:val="-5"/>
          <w:sz w:val="22"/>
          <w:szCs w:val="22"/>
        </w:rPr>
        <w:t xml:space="preserve"> </w:t>
      </w:r>
      <w:r w:rsidRPr="00CE308C">
        <w:rPr>
          <w:sz w:val="22"/>
          <w:szCs w:val="22"/>
        </w:rPr>
        <w:t>Discrimination</w:t>
      </w:r>
      <w:r w:rsidRPr="00CE308C">
        <w:rPr>
          <w:spacing w:val="-3"/>
          <w:sz w:val="22"/>
          <w:szCs w:val="22"/>
        </w:rPr>
        <w:t xml:space="preserve"> </w:t>
      </w:r>
      <w:r w:rsidRPr="00CE308C">
        <w:rPr>
          <w:sz w:val="22"/>
          <w:szCs w:val="22"/>
        </w:rPr>
        <w:t>Committee</w:t>
      </w:r>
      <w:r w:rsidRPr="00CE308C">
        <w:rPr>
          <w:sz w:val="22"/>
          <w:szCs w:val="22"/>
        </w:rPr>
        <w:tab/>
        <w:t>Woodside</w:t>
      </w:r>
      <w:r w:rsidRPr="00CE308C">
        <w:rPr>
          <w:spacing w:val="2"/>
          <w:sz w:val="22"/>
          <w:szCs w:val="22"/>
        </w:rPr>
        <w:t xml:space="preserve"> </w:t>
      </w:r>
      <w:r w:rsidRPr="00CE308C">
        <w:rPr>
          <w:sz w:val="22"/>
          <w:szCs w:val="22"/>
        </w:rPr>
        <w:t>Park</w:t>
      </w:r>
    </w:p>
    <w:p w:rsidR="008C26C4" w:rsidRPr="00CE308C" w:rsidRDefault="00000000">
      <w:pPr>
        <w:pStyle w:val="BodyText"/>
        <w:tabs>
          <w:tab w:val="left" w:pos="5345"/>
        </w:tabs>
        <w:spacing w:before="3" w:line="275" w:lineRule="exact"/>
        <w:ind w:left="240"/>
        <w:rPr>
          <w:sz w:val="22"/>
          <w:szCs w:val="22"/>
        </w:rPr>
      </w:pPr>
      <w:r w:rsidRPr="00CE308C">
        <w:rPr>
          <w:sz w:val="22"/>
          <w:szCs w:val="22"/>
        </w:rPr>
        <w:t>The Disability</w:t>
      </w:r>
      <w:r w:rsidRPr="00CE308C">
        <w:rPr>
          <w:spacing w:val="-8"/>
          <w:sz w:val="22"/>
          <w:szCs w:val="22"/>
        </w:rPr>
        <w:t xml:space="preserve"> </w:t>
      </w:r>
      <w:r w:rsidRPr="00CE308C">
        <w:rPr>
          <w:sz w:val="22"/>
          <w:szCs w:val="22"/>
        </w:rPr>
        <w:t>Panel</w:t>
      </w:r>
      <w:r w:rsidRPr="00CE308C">
        <w:rPr>
          <w:sz w:val="22"/>
          <w:szCs w:val="22"/>
        </w:rPr>
        <w:tab/>
        <w:t>London N12</w:t>
      </w:r>
      <w:r w:rsidRPr="00CE308C">
        <w:rPr>
          <w:spacing w:val="2"/>
          <w:sz w:val="22"/>
          <w:szCs w:val="22"/>
        </w:rPr>
        <w:t xml:space="preserve"> </w:t>
      </w:r>
      <w:r w:rsidRPr="00CE308C">
        <w:rPr>
          <w:sz w:val="22"/>
          <w:szCs w:val="22"/>
        </w:rPr>
        <w:t>7JM</w:t>
      </w:r>
    </w:p>
    <w:p w:rsidR="008C26C4" w:rsidRPr="00CE308C" w:rsidRDefault="00000000">
      <w:pPr>
        <w:pStyle w:val="BodyText"/>
        <w:tabs>
          <w:tab w:val="left" w:pos="5345"/>
        </w:tabs>
        <w:spacing w:line="242" w:lineRule="auto"/>
        <w:ind w:left="240" w:right="2260"/>
        <w:rPr>
          <w:sz w:val="22"/>
          <w:szCs w:val="22"/>
        </w:rPr>
      </w:pPr>
      <w:r w:rsidRPr="00CE308C">
        <w:rPr>
          <w:sz w:val="22"/>
          <w:szCs w:val="22"/>
        </w:rPr>
        <w:t>The General Council of</w:t>
      </w:r>
      <w:r w:rsidRPr="00CE308C">
        <w:rPr>
          <w:spacing w:val="-13"/>
          <w:sz w:val="22"/>
          <w:szCs w:val="22"/>
        </w:rPr>
        <w:t xml:space="preserve"> </w:t>
      </w:r>
      <w:r w:rsidRPr="00CE308C">
        <w:rPr>
          <w:sz w:val="22"/>
          <w:szCs w:val="22"/>
        </w:rPr>
        <w:t>the</w:t>
      </w:r>
      <w:r w:rsidRPr="00CE308C">
        <w:rPr>
          <w:spacing w:val="1"/>
          <w:sz w:val="22"/>
          <w:szCs w:val="22"/>
        </w:rPr>
        <w:t xml:space="preserve"> </w:t>
      </w:r>
      <w:r w:rsidRPr="00CE308C">
        <w:rPr>
          <w:sz w:val="22"/>
          <w:szCs w:val="22"/>
        </w:rPr>
        <w:t>Bar</w:t>
      </w:r>
      <w:r w:rsidRPr="00CE308C">
        <w:rPr>
          <w:sz w:val="22"/>
          <w:szCs w:val="22"/>
        </w:rPr>
        <w:tab/>
        <w:t xml:space="preserve">Tel: 0208 446 </w:t>
      </w:r>
      <w:r w:rsidRPr="00CE308C">
        <w:rPr>
          <w:spacing w:val="-4"/>
          <w:sz w:val="22"/>
          <w:szCs w:val="22"/>
        </w:rPr>
        <w:t xml:space="preserve">4614 </w:t>
      </w:r>
      <w:r w:rsidRPr="00CE308C">
        <w:rPr>
          <w:sz w:val="22"/>
          <w:szCs w:val="22"/>
        </w:rPr>
        <w:t>3 Bedford</w:t>
      </w:r>
      <w:r w:rsidRPr="00CE308C">
        <w:rPr>
          <w:spacing w:val="4"/>
          <w:sz w:val="22"/>
          <w:szCs w:val="22"/>
        </w:rPr>
        <w:t xml:space="preserve"> </w:t>
      </w:r>
      <w:r w:rsidRPr="00CE308C">
        <w:rPr>
          <w:sz w:val="22"/>
          <w:szCs w:val="22"/>
        </w:rPr>
        <w:t>Row</w:t>
      </w:r>
    </w:p>
    <w:p w:rsidR="008C26C4" w:rsidRPr="00CE308C" w:rsidRDefault="00000000">
      <w:pPr>
        <w:tabs>
          <w:tab w:val="left" w:pos="5345"/>
        </w:tabs>
        <w:spacing w:line="271" w:lineRule="exact"/>
        <w:ind w:left="240"/>
        <w:rPr>
          <w:b/>
        </w:rPr>
      </w:pPr>
      <w:r w:rsidRPr="00CE308C">
        <w:t>London</w:t>
      </w:r>
      <w:r w:rsidRPr="00CE308C">
        <w:rPr>
          <w:spacing w:val="57"/>
        </w:rPr>
        <w:t xml:space="preserve"> </w:t>
      </w:r>
      <w:r w:rsidRPr="00CE308C">
        <w:t>WC1R 4DB</w:t>
      </w:r>
      <w:r w:rsidRPr="00CE308C">
        <w:tab/>
      </w:r>
      <w:r w:rsidRPr="00CE308C">
        <w:rPr>
          <w:b/>
        </w:rPr>
        <w:t>Society of Black Lawyers</w:t>
      </w:r>
      <w:r w:rsidRPr="00CE308C">
        <w:rPr>
          <w:b/>
          <w:spacing w:val="-2"/>
        </w:rPr>
        <w:t xml:space="preserve"> </w:t>
      </w:r>
      <w:r w:rsidRPr="00CE308C">
        <w:rPr>
          <w:b/>
        </w:rPr>
        <w:t>(SBL)</w:t>
      </w:r>
    </w:p>
    <w:p w:rsidR="008C26C4" w:rsidRPr="00CE308C" w:rsidRDefault="00000000">
      <w:pPr>
        <w:pStyle w:val="BodyText"/>
        <w:tabs>
          <w:tab w:val="left" w:pos="5345"/>
        </w:tabs>
        <w:spacing w:before="1" w:line="275" w:lineRule="exact"/>
        <w:ind w:left="240"/>
        <w:rPr>
          <w:sz w:val="22"/>
          <w:szCs w:val="22"/>
        </w:rPr>
      </w:pPr>
      <w:r w:rsidRPr="00CE308C">
        <w:rPr>
          <w:sz w:val="22"/>
          <w:szCs w:val="22"/>
        </w:rPr>
        <w:t>Tel: 0207</w:t>
      </w:r>
      <w:r w:rsidRPr="00CE308C">
        <w:rPr>
          <w:spacing w:val="2"/>
          <w:sz w:val="22"/>
          <w:szCs w:val="22"/>
        </w:rPr>
        <w:t xml:space="preserve"> </w:t>
      </w:r>
      <w:r w:rsidRPr="00CE308C">
        <w:rPr>
          <w:sz w:val="22"/>
          <w:szCs w:val="22"/>
        </w:rPr>
        <w:t>242</w:t>
      </w:r>
      <w:r w:rsidRPr="00CE308C">
        <w:rPr>
          <w:spacing w:val="1"/>
          <w:sz w:val="22"/>
          <w:szCs w:val="22"/>
        </w:rPr>
        <w:t xml:space="preserve"> </w:t>
      </w:r>
      <w:r w:rsidRPr="00CE308C">
        <w:rPr>
          <w:sz w:val="22"/>
          <w:szCs w:val="22"/>
        </w:rPr>
        <w:t>0082</w:t>
      </w:r>
      <w:r w:rsidRPr="00CE308C">
        <w:rPr>
          <w:sz w:val="22"/>
          <w:szCs w:val="22"/>
        </w:rPr>
        <w:tab/>
      </w:r>
      <w:r w:rsidRPr="00CE308C">
        <w:rPr>
          <w:spacing w:val="-3"/>
          <w:sz w:val="22"/>
          <w:szCs w:val="22"/>
        </w:rPr>
        <w:t xml:space="preserve">Unit </w:t>
      </w:r>
      <w:r w:rsidRPr="00CE308C">
        <w:rPr>
          <w:sz w:val="22"/>
          <w:szCs w:val="22"/>
        </w:rPr>
        <w:t>314 Brixton Enterprise</w:t>
      </w:r>
      <w:r w:rsidRPr="00CE308C">
        <w:rPr>
          <w:spacing w:val="12"/>
          <w:sz w:val="22"/>
          <w:szCs w:val="22"/>
        </w:rPr>
        <w:t xml:space="preserve"> </w:t>
      </w:r>
      <w:r w:rsidRPr="00CE308C">
        <w:rPr>
          <w:sz w:val="22"/>
          <w:szCs w:val="22"/>
        </w:rPr>
        <w:t>Centre</w:t>
      </w:r>
    </w:p>
    <w:p w:rsidR="008C26C4" w:rsidRPr="00CE308C" w:rsidRDefault="00000000">
      <w:pPr>
        <w:pStyle w:val="BodyText"/>
        <w:tabs>
          <w:tab w:val="left" w:pos="5345"/>
        </w:tabs>
        <w:ind w:left="5345" w:right="2140" w:hanging="5105"/>
        <w:rPr>
          <w:sz w:val="22"/>
          <w:szCs w:val="22"/>
        </w:rPr>
      </w:pPr>
      <w:r w:rsidRPr="00CE308C">
        <w:rPr>
          <w:sz w:val="22"/>
          <w:szCs w:val="22"/>
        </w:rPr>
        <w:t>Fax: 0207</w:t>
      </w:r>
      <w:r w:rsidRPr="00CE308C">
        <w:rPr>
          <w:spacing w:val="2"/>
          <w:sz w:val="22"/>
          <w:szCs w:val="22"/>
        </w:rPr>
        <w:t xml:space="preserve"> </w:t>
      </w:r>
      <w:r w:rsidRPr="00CE308C">
        <w:rPr>
          <w:sz w:val="22"/>
          <w:szCs w:val="22"/>
        </w:rPr>
        <w:t>831</w:t>
      </w:r>
      <w:r w:rsidRPr="00CE308C">
        <w:rPr>
          <w:spacing w:val="1"/>
          <w:sz w:val="22"/>
          <w:szCs w:val="22"/>
        </w:rPr>
        <w:t xml:space="preserve"> </w:t>
      </w:r>
      <w:r w:rsidRPr="00CE308C">
        <w:rPr>
          <w:sz w:val="22"/>
          <w:szCs w:val="22"/>
        </w:rPr>
        <w:t>9217</w:t>
      </w:r>
      <w:r w:rsidRPr="00CE308C">
        <w:rPr>
          <w:sz w:val="22"/>
          <w:szCs w:val="22"/>
        </w:rPr>
        <w:tab/>
        <w:t>444 Brixton Road London SW9 8 EJ Tel: 0207 7735</w:t>
      </w:r>
      <w:r w:rsidRPr="00CE308C">
        <w:rPr>
          <w:spacing w:val="4"/>
          <w:sz w:val="22"/>
          <w:szCs w:val="22"/>
        </w:rPr>
        <w:t xml:space="preserve"> </w:t>
      </w:r>
      <w:r w:rsidRPr="00CE308C">
        <w:rPr>
          <w:spacing w:val="-4"/>
          <w:sz w:val="22"/>
          <w:szCs w:val="22"/>
        </w:rPr>
        <w:t>6591</w:t>
      </w:r>
    </w:p>
    <w:p w:rsidR="008C26C4" w:rsidRPr="00CE308C" w:rsidRDefault="008C26C4">
      <w:pPr>
        <w:pStyle w:val="BodyText"/>
        <w:spacing w:before="4"/>
        <w:rPr>
          <w:sz w:val="22"/>
          <w:szCs w:val="22"/>
        </w:rPr>
      </w:pPr>
    </w:p>
    <w:p w:rsidR="008C26C4" w:rsidRPr="00CE308C" w:rsidRDefault="00000000">
      <w:pPr>
        <w:pStyle w:val="Heading1"/>
        <w:tabs>
          <w:tab w:val="left" w:pos="5345"/>
        </w:tabs>
        <w:spacing w:line="275" w:lineRule="exact"/>
        <w:rPr>
          <w:sz w:val="22"/>
          <w:szCs w:val="22"/>
        </w:rPr>
      </w:pPr>
      <w:r w:rsidRPr="00CE308C">
        <w:rPr>
          <w:spacing w:val="-19"/>
          <w:sz w:val="22"/>
          <w:szCs w:val="22"/>
        </w:rPr>
        <w:t xml:space="preserve">African, </w:t>
      </w:r>
      <w:proofErr w:type="spellStart"/>
      <w:proofErr w:type="gramStart"/>
      <w:r w:rsidRPr="00CE308C">
        <w:rPr>
          <w:spacing w:val="-15"/>
          <w:sz w:val="22"/>
          <w:szCs w:val="22"/>
        </w:rPr>
        <w:t>CaribbeanandAsian</w:t>
      </w:r>
      <w:proofErr w:type="spellEnd"/>
      <w:r w:rsidRPr="00CE308C">
        <w:rPr>
          <w:spacing w:val="-15"/>
          <w:sz w:val="22"/>
          <w:szCs w:val="22"/>
        </w:rPr>
        <w:t>(</w:t>
      </w:r>
      <w:proofErr w:type="gramEnd"/>
      <w:r w:rsidRPr="00CE308C">
        <w:rPr>
          <w:spacing w:val="-15"/>
          <w:sz w:val="22"/>
          <w:szCs w:val="22"/>
        </w:rPr>
        <w:t>ACA)</w:t>
      </w:r>
      <w:r w:rsidRPr="00CE308C">
        <w:rPr>
          <w:spacing w:val="-47"/>
          <w:sz w:val="22"/>
          <w:szCs w:val="22"/>
        </w:rPr>
        <w:t xml:space="preserve"> </w:t>
      </w:r>
      <w:r w:rsidRPr="00CE308C">
        <w:rPr>
          <w:spacing w:val="-19"/>
          <w:sz w:val="22"/>
          <w:szCs w:val="22"/>
        </w:rPr>
        <w:t>Lawyers</w:t>
      </w:r>
      <w:r w:rsidRPr="00CE308C">
        <w:rPr>
          <w:spacing w:val="-35"/>
          <w:sz w:val="22"/>
          <w:szCs w:val="22"/>
        </w:rPr>
        <w:t xml:space="preserve"> </w:t>
      </w:r>
      <w:r w:rsidRPr="00CE308C">
        <w:rPr>
          <w:spacing w:val="-17"/>
          <w:sz w:val="22"/>
          <w:szCs w:val="22"/>
        </w:rPr>
        <w:t>Group</w:t>
      </w:r>
      <w:r w:rsidRPr="00CE308C">
        <w:rPr>
          <w:spacing w:val="-17"/>
          <w:sz w:val="22"/>
          <w:szCs w:val="22"/>
        </w:rPr>
        <w:tab/>
      </w:r>
      <w:r w:rsidRPr="00CE308C">
        <w:rPr>
          <w:spacing w:val="-19"/>
          <w:sz w:val="22"/>
          <w:szCs w:val="22"/>
        </w:rPr>
        <w:t>Commission</w:t>
      </w:r>
      <w:r w:rsidRPr="00CE308C">
        <w:rPr>
          <w:spacing w:val="-34"/>
          <w:sz w:val="22"/>
          <w:szCs w:val="22"/>
        </w:rPr>
        <w:t xml:space="preserve"> </w:t>
      </w:r>
      <w:proofErr w:type="spellStart"/>
      <w:r w:rsidRPr="00CE308C">
        <w:rPr>
          <w:spacing w:val="-15"/>
          <w:sz w:val="22"/>
          <w:szCs w:val="22"/>
        </w:rPr>
        <w:t>forRacialEquality</w:t>
      </w:r>
      <w:proofErr w:type="spellEnd"/>
      <w:r w:rsidRPr="00CE308C">
        <w:rPr>
          <w:spacing w:val="-15"/>
          <w:sz w:val="22"/>
          <w:szCs w:val="22"/>
        </w:rPr>
        <w:t>(CRE)</w:t>
      </w:r>
    </w:p>
    <w:p w:rsidR="008C26C4" w:rsidRPr="00CE308C" w:rsidRDefault="00000000">
      <w:pPr>
        <w:pStyle w:val="BodyText"/>
        <w:tabs>
          <w:tab w:val="left" w:pos="5345"/>
        </w:tabs>
        <w:spacing w:line="274" w:lineRule="exact"/>
        <w:ind w:left="240"/>
        <w:rPr>
          <w:sz w:val="22"/>
          <w:szCs w:val="22"/>
        </w:rPr>
      </w:pPr>
      <w:r w:rsidRPr="00CE308C">
        <w:rPr>
          <w:sz w:val="22"/>
          <w:szCs w:val="22"/>
        </w:rPr>
        <w:t>c/o The Law Society</w:t>
      </w:r>
      <w:r w:rsidRPr="00CE308C">
        <w:rPr>
          <w:spacing w:val="-7"/>
          <w:sz w:val="22"/>
          <w:szCs w:val="22"/>
        </w:rPr>
        <w:t xml:space="preserve"> </w:t>
      </w:r>
      <w:r w:rsidRPr="00CE308C">
        <w:rPr>
          <w:sz w:val="22"/>
          <w:szCs w:val="22"/>
        </w:rPr>
        <w:t>Shop</w:t>
      </w:r>
      <w:r w:rsidRPr="00CE308C">
        <w:rPr>
          <w:sz w:val="22"/>
          <w:szCs w:val="22"/>
        </w:rPr>
        <w:tab/>
        <w:t>Elliot</w:t>
      </w:r>
      <w:r w:rsidRPr="00CE308C">
        <w:rPr>
          <w:spacing w:val="8"/>
          <w:sz w:val="22"/>
          <w:szCs w:val="22"/>
        </w:rPr>
        <w:t xml:space="preserve"> </w:t>
      </w:r>
      <w:r w:rsidRPr="00CE308C">
        <w:rPr>
          <w:sz w:val="22"/>
          <w:szCs w:val="22"/>
        </w:rPr>
        <w:t>House</w:t>
      </w:r>
    </w:p>
    <w:p w:rsidR="008C26C4" w:rsidRPr="00CE308C" w:rsidRDefault="00000000">
      <w:pPr>
        <w:pStyle w:val="BodyText"/>
        <w:tabs>
          <w:tab w:val="left" w:pos="5345"/>
        </w:tabs>
        <w:spacing w:line="275" w:lineRule="exact"/>
        <w:ind w:left="240"/>
        <w:rPr>
          <w:sz w:val="22"/>
          <w:szCs w:val="22"/>
        </w:rPr>
      </w:pPr>
      <w:r w:rsidRPr="00CE308C">
        <w:rPr>
          <w:sz w:val="22"/>
          <w:szCs w:val="22"/>
        </w:rPr>
        <w:t>227/228</w:t>
      </w:r>
      <w:r w:rsidRPr="00CE308C">
        <w:rPr>
          <w:spacing w:val="1"/>
          <w:sz w:val="22"/>
          <w:szCs w:val="22"/>
        </w:rPr>
        <w:t xml:space="preserve"> </w:t>
      </w:r>
      <w:r w:rsidRPr="00CE308C">
        <w:rPr>
          <w:sz w:val="22"/>
          <w:szCs w:val="22"/>
        </w:rPr>
        <w:t>The</w:t>
      </w:r>
      <w:r w:rsidRPr="00CE308C">
        <w:rPr>
          <w:spacing w:val="-1"/>
          <w:sz w:val="22"/>
          <w:szCs w:val="22"/>
        </w:rPr>
        <w:t xml:space="preserve"> </w:t>
      </w:r>
      <w:r w:rsidRPr="00CE308C">
        <w:rPr>
          <w:sz w:val="22"/>
          <w:szCs w:val="22"/>
        </w:rPr>
        <w:t>Strand</w:t>
      </w:r>
      <w:r w:rsidRPr="00CE308C">
        <w:rPr>
          <w:sz w:val="22"/>
          <w:szCs w:val="22"/>
        </w:rPr>
        <w:tab/>
        <w:t>10/12 Allington</w:t>
      </w:r>
      <w:r w:rsidRPr="00CE308C">
        <w:rPr>
          <w:spacing w:val="-1"/>
          <w:sz w:val="22"/>
          <w:szCs w:val="22"/>
        </w:rPr>
        <w:t xml:space="preserve"> </w:t>
      </w:r>
      <w:r w:rsidRPr="00CE308C">
        <w:rPr>
          <w:sz w:val="22"/>
          <w:szCs w:val="22"/>
        </w:rPr>
        <w:t>Street</w:t>
      </w:r>
    </w:p>
    <w:p w:rsidR="008C26C4" w:rsidRPr="00CE308C" w:rsidRDefault="00000000">
      <w:pPr>
        <w:pStyle w:val="BodyText"/>
        <w:tabs>
          <w:tab w:val="left" w:pos="5345"/>
        </w:tabs>
        <w:spacing w:before="3" w:line="275" w:lineRule="exact"/>
        <w:ind w:left="240"/>
        <w:rPr>
          <w:sz w:val="22"/>
          <w:szCs w:val="22"/>
        </w:rPr>
      </w:pPr>
      <w:r w:rsidRPr="00CE308C">
        <w:rPr>
          <w:sz w:val="22"/>
          <w:szCs w:val="22"/>
        </w:rPr>
        <w:t>London</w:t>
      </w:r>
      <w:r w:rsidRPr="00CE308C">
        <w:rPr>
          <w:spacing w:val="-3"/>
          <w:sz w:val="22"/>
          <w:szCs w:val="22"/>
        </w:rPr>
        <w:t xml:space="preserve"> </w:t>
      </w:r>
      <w:r w:rsidRPr="00CE308C">
        <w:rPr>
          <w:sz w:val="22"/>
          <w:szCs w:val="22"/>
        </w:rPr>
        <w:t>WC2R</w:t>
      </w:r>
      <w:r w:rsidRPr="00CE308C">
        <w:rPr>
          <w:spacing w:val="1"/>
          <w:sz w:val="22"/>
          <w:szCs w:val="22"/>
        </w:rPr>
        <w:t xml:space="preserve"> </w:t>
      </w:r>
      <w:r w:rsidRPr="00CE308C">
        <w:rPr>
          <w:sz w:val="22"/>
          <w:szCs w:val="22"/>
        </w:rPr>
        <w:t>1BA</w:t>
      </w:r>
      <w:r w:rsidRPr="00CE308C">
        <w:rPr>
          <w:sz w:val="22"/>
          <w:szCs w:val="22"/>
        </w:rPr>
        <w:tab/>
        <w:t>London SW1E</w:t>
      </w:r>
      <w:r w:rsidRPr="00CE308C">
        <w:rPr>
          <w:spacing w:val="5"/>
          <w:sz w:val="22"/>
          <w:szCs w:val="22"/>
        </w:rPr>
        <w:t xml:space="preserve"> </w:t>
      </w:r>
      <w:r w:rsidRPr="00CE308C">
        <w:rPr>
          <w:sz w:val="22"/>
          <w:szCs w:val="22"/>
        </w:rPr>
        <w:t>5EH</w:t>
      </w:r>
    </w:p>
    <w:p w:rsidR="008C26C4" w:rsidRPr="00CE308C" w:rsidRDefault="00000000">
      <w:pPr>
        <w:pStyle w:val="BodyText"/>
        <w:tabs>
          <w:tab w:val="left" w:pos="5345"/>
        </w:tabs>
        <w:spacing w:line="275" w:lineRule="exact"/>
        <w:ind w:left="240"/>
        <w:rPr>
          <w:sz w:val="22"/>
          <w:szCs w:val="22"/>
        </w:rPr>
      </w:pPr>
      <w:r w:rsidRPr="00CE308C">
        <w:rPr>
          <w:sz w:val="22"/>
          <w:szCs w:val="22"/>
        </w:rPr>
        <w:t>Tel: 0207</w:t>
      </w:r>
      <w:r w:rsidRPr="00CE308C">
        <w:rPr>
          <w:spacing w:val="2"/>
          <w:sz w:val="22"/>
          <w:szCs w:val="22"/>
        </w:rPr>
        <w:t xml:space="preserve"> </w:t>
      </w:r>
      <w:r w:rsidRPr="00CE308C">
        <w:rPr>
          <w:sz w:val="22"/>
          <w:szCs w:val="22"/>
        </w:rPr>
        <w:t>242</w:t>
      </w:r>
      <w:r w:rsidRPr="00CE308C">
        <w:rPr>
          <w:spacing w:val="1"/>
          <w:sz w:val="22"/>
          <w:szCs w:val="22"/>
        </w:rPr>
        <w:t xml:space="preserve"> </w:t>
      </w:r>
      <w:r w:rsidRPr="00CE308C">
        <w:rPr>
          <w:sz w:val="22"/>
          <w:szCs w:val="22"/>
        </w:rPr>
        <w:t>1222</w:t>
      </w:r>
      <w:r w:rsidRPr="00CE308C">
        <w:rPr>
          <w:sz w:val="22"/>
          <w:szCs w:val="22"/>
        </w:rPr>
        <w:tab/>
        <w:t>Tel: 0207 828</w:t>
      </w:r>
      <w:r w:rsidRPr="00CE308C">
        <w:rPr>
          <w:spacing w:val="8"/>
          <w:sz w:val="22"/>
          <w:szCs w:val="22"/>
        </w:rPr>
        <w:t xml:space="preserve"> </w:t>
      </w:r>
      <w:r w:rsidRPr="00CE308C">
        <w:rPr>
          <w:sz w:val="22"/>
          <w:szCs w:val="22"/>
        </w:rPr>
        <w:t>7022</w:t>
      </w:r>
    </w:p>
    <w:p w:rsidR="008C26C4" w:rsidRPr="00CE308C" w:rsidRDefault="008C26C4">
      <w:pPr>
        <w:pStyle w:val="BodyText"/>
        <w:spacing w:before="4"/>
        <w:rPr>
          <w:sz w:val="22"/>
          <w:szCs w:val="22"/>
        </w:rPr>
      </w:pPr>
    </w:p>
    <w:p w:rsidR="008C26C4" w:rsidRPr="00CE308C" w:rsidRDefault="00000000">
      <w:pPr>
        <w:pStyle w:val="Heading1"/>
        <w:tabs>
          <w:tab w:val="left" w:pos="5345"/>
        </w:tabs>
        <w:spacing w:line="275" w:lineRule="exact"/>
        <w:rPr>
          <w:sz w:val="22"/>
          <w:szCs w:val="22"/>
        </w:rPr>
      </w:pPr>
      <w:r w:rsidRPr="00CE308C">
        <w:rPr>
          <w:sz w:val="22"/>
          <w:szCs w:val="22"/>
        </w:rPr>
        <w:t>Bar Lesbian and Gay</w:t>
      </w:r>
      <w:r w:rsidRPr="00CE308C">
        <w:rPr>
          <w:spacing w:val="-3"/>
          <w:sz w:val="22"/>
          <w:szCs w:val="22"/>
        </w:rPr>
        <w:t xml:space="preserve"> </w:t>
      </w:r>
      <w:r w:rsidRPr="00CE308C">
        <w:rPr>
          <w:sz w:val="22"/>
          <w:szCs w:val="22"/>
        </w:rPr>
        <w:t>Group</w:t>
      </w:r>
      <w:r w:rsidRPr="00CE308C">
        <w:rPr>
          <w:spacing w:val="3"/>
          <w:sz w:val="22"/>
          <w:szCs w:val="22"/>
        </w:rPr>
        <w:t xml:space="preserve"> </w:t>
      </w:r>
      <w:r w:rsidRPr="00CE308C">
        <w:rPr>
          <w:sz w:val="22"/>
          <w:szCs w:val="22"/>
        </w:rPr>
        <w:t>(BLAGG)</w:t>
      </w:r>
      <w:r w:rsidRPr="00CE308C">
        <w:rPr>
          <w:sz w:val="22"/>
          <w:szCs w:val="22"/>
        </w:rPr>
        <w:tab/>
      </w:r>
      <w:r w:rsidRPr="00CE308C">
        <w:rPr>
          <w:spacing w:val="-14"/>
          <w:sz w:val="22"/>
          <w:szCs w:val="22"/>
        </w:rPr>
        <w:t>The</w:t>
      </w:r>
      <w:r w:rsidRPr="00CE308C">
        <w:rPr>
          <w:spacing w:val="-35"/>
          <w:sz w:val="22"/>
          <w:szCs w:val="22"/>
        </w:rPr>
        <w:t xml:space="preserve"> </w:t>
      </w:r>
      <w:proofErr w:type="spellStart"/>
      <w:r w:rsidRPr="00CE308C">
        <w:rPr>
          <w:spacing w:val="-18"/>
          <w:sz w:val="22"/>
          <w:szCs w:val="22"/>
        </w:rPr>
        <w:t>EqualOpportunities</w:t>
      </w:r>
      <w:proofErr w:type="spellEnd"/>
      <w:r w:rsidRPr="00CE308C">
        <w:rPr>
          <w:spacing w:val="-37"/>
          <w:sz w:val="22"/>
          <w:szCs w:val="22"/>
        </w:rPr>
        <w:t xml:space="preserve"> </w:t>
      </w:r>
      <w:r w:rsidRPr="00CE308C">
        <w:rPr>
          <w:spacing w:val="-20"/>
          <w:sz w:val="22"/>
          <w:szCs w:val="22"/>
        </w:rPr>
        <w:t>Commission</w:t>
      </w:r>
      <w:r w:rsidRPr="00CE308C">
        <w:rPr>
          <w:spacing w:val="-33"/>
          <w:sz w:val="22"/>
          <w:szCs w:val="22"/>
        </w:rPr>
        <w:t xml:space="preserve"> </w:t>
      </w:r>
      <w:r w:rsidRPr="00CE308C">
        <w:rPr>
          <w:spacing w:val="-17"/>
          <w:sz w:val="22"/>
          <w:szCs w:val="22"/>
        </w:rPr>
        <w:t>(EOC)</w:t>
      </w:r>
    </w:p>
    <w:p w:rsidR="008C26C4" w:rsidRPr="00CE308C" w:rsidRDefault="00000000">
      <w:pPr>
        <w:pStyle w:val="BodyText"/>
        <w:tabs>
          <w:tab w:val="left" w:pos="5345"/>
        </w:tabs>
        <w:ind w:left="5330" w:right="2605" w:hanging="5091"/>
        <w:rPr>
          <w:sz w:val="22"/>
          <w:szCs w:val="22"/>
        </w:rPr>
      </w:pPr>
      <w:r w:rsidRPr="00CE308C">
        <w:rPr>
          <w:sz w:val="22"/>
          <w:szCs w:val="22"/>
        </w:rPr>
        <w:t>Direct</w:t>
      </w:r>
      <w:r w:rsidRPr="00CE308C">
        <w:rPr>
          <w:spacing w:val="2"/>
          <w:sz w:val="22"/>
          <w:szCs w:val="22"/>
        </w:rPr>
        <w:t xml:space="preserve"> </w:t>
      </w:r>
      <w:r w:rsidRPr="00CE308C">
        <w:rPr>
          <w:sz w:val="22"/>
          <w:szCs w:val="22"/>
        </w:rPr>
        <w:t>Telephone</w:t>
      </w:r>
      <w:r w:rsidRPr="00CE308C">
        <w:rPr>
          <w:spacing w:val="-3"/>
          <w:sz w:val="22"/>
          <w:szCs w:val="22"/>
        </w:rPr>
        <w:t xml:space="preserve"> </w:t>
      </w:r>
      <w:r w:rsidRPr="00CE308C">
        <w:rPr>
          <w:sz w:val="22"/>
          <w:szCs w:val="22"/>
        </w:rPr>
        <w:t>Number</w:t>
      </w:r>
      <w:r w:rsidRPr="00CE308C">
        <w:rPr>
          <w:sz w:val="22"/>
          <w:szCs w:val="22"/>
        </w:rPr>
        <w:tab/>
      </w:r>
      <w:r w:rsidRPr="00CE308C">
        <w:rPr>
          <w:sz w:val="22"/>
          <w:szCs w:val="22"/>
        </w:rPr>
        <w:tab/>
        <w:t xml:space="preserve">Overseas </w:t>
      </w:r>
      <w:r w:rsidRPr="00CE308C">
        <w:rPr>
          <w:spacing w:val="-3"/>
          <w:sz w:val="22"/>
          <w:szCs w:val="22"/>
        </w:rPr>
        <w:t xml:space="preserve">House </w:t>
      </w:r>
      <w:r w:rsidRPr="00CE308C">
        <w:rPr>
          <w:sz w:val="22"/>
          <w:szCs w:val="22"/>
        </w:rPr>
        <w:t>Quay Street Manchester</w:t>
      </w:r>
    </w:p>
    <w:p w:rsidR="008C26C4" w:rsidRPr="00CE308C" w:rsidRDefault="008C26C4">
      <w:pPr>
        <w:pStyle w:val="BodyText"/>
        <w:spacing w:before="11"/>
        <w:rPr>
          <w:sz w:val="22"/>
          <w:szCs w:val="22"/>
        </w:rPr>
      </w:pPr>
    </w:p>
    <w:p w:rsidR="008C26C4" w:rsidRPr="00CE308C" w:rsidRDefault="00000000">
      <w:pPr>
        <w:pStyle w:val="BodyText"/>
        <w:tabs>
          <w:tab w:val="left" w:pos="5345"/>
        </w:tabs>
        <w:ind w:left="240"/>
        <w:rPr>
          <w:sz w:val="22"/>
          <w:szCs w:val="22"/>
        </w:rPr>
      </w:pPr>
      <w:r w:rsidRPr="00CE308C">
        <w:rPr>
          <w:sz w:val="22"/>
          <w:szCs w:val="22"/>
        </w:rPr>
        <w:t>Tel: 0207</w:t>
      </w:r>
      <w:r w:rsidRPr="00CE308C">
        <w:rPr>
          <w:spacing w:val="2"/>
          <w:sz w:val="22"/>
          <w:szCs w:val="22"/>
        </w:rPr>
        <w:t xml:space="preserve"> </w:t>
      </w:r>
      <w:r w:rsidRPr="00CE308C">
        <w:rPr>
          <w:sz w:val="22"/>
          <w:szCs w:val="22"/>
        </w:rPr>
        <w:t>820</w:t>
      </w:r>
      <w:r w:rsidRPr="00CE308C">
        <w:rPr>
          <w:spacing w:val="1"/>
          <w:sz w:val="22"/>
          <w:szCs w:val="22"/>
        </w:rPr>
        <w:t xml:space="preserve"> </w:t>
      </w:r>
      <w:r w:rsidRPr="00CE308C">
        <w:rPr>
          <w:sz w:val="22"/>
          <w:szCs w:val="22"/>
        </w:rPr>
        <w:t>1715</w:t>
      </w:r>
      <w:r w:rsidRPr="00CE308C">
        <w:rPr>
          <w:sz w:val="22"/>
          <w:szCs w:val="22"/>
        </w:rPr>
        <w:tab/>
        <w:t>Tel: 0845</w:t>
      </w:r>
      <w:r w:rsidRPr="00CE308C">
        <w:rPr>
          <w:spacing w:val="5"/>
          <w:sz w:val="22"/>
          <w:szCs w:val="22"/>
        </w:rPr>
        <w:t xml:space="preserve"> </w:t>
      </w:r>
      <w:r w:rsidRPr="00CE308C">
        <w:rPr>
          <w:sz w:val="22"/>
          <w:szCs w:val="22"/>
        </w:rPr>
        <w:t>6015901</w:t>
      </w:r>
    </w:p>
    <w:p w:rsidR="008C26C4" w:rsidRPr="00CE308C" w:rsidRDefault="008C26C4">
      <w:pPr>
        <w:pStyle w:val="BodyText"/>
        <w:spacing w:before="5"/>
        <w:rPr>
          <w:sz w:val="22"/>
          <w:szCs w:val="22"/>
        </w:rPr>
      </w:pPr>
    </w:p>
    <w:p w:rsidR="008C26C4" w:rsidRPr="00CE308C" w:rsidRDefault="00000000">
      <w:pPr>
        <w:pStyle w:val="Heading1"/>
        <w:spacing w:line="272" w:lineRule="exact"/>
        <w:rPr>
          <w:sz w:val="22"/>
          <w:szCs w:val="22"/>
        </w:rPr>
      </w:pPr>
      <w:r w:rsidRPr="00CE308C">
        <w:rPr>
          <w:sz w:val="22"/>
          <w:szCs w:val="22"/>
        </w:rPr>
        <w:t>Royal Association for Disability and Rehabilitation (RADAR)</w:t>
      </w:r>
    </w:p>
    <w:p w:rsidR="008C26C4" w:rsidRPr="00CE308C" w:rsidRDefault="00000000">
      <w:pPr>
        <w:pStyle w:val="BodyText"/>
        <w:spacing w:line="272" w:lineRule="exact"/>
        <w:ind w:left="240"/>
        <w:rPr>
          <w:sz w:val="22"/>
          <w:szCs w:val="22"/>
        </w:rPr>
      </w:pPr>
      <w:r w:rsidRPr="00CE308C">
        <w:rPr>
          <w:sz w:val="22"/>
          <w:szCs w:val="22"/>
        </w:rPr>
        <w:t>12 City Forum</w:t>
      </w:r>
    </w:p>
    <w:p w:rsidR="008C26C4" w:rsidRPr="00CE308C" w:rsidRDefault="00000000">
      <w:pPr>
        <w:pStyle w:val="BodyText"/>
        <w:spacing w:before="5" w:line="237" w:lineRule="auto"/>
        <w:ind w:left="240" w:right="7080"/>
        <w:rPr>
          <w:sz w:val="22"/>
          <w:szCs w:val="22"/>
        </w:rPr>
      </w:pPr>
      <w:r w:rsidRPr="00CE308C">
        <w:rPr>
          <w:sz w:val="22"/>
          <w:szCs w:val="22"/>
        </w:rPr>
        <w:t>250 City Road LONDON EC1V 8AF</w:t>
      </w:r>
    </w:p>
    <w:p w:rsidR="008C26C4" w:rsidRPr="00CE308C" w:rsidRDefault="00000000">
      <w:pPr>
        <w:pStyle w:val="BodyText"/>
        <w:tabs>
          <w:tab w:val="left" w:pos="3078"/>
        </w:tabs>
        <w:spacing w:before="3"/>
        <w:ind w:left="240"/>
        <w:rPr>
          <w:sz w:val="22"/>
          <w:szCs w:val="22"/>
        </w:rPr>
      </w:pPr>
      <w:r w:rsidRPr="00CE308C">
        <w:rPr>
          <w:sz w:val="22"/>
          <w:szCs w:val="22"/>
        </w:rPr>
        <w:t>Tel. 0207</w:t>
      </w:r>
      <w:r w:rsidRPr="00CE308C">
        <w:rPr>
          <w:spacing w:val="4"/>
          <w:sz w:val="22"/>
          <w:szCs w:val="22"/>
        </w:rPr>
        <w:t xml:space="preserve"> </w:t>
      </w:r>
      <w:r w:rsidRPr="00CE308C">
        <w:rPr>
          <w:sz w:val="22"/>
          <w:szCs w:val="22"/>
        </w:rPr>
        <w:t>250</w:t>
      </w:r>
      <w:r w:rsidRPr="00CE308C">
        <w:rPr>
          <w:spacing w:val="1"/>
          <w:sz w:val="22"/>
          <w:szCs w:val="22"/>
        </w:rPr>
        <w:t xml:space="preserve"> </w:t>
      </w:r>
      <w:r w:rsidRPr="00CE308C">
        <w:rPr>
          <w:sz w:val="22"/>
          <w:szCs w:val="22"/>
        </w:rPr>
        <w:t>3222</w:t>
      </w:r>
      <w:r w:rsidRPr="00CE308C">
        <w:rPr>
          <w:sz w:val="22"/>
          <w:szCs w:val="22"/>
        </w:rPr>
        <w:tab/>
        <w:t>Fax. 0207 250</w:t>
      </w:r>
      <w:r w:rsidRPr="00CE308C">
        <w:rPr>
          <w:spacing w:val="9"/>
          <w:sz w:val="22"/>
          <w:szCs w:val="22"/>
        </w:rPr>
        <w:t xml:space="preserve"> </w:t>
      </w:r>
      <w:r w:rsidRPr="00CE308C">
        <w:rPr>
          <w:sz w:val="22"/>
          <w:szCs w:val="22"/>
        </w:rPr>
        <w:t>0212</w:t>
      </w:r>
    </w:p>
    <w:p w:rsidR="008C26C4" w:rsidRPr="00CE308C" w:rsidRDefault="008C26C4">
      <w:pPr>
        <w:pStyle w:val="BodyText"/>
        <w:spacing w:before="6"/>
        <w:rPr>
          <w:sz w:val="22"/>
          <w:szCs w:val="22"/>
        </w:rPr>
      </w:pPr>
    </w:p>
    <w:p w:rsidR="008C26C4" w:rsidRPr="00CE308C" w:rsidRDefault="00000000">
      <w:pPr>
        <w:pStyle w:val="Heading1"/>
        <w:spacing w:line="272" w:lineRule="exact"/>
        <w:rPr>
          <w:sz w:val="22"/>
          <w:szCs w:val="22"/>
        </w:rPr>
      </w:pPr>
      <w:r w:rsidRPr="00CE308C">
        <w:rPr>
          <w:sz w:val="22"/>
          <w:szCs w:val="22"/>
        </w:rPr>
        <w:t>Royal National Institute for the Blind (RNIB)</w:t>
      </w:r>
    </w:p>
    <w:p w:rsidR="008C26C4" w:rsidRPr="00CE308C" w:rsidRDefault="00000000">
      <w:pPr>
        <w:pStyle w:val="BodyText"/>
        <w:spacing w:line="242" w:lineRule="auto"/>
        <w:ind w:left="240" w:right="6793"/>
        <w:rPr>
          <w:sz w:val="22"/>
          <w:szCs w:val="22"/>
        </w:rPr>
      </w:pPr>
      <w:r w:rsidRPr="00CE308C">
        <w:rPr>
          <w:sz w:val="22"/>
          <w:szCs w:val="22"/>
        </w:rPr>
        <w:t>224 Great Portland Street LONDON W1N 6AA</w:t>
      </w:r>
    </w:p>
    <w:p w:rsidR="008C26C4" w:rsidRPr="00CE308C" w:rsidRDefault="00000000">
      <w:pPr>
        <w:pStyle w:val="BodyText"/>
        <w:tabs>
          <w:tab w:val="left" w:pos="3078"/>
        </w:tabs>
        <w:spacing w:line="271" w:lineRule="exact"/>
        <w:ind w:left="240"/>
        <w:rPr>
          <w:sz w:val="22"/>
          <w:szCs w:val="22"/>
        </w:rPr>
      </w:pPr>
      <w:r w:rsidRPr="00CE308C">
        <w:rPr>
          <w:sz w:val="22"/>
          <w:szCs w:val="22"/>
        </w:rPr>
        <w:t>Tel. 0207</w:t>
      </w:r>
      <w:r w:rsidRPr="00CE308C">
        <w:rPr>
          <w:spacing w:val="4"/>
          <w:sz w:val="22"/>
          <w:szCs w:val="22"/>
        </w:rPr>
        <w:t xml:space="preserve"> </w:t>
      </w:r>
      <w:r w:rsidRPr="00CE308C">
        <w:rPr>
          <w:sz w:val="22"/>
          <w:szCs w:val="22"/>
        </w:rPr>
        <w:t>388</w:t>
      </w:r>
      <w:r w:rsidRPr="00CE308C">
        <w:rPr>
          <w:spacing w:val="1"/>
          <w:sz w:val="22"/>
          <w:szCs w:val="22"/>
        </w:rPr>
        <w:t xml:space="preserve"> </w:t>
      </w:r>
      <w:r w:rsidRPr="00CE308C">
        <w:rPr>
          <w:sz w:val="22"/>
          <w:szCs w:val="22"/>
        </w:rPr>
        <w:t>1266</w:t>
      </w:r>
      <w:r w:rsidRPr="00CE308C">
        <w:rPr>
          <w:sz w:val="22"/>
          <w:szCs w:val="22"/>
        </w:rPr>
        <w:tab/>
        <w:t>Fax. 0207 388</w:t>
      </w:r>
      <w:r w:rsidRPr="00CE308C">
        <w:rPr>
          <w:spacing w:val="9"/>
          <w:sz w:val="22"/>
          <w:szCs w:val="22"/>
        </w:rPr>
        <w:t xml:space="preserve"> </w:t>
      </w:r>
      <w:r w:rsidRPr="00CE308C">
        <w:rPr>
          <w:sz w:val="22"/>
          <w:szCs w:val="22"/>
        </w:rPr>
        <w:t>2034</w:t>
      </w:r>
    </w:p>
    <w:p w:rsidR="008C26C4" w:rsidRPr="00CE308C" w:rsidRDefault="008C26C4">
      <w:pPr>
        <w:pStyle w:val="BodyText"/>
        <w:spacing w:before="1"/>
        <w:rPr>
          <w:sz w:val="22"/>
          <w:szCs w:val="22"/>
        </w:rPr>
      </w:pPr>
    </w:p>
    <w:p w:rsidR="008C26C4" w:rsidRPr="00CE308C" w:rsidRDefault="00000000">
      <w:pPr>
        <w:pStyle w:val="Heading1"/>
        <w:spacing w:line="275" w:lineRule="exact"/>
        <w:rPr>
          <w:sz w:val="22"/>
          <w:szCs w:val="22"/>
        </w:rPr>
      </w:pPr>
      <w:r w:rsidRPr="00CE308C">
        <w:rPr>
          <w:sz w:val="22"/>
          <w:szCs w:val="22"/>
        </w:rPr>
        <w:t>Royal National Institute for the Deaf (RNID)</w:t>
      </w:r>
    </w:p>
    <w:p w:rsidR="008C26C4" w:rsidRPr="00CE308C" w:rsidRDefault="00000000">
      <w:pPr>
        <w:pStyle w:val="BodyText"/>
        <w:ind w:left="240" w:right="6793"/>
        <w:rPr>
          <w:sz w:val="22"/>
          <w:szCs w:val="22"/>
        </w:rPr>
      </w:pPr>
      <w:r w:rsidRPr="00CE308C">
        <w:rPr>
          <w:sz w:val="22"/>
          <w:szCs w:val="22"/>
        </w:rPr>
        <w:t>105 Gower Street LONDON WC1E 6AH Tel. 0870 6050123</w:t>
      </w:r>
    </w:p>
    <w:p w:rsidR="008C26C4" w:rsidRPr="00CE308C" w:rsidRDefault="008C26C4">
      <w:pPr>
        <w:sectPr w:rsidR="008C26C4" w:rsidRPr="00CE308C">
          <w:pgSz w:w="11900" w:h="16840"/>
          <w:pgMar w:top="1340" w:right="1200" w:bottom="920" w:left="1200" w:header="0" w:footer="730" w:gutter="0"/>
          <w:cols w:space="720"/>
        </w:sectPr>
      </w:pPr>
    </w:p>
    <w:p w:rsidR="008C26C4" w:rsidRPr="00CE308C" w:rsidRDefault="00000000">
      <w:pPr>
        <w:pStyle w:val="Heading1"/>
        <w:spacing w:before="78"/>
        <w:ind w:left="1506" w:right="1503"/>
        <w:jc w:val="center"/>
        <w:rPr>
          <w:sz w:val="22"/>
          <w:szCs w:val="22"/>
        </w:rPr>
      </w:pPr>
      <w:r w:rsidRPr="00CE308C">
        <w:rPr>
          <w:sz w:val="22"/>
          <w:szCs w:val="22"/>
          <w:u w:val="thick"/>
        </w:rPr>
        <w:lastRenderedPageBreak/>
        <w:t>DEANS COURT CHAMBERS</w:t>
      </w:r>
    </w:p>
    <w:p w:rsidR="008C26C4" w:rsidRPr="00CE308C" w:rsidRDefault="008C26C4">
      <w:pPr>
        <w:pStyle w:val="BodyText"/>
        <w:spacing w:before="2"/>
        <w:rPr>
          <w:b/>
          <w:sz w:val="22"/>
          <w:szCs w:val="22"/>
        </w:rPr>
      </w:pPr>
    </w:p>
    <w:p w:rsidR="008C26C4" w:rsidRPr="00CE308C" w:rsidRDefault="00000000">
      <w:pPr>
        <w:spacing w:before="90"/>
        <w:ind w:left="1503" w:right="1506"/>
        <w:jc w:val="center"/>
        <w:rPr>
          <w:b/>
        </w:rPr>
      </w:pPr>
      <w:r w:rsidRPr="00CE308C">
        <w:rPr>
          <w:b/>
          <w:u w:val="thick"/>
        </w:rPr>
        <w:t>Conduct Policy and Disciplinary Procedure</w:t>
      </w:r>
    </w:p>
    <w:p w:rsidR="008C26C4" w:rsidRPr="00CE308C" w:rsidRDefault="008C26C4">
      <w:pPr>
        <w:pStyle w:val="BodyText"/>
        <w:spacing w:before="10"/>
        <w:rPr>
          <w:b/>
          <w:sz w:val="22"/>
          <w:szCs w:val="22"/>
        </w:rPr>
      </w:pPr>
    </w:p>
    <w:p w:rsidR="008C26C4" w:rsidRPr="00CE308C" w:rsidRDefault="00000000">
      <w:pPr>
        <w:pStyle w:val="BodyText"/>
        <w:spacing w:before="90"/>
        <w:ind w:left="240"/>
        <w:rPr>
          <w:sz w:val="22"/>
          <w:szCs w:val="22"/>
        </w:rPr>
      </w:pPr>
      <w:r w:rsidRPr="00CE308C">
        <w:rPr>
          <w:sz w:val="22"/>
          <w:szCs w:val="22"/>
        </w:rPr>
        <w:t>In this document:</w:t>
      </w:r>
    </w:p>
    <w:p w:rsidR="008C26C4" w:rsidRPr="00CE308C" w:rsidRDefault="008C26C4">
      <w:pPr>
        <w:pStyle w:val="BodyText"/>
        <w:spacing w:before="2"/>
        <w:rPr>
          <w:sz w:val="22"/>
          <w:szCs w:val="22"/>
        </w:rPr>
      </w:pPr>
    </w:p>
    <w:p w:rsidR="008C26C4" w:rsidRPr="00CE308C" w:rsidRDefault="00000000">
      <w:pPr>
        <w:pStyle w:val="ListParagraph"/>
        <w:numPr>
          <w:ilvl w:val="0"/>
          <w:numId w:val="1"/>
        </w:numPr>
        <w:tabs>
          <w:tab w:val="left" w:pos="1320"/>
          <w:tab w:val="left" w:pos="1321"/>
        </w:tabs>
        <w:spacing w:line="237" w:lineRule="auto"/>
        <w:ind w:right="238"/>
      </w:pPr>
      <w:r w:rsidRPr="00CE308C">
        <w:t>‘</w:t>
      </w:r>
      <w:proofErr w:type="gramStart"/>
      <w:r w:rsidRPr="00CE308C">
        <w:t>the</w:t>
      </w:r>
      <w:proofErr w:type="gramEnd"/>
      <w:r w:rsidRPr="00CE308C">
        <w:t xml:space="preserve"> Code of Conduct’ means the Code of Conduct for the Bar of England and Wales as presently </w:t>
      </w:r>
      <w:r w:rsidRPr="00CE308C">
        <w:rPr>
          <w:spacing w:val="-3"/>
        </w:rPr>
        <w:t xml:space="preserve">in </w:t>
      </w:r>
      <w:r w:rsidRPr="00CE308C">
        <w:t xml:space="preserve">force and as from time </w:t>
      </w:r>
      <w:r w:rsidRPr="00CE308C">
        <w:rPr>
          <w:spacing w:val="2"/>
        </w:rPr>
        <w:t xml:space="preserve">to </w:t>
      </w:r>
      <w:r w:rsidRPr="00CE308C">
        <w:t>time</w:t>
      </w:r>
      <w:r w:rsidRPr="00CE308C">
        <w:rPr>
          <w:spacing w:val="2"/>
        </w:rPr>
        <w:t xml:space="preserve"> </w:t>
      </w:r>
      <w:r w:rsidRPr="00CE308C">
        <w:t>amended</w:t>
      </w:r>
    </w:p>
    <w:p w:rsidR="008C26C4" w:rsidRPr="00CE308C" w:rsidRDefault="008C26C4">
      <w:pPr>
        <w:pStyle w:val="BodyText"/>
        <w:rPr>
          <w:sz w:val="22"/>
          <w:szCs w:val="22"/>
        </w:rPr>
      </w:pPr>
    </w:p>
    <w:p w:rsidR="008C26C4" w:rsidRPr="00CE308C" w:rsidRDefault="00000000">
      <w:pPr>
        <w:pStyle w:val="ListParagraph"/>
        <w:numPr>
          <w:ilvl w:val="0"/>
          <w:numId w:val="1"/>
        </w:numPr>
        <w:tabs>
          <w:tab w:val="left" w:pos="1320"/>
          <w:tab w:val="left" w:pos="1321"/>
        </w:tabs>
        <w:spacing w:before="160" w:line="242" w:lineRule="auto"/>
        <w:ind w:right="220"/>
      </w:pPr>
      <w:r w:rsidRPr="00CE308C">
        <w:t xml:space="preserve">references to Members of Chambers include pupils and Associate Members </w:t>
      </w:r>
      <w:r w:rsidRPr="00CE308C">
        <w:rPr>
          <w:spacing w:val="4"/>
        </w:rPr>
        <w:t xml:space="preserve">of </w:t>
      </w:r>
      <w:r w:rsidRPr="00CE308C">
        <w:t>Chambers</w:t>
      </w:r>
    </w:p>
    <w:p w:rsidR="008C26C4" w:rsidRPr="00CE308C" w:rsidRDefault="008C26C4">
      <w:pPr>
        <w:pStyle w:val="BodyText"/>
        <w:rPr>
          <w:sz w:val="22"/>
          <w:szCs w:val="22"/>
        </w:rPr>
      </w:pPr>
    </w:p>
    <w:p w:rsidR="008C26C4" w:rsidRPr="00CE308C" w:rsidRDefault="00000000">
      <w:pPr>
        <w:pStyle w:val="ListParagraph"/>
        <w:numPr>
          <w:ilvl w:val="0"/>
          <w:numId w:val="1"/>
        </w:numPr>
        <w:tabs>
          <w:tab w:val="left" w:pos="1320"/>
          <w:tab w:val="left" w:pos="1321"/>
        </w:tabs>
        <w:spacing w:line="237" w:lineRule="auto"/>
        <w:ind w:right="225"/>
      </w:pPr>
      <w:r w:rsidRPr="00CE308C">
        <w:t xml:space="preserve">references to inappropriate conduct shall </w:t>
      </w:r>
      <w:r w:rsidRPr="00CE308C">
        <w:rPr>
          <w:spacing w:val="-3"/>
        </w:rPr>
        <w:t xml:space="preserve">be </w:t>
      </w:r>
      <w:r w:rsidRPr="00CE308C">
        <w:t xml:space="preserve">taken to include allegations </w:t>
      </w:r>
      <w:r w:rsidRPr="00CE308C">
        <w:rPr>
          <w:spacing w:val="4"/>
        </w:rPr>
        <w:t xml:space="preserve">of </w:t>
      </w:r>
      <w:r w:rsidRPr="00CE308C">
        <w:t>inappropriate conduct</w:t>
      </w:r>
    </w:p>
    <w:p w:rsidR="008C26C4" w:rsidRPr="00CE308C" w:rsidRDefault="008C26C4">
      <w:pPr>
        <w:pStyle w:val="BodyText"/>
        <w:spacing w:before="1"/>
        <w:rPr>
          <w:sz w:val="22"/>
          <w:szCs w:val="22"/>
        </w:rPr>
      </w:pPr>
    </w:p>
    <w:p w:rsidR="008C26C4" w:rsidRPr="00CE308C" w:rsidRDefault="00000000">
      <w:pPr>
        <w:pStyle w:val="ListParagraph"/>
        <w:numPr>
          <w:ilvl w:val="0"/>
          <w:numId w:val="1"/>
        </w:numPr>
        <w:tabs>
          <w:tab w:val="left" w:pos="1320"/>
          <w:tab w:val="left" w:pos="1321"/>
        </w:tabs>
      </w:pPr>
      <w:r w:rsidRPr="00CE308C">
        <w:t>HOC refers to the Head of</w:t>
      </w:r>
      <w:r w:rsidRPr="00CE308C">
        <w:rPr>
          <w:spacing w:val="-4"/>
        </w:rPr>
        <w:t xml:space="preserve"> </w:t>
      </w:r>
      <w:r w:rsidRPr="00CE308C">
        <w:t>Chambers</w:t>
      </w:r>
    </w:p>
    <w:p w:rsidR="008C26C4" w:rsidRPr="00CE308C" w:rsidRDefault="008C26C4">
      <w:pPr>
        <w:pStyle w:val="BodyText"/>
        <w:rPr>
          <w:sz w:val="22"/>
          <w:szCs w:val="22"/>
        </w:rPr>
      </w:pPr>
    </w:p>
    <w:p w:rsidR="008C26C4" w:rsidRPr="00CE308C" w:rsidRDefault="00000000">
      <w:pPr>
        <w:pStyle w:val="ListParagraph"/>
        <w:numPr>
          <w:ilvl w:val="0"/>
          <w:numId w:val="1"/>
        </w:numPr>
        <w:tabs>
          <w:tab w:val="left" w:pos="1320"/>
          <w:tab w:val="left" w:pos="1321"/>
        </w:tabs>
        <w:spacing w:before="1"/>
      </w:pPr>
      <w:r w:rsidRPr="00CE308C">
        <w:t xml:space="preserve">SC refers </w:t>
      </w:r>
      <w:r w:rsidRPr="00CE308C">
        <w:rPr>
          <w:spacing w:val="2"/>
        </w:rPr>
        <w:t xml:space="preserve">to </w:t>
      </w:r>
      <w:r w:rsidRPr="00CE308C">
        <w:t>the senior clerk</w:t>
      </w:r>
    </w:p>
    <w:p w:rsidR="008C26C4" w:rsidRPr="00CE308C" w:rsidRDefault="008C26C4">
      <w:pPr>
        <w:pStyle w:val="BodyText"/>
        <w:spacing w:before="11"/>
        <w:rPr>
          <w:sz w:val="22"/>
          <w:szCs w:val="22"/>
        </w:rPr>
      </w:pPr>
    </w:p>
    <w:p w:rsidR="008C26C4" w:rsidRPr="00CE308C" w:rsidRDefault="00000000">
      <w:pPr>
        <w:pStyle w:val="ListParagraph"/>
        <w:numPr>
          <w:ilvl w:val="0"/>
          <w:numId w:val="6"/>
        </w:numPr>
        <w:tabs>
          <w:tab w:val="left" w:pos="961"/>
        </w:tabs>
      </w:pPr>
      <w:r w:rsidRPr="00CE308C">
        <w:t xml:space="preserve">The purpose of this document </w:t>
      </w:r>
      <w:r w:rsidRPr="00CE308C">
        <w:rPr>
          <w:spacing w:val="-3"/>
        </w:rPr>
        <w:t>is:</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spacing w:before="160"/>
        <w:jc w:val="both"/>
      </w:pPr>
      <w:r w:rsidRPr="00CE308C">
        <w:t xml:space="preserve">To promote appropriate standards of conduct by Members </w:t>
      </w:r>
      <w:r w:rsidRPr="00CE308C">
        <w:rPr>
          <w:spacing w:val="4"/>
        </w:rPr>
        <w:t>of</w:t>
      </w:r>
      <w:r w:rsidRPr="00CE308C">
        <w:rPr>
          <w:spacing w:val="-17"/>
        </w:rPr>
        <w:t xml:space="preserve"> </w:t>
      </w:r>
      <w:r w:rsidRPr="00CE308C">
        <w:t>Chambers</w:t>
      </w:r>
    </w:p>
    <w:p w:rsidR="008C26C4" w:rsidRPr="00CE308C" w:rsidRDefault="00000000">
      <w:pPr>
        <w:pStyle w:val="ListParagraph"/>
        <w:numPr>
          <w:ilvl w:val="1"/>
          <w:numId w:val="6"/>
        </w:numPr>
        <w:tabs>
          <w:tab w:val="left" w:pos="1681"/>
        </w:tabs>
        <w:spacing w:before="2" w:line="275" w:lineRule="exact"/>
        <w:jc w:val="both"/>
      </w:pPr>
      <w:r w:rsidRPr="00CE308C">
        <w:t xml:space="preserve">To identify conduct which may </w:t>
      </w:r>
      <w:r w:rsidRPr="00CE308C">
        <w:rPr>
          <w:spacing w:val="-3"/>
        </w:rPr>
        <w:t xml:space="preserve">be </w:t>
      </w:r>
      <w:r w:rsidRPr="00CE308C">
        <w:t xml:space="preserve">considered </w:t>
      </w:r>
      <w:r w:rsidRPr="00CE308C">
        <w:rPr>
          <w:spacing w:val="2"/>
        </w:rPr>
        <w:t xml:space="preserve">to </w:t>
      </w:r>
      <w:r w:rsidRPr="00CE308C">
        <w:rPr>
          <w:spacing w:val="-3"/>
        </w:rPr>
        <w:t>be</w:t>
      </w:r>
      <w:r w:rsidRPr="00CE308C">
        <w:rPr>
          <w:spacing w:val="9"/>
        </w:rPr>
        <w:t xml:space="preserve"> </w:t>
      </w:r>
      <w:r w:rsidRPr="00CE308C">
        <w:t>inappropriate</w:t>
      </w:r>
    </w:p>
    <w:p w:rsidR="008C26C4" w:rsidRPr="00CE308C" w:rsidRDefault="00000000">
      <w:pPr>
        <w:pStyle w:val="ListParagraph"/>
        <w:numPr>
          <w:ilvl w:val="1"/>
          <w:numId w:val="6"/>
        </w:numPr>
        <w:tabs>
          <w:tab w:val="left" w:pos="1681"/>
        </w:tabs>
        <w:ind w:right="233"/>
        <w:jc w:val="both"/>
      </w:pPr>
      <w:r w:rsidRPr="00CE308C">
        <w:t xml:space="preserve">To provide the procedure to </w:t>
      </w:r>
      <w:r w:rsidRPr="00CE308C">
        <w:rPr>
          <w:spacing w:val="-3"/>
        </w:rPr>
        <w:t xml:space="preserve">be </w:t>
      </w:r>
      <w:r w:rsidRPr="00CE308C">
        <w:t xml:space="preserve">used </w:t>
      </w:r>
      <w:r w:rsidRPr="00CE308C">
        <w:rPr>
          <w:spacing w:val="-3"/>
        </w:rPr>
        <w:t xml:space="preserve">in </w:t>
      </w:r>
      <w:r w:rsidRPr="00CE308C">
        <w:t xml:space="preserve">the event of inappropriate </w:t>
      </w:r>
      <w:proofErr w:type="spellStart"/>
      <w:r w:rsidRPr="00CE308C">
        <w:t>behaviour</w:t>
      </w:r>
      <w:proofErr w:type="spellEnd"/>
      <w:r w:rsidRPr="00CE308C">
        <w:t xml:space="preserve"> by a Member of Chambers or of an allegation of such </w:t>
      </w:r>
      <w:proofErr w:type="spellStart"/>
      <w:r w:rsidRPr="00CE308C">
        <w:t>behaviour</w:t>
      </w:r>
      <w:proofErr w:type="spellEnd"/>
      <w:r w:rsidRPr="00CE308C">
        <w:t xml:space="preserve"> being made against a </w:t>
      </w:r>
      <w:r w:rsidRPr="00CE308C">
        <w:rPr>
          <w:spacing w:val="-3"/>
        </w:rPr>
        <w:t xml:space="preserve">Member </w:t>
      </w:r>
      <w:r w:rsidRPr="00CE308C">
        <w:t>of</w:t>
      </w:r>
      <w:r w:rsidRPr="00CE308C">
        <w:rPr>
          <w:spacing w:val="9"/>
        </w:rPr>
        <w:t xml:space="preserve"> </w:t>
      </w:r>
      <w:r w:rsidRPr="00CE308C">
        <w:t>Chambers.</w:t>
      </w:r>
    </w:p>
    <w:p w:rsidR="008C26C4" w:rsidRPr="00CE308C" w:rsidRDefault="00000000">
      <w:pPr>
        <w:pStyle w:val="ListParagraph"/>
        <w:numPr>
          <w:ilvl w:val="1"/>
          <w:numId w:val="6"/>
        </w:numPr>
        <w:tabs>
          <w:tab w:val="left" w:pos="1681"/>
        </w:tabs>
        <w:spacing w:before="4" w:line="237" w:lineRule="auto"/>
        <w:ind w:right="234"/>
        <w:jc w:val="both"/>
      </w:pPr>
      <w:r w:rsidRPr="00CE308C">
        <w:t xml:space="preserve">To identify sanctions which may </w:t>
      </w:r>
      <w:r w:rsidRPr="00CE308C">
        <w:rPr>
          <w:spacing w:val="-3"/>
        </w:rPr>
        <w:t xml:space="preserve">be </w:t>
      </w:r>
      <w:r w:rsidRPr="00CE308C">
        <w:t xml:space="preserve">applied </w:t>
      </w:r>
      <w:r w:rsidRPr="00CE308C">
        <w:rPr>
          <w:spacing w:val="-3"/>
        </w:rPr>
        <w:t xml:space="preserve">in </w:t>
      </w:r>
      <w:r w:rsidRPr="00CE308C">
        <w:t xml:space="preserve">the event of inappropriate </w:t>
      </w:r>
      <w:proofErr w:type="spellStart"/>
      <w:r w:rsidRPr="00CE308C">
        <w:t>behaviour</w:t>
      </w:r>
      <w:proofErr w:type="spellEnd"/>
      <w:r w:rsidRPr="00CE308C">
        <w:t>.</w:t>
      </w:r>
    </w:p>
    <w:p w:rsidR="008C26C4" w:rsidRPr="00CE308C" w:rsidRDefault="008C26C4">
      <w:pPr>
        <w:pStyle w:val="BodyText"/>
        <w:rPr>
          <w:sz w:val="22"/>
          <w:szCs w:val="22"/>
        </w:rPr>
      </w:pPr>
    </w:p>
    <w:p w:rsidR="008C26C4" w:rsidRPr="00CE308C" w:rsidRDefault="00000000">
      <w:pPr>
        <w:pStyle w:val="ListParagraph"/>
        <w:numPr>
          <w:ilvl w:val="0"/>
          <w:numId w:val="6"/>
        </w:numPr>
        <w:tabs>
          <w:tab w:val="left" w:pos="961"/>
        </w:tabs>
        <w:spacing w:before="161"/>
        <w:ind w:right="237"/>
        <w:jc w:val="both"/>
      </w:pPr>
      <w:r w:rsidRPr="00CE308C">
        <w:t xml:space="preserve">Members of Chambers shall conduct themselves </w:t>
      </w:r>
      <w:r w:rsidRPr="00CE308C">
        <w:rPr>
          <w:spacing w:val="-3"/>
        </w:rPr>
        <w:t xml:space="preserve">in </w:t>
      </w:r>
      <w:r w:rsidRPr="00CE308C">
        <w:t xml:space="preserve">an appropriate manner. The following </w:t>
      </w:r>
      <w:r w:rsidRPr="00CE308C">
        <w:rPr>
          <w:spacing w:val="-3"/>
        </w:rPr>
        <w:t xml:space="preserve">is </w:t>
      </w:r>
      <w:r w:rsidRPr="00CE308C">
        <w:t xml:space="preserve">a non-exhaustive </w:t>
      </w:r>
      <w:r w:rsidRPr="00CE308C">
        <w:rPr>
          <w:spacing w:val="-4"/>
        </w:rPr>
        <w:t xml:space="preserve">list </w:t>
      </w:r>
      <w:r w:rsidRPr="00CE308C">
        <w:t xml:space="preserve">of examples </w:t>
      </w:r>
      <w:r w:rsidRPr="00CE308C">
        <w:rPr>
          <w:spacing w:val="4"/>
        </w:rPr>
        <w:t xml:space="preserve">of </w:t>
      </w:r>
      <w:r w:rsidRPr="00CE308C">
        <w:t xml:space="preserve">conduct by Members of Chambers which may </w:t>
      </w:r>
      <w:r w:rsidRPr="00CE308C">
        <w:rPr>
          <w:spacing w:val="-3"/>
        </w:rPr>
        <w:t xml:space="preserve">be </w:t>
      </w:r>
      <w:r w:rsidRPr="00CE308C">
        <w:t xml:space="preserve">deemed </w:t>
      </w:r>
      <w:r w:rsidRPr="00CE308C">
        <w:rPr>
          <w:spacing w:val="2"/>
        </w:rPr>
        <w:t xml:space="preserve">to </w:t>
      </w:r>
      <w:r w:rsidRPr="00CE308C">
        <w:rPr>
          <w:spacing w:val="-3"/>
        </w:rPr>
        <w:t>be</w:t>
      </w:r>
      <w:r w:rsidRPr="00CE308C">
        <w:rPr>
          <w:spacing w:val="11"/>
        </w:rPr>
        <w:t xml:space="preserve"> </w:t>
      </w:r>
      <w:r w:rsidRPr="00CE308C">
        <w:t>inappropriate:</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spacing w:before="159"/>
        <w:ind w:right="237"/>
      </w:pPr>
      <w:r w:rsidRPr="00CE308C">
        <w:t xml:space="preserve">being adjudicated by the Bar Council </w:t>
      </w:r>
      <w:r w:rsidRPr="00CE308C">
        <w:rPr>
          <w:spacing w:val="2"/>
        </w:rPr>
        <w:t xml:space="preserve">to </w:t>
      </w:r>
      <w:r w:rsidRPr="00CE308C">
        <w:rPr>
          <w:spacing w:val="-3"/>
        </w:rPr>
        <w:t xml:space="preserve">be in </w:t>
      </w:r>
      <w:r w:rsidRPr="00CE308C">
        <w:t xml:space="preserve">breach </w:t>
      </w:r>
      <w:r w:rsidRPr="00CE308C">
        <w:rPr>
          <w:spacing w:val="4"/>
        </w:rPr>
        <w:t xml:space="preserve">of </w:t>
      </w:r>
      <w:r w:rsidRPr="00CE308C">
        <w:t xml:space="preserve">the Code of Conduct, or </w:t>
      </w:r>
      <w:r w:rsidRPr="00CE308C">
        <w:rPr>
          <w:spacing w:val="-3"/>
        </w:rPr>
        <w:t xml:space="preserve">being in </w:t>
      </w:r>
      <w:r w:rsidRPr="00CE308C">
        <w:t>breach of</w:t>
      </w:r>
      <w:r w:rsidRPr="00CE308C">
        <w:rPr>
          <w:spacing w:val="11"/>
        </w:rPr>
        <w:t xml:space="preserve"> </w:t>
      </w:r>
      <w:r w:rsidRPr="00CE308C">
        <w:rPr>
          <w:spacing w:val="-10"/>
        </w:rPr>
        <w:t>it</w:t>
      </w:r>
    </w:p>
    <w:p w:rsidR="008C26C4" w:rsidRPr="00CE308C" w:rsidRDefault="00000000">
      <w:pPr>
        <w:pStyle w:val="ListParagraph"/>
        <w:numPr>
          <w:ilvl w:val="1"/>
          <w:numId w:val="6"/>
        </w:numPr>
        <w:tabs>
          <w:tab w:val="left" w:pos="1681"/>
        </w:tabs>
        <w:spacing w:before="3" w:line="237" w:lineRule="auto"/>
        <w:ind w:right="234"/>
      </w:pPr>
      <w:r w:rsidRPr="00CE308C">
        <w:t xml:space="preserve">failing </w:t>
      </w:r>
      <w:r w:rsidRPr="00CE308C">
        <w:rPr>
          <w:spacing w:val="2"/>
        </w:rPr>
        <w:t xml:space="preserve">to </w:t>
      </w:r>
      <w:r w:rsidRPr="00CE308C">
        <w:t xml:space="preserve">comply with any </w:t>
      </w:r>
      <w:r w:rsidRPr="00CE308C">
        <w:rPr>
          <w:spacing w:val="4"/>
        </w:rPr>
        <w:t xml:space="preserve">of </w:t>
      </w:r>
      <w:r w:rsidRPr="00CE308C">
        <w:t xml:space="preserve">the obligations on Members of Chambers set out </w:t>
      </w:r>
      <w:r w:rsidRPr="00CE308C">
        <w:rPr>
          <w:spacing w:val="-3"/>
        </w:rPr>
        <w:t xml:space="preserve">in </w:t>
      </w:r>
      <w:r w:rsidRPr="00CE308C">
        <w:t>the Chambers</w:t>
      </w:r>
      <w:r w:rsidRPr="00CE308C">
        <w:rPr>
          <w:spacing w:val="2"/>
        </w:rPr>
        <w:t xml:space="preserve"> </w:t>
      </w:r>
      <w:r w:rsidRPr="00CE308C">
        <w:t>Constitution</w:t>
      </w:r>
    </w:p>
    <w:p w:rsidR="008C26C4" w:rsidRPr="00CE308C" w:rsidRDefault="00000000">
      <w:pPr>
        <w:pStyle w:val="ListParagraph"/>
        <w:numPr>
          <w:ilvl w:val="1"/>
          <w:numId w:val="6"/>
        </w:numPr>
        <w:tabs>
          <w:tab w:val="left" w:pos="1681"/>
        </w:tabs>
        <w:spacing w:before="3" w:line="275" w:lineRule="exact"/>
      </w:pPr>
      <w:r w:rsidRPr="00CE308C">
        <w:t xml:space="preserve">failing </w:t>
      </w:r>
      <w:r w:rsidRPr="00CE308C">
        <w:rPr>
          <w:spacing w:val="2"/>
        </w:rPr>
        <w:t xml:space="preserve">to </w:t>
      </w:r>
      <w:r w:rsidRPr="00CE308C">
        <w:t>pay Chambers expenses on time when they are</w:t>
      </w:r>
      <w:r w:rsidRPr="00CE308C">
        <w:rPr>
          <w:spacing w:val="-16"/>
        </w:rPr>
        <w:t xml:space="preserve"> </w:t>
      </w:r>
      <w:r w:rsidRPr="00CE308C">
        <w:t>due</w:t>
      </w:r>
    </w:p>
    <w:p w:rsidR="008C26C4" w:rsidRPr="00CE308C" w:rsidRDefault="00000000">
      <w:pPr>
        <w:pStyle w:val="ListParagraph"/>
        <w:numPr>
          <w:ilvl w:val="1"/>
          <w:numId w:val="6"/>
        </w:numPr>
        <w:tabs>
          <w:tab w:val="left" w:pos="1681"/>
        </w:tabs>
        <w:spacing w:line="275" w:lineRule="exact"/>
      </w:pPr>
      <w:r w:rsidRPr="00CE308C">
        <w:t xml:space="preserve">acting </w:t>
      </w:r>
      <w:r w:rsidRPr="00CE308C">
        <w:rPr>
          <w:spacing w:val="-3"/>
        </w:rPr>
        <w:t xml:space="preserve">in </w:t>
      </w:r>
      <w:r w:rsidRPr="00CE308C">
        <w:t>a manner which brings or could bring Chambers into</w:t>
      </w:r>
      <w:r w:rsidRPr="00CE308C">
        <w:rPr>
          <w:spacing w:val="15"/>
        </w:rPr>
        <w:t xml:space="preserve"> </w:t>
      </w:r>
      <w:r w:rsidRPr="00CE308C">
        <w:t>disrepute</w:t>
      </w:r>
    </w:p>
    <w:p w:rsidR="008C26C4" w:rsidRPr="00CE308C" w:rsidRDefault="00000000">
      <w:pPr>
        <w:pStyle w:val="ListParagraph"/>
        <w:numPr>
          <w:ilvl w:val="1"/>
          <w:numId w:val="6"/>
        </w:numPr>
        <w:tabs>
          <w:tab w:val="left" w:pos="1681"/>
        </w:tabs>
        <w:spacing w:before="3" w:line="275" w:lineRule="exact"/>
      </w:pPr>
      <w:r w:rsidRPr="00CE308C">
        <w:t>breaching Chambers harassment</w:t>
      </w:r>
      <w:r w:rsidRPr="00CE308C">
        <w:rPr>
          <w:spacing w:val="16"/>
        </w:rPr>
        <w:t xml:space="preserve"> </w:t>
      </w:r>
      <w:r w:rsidRPr="00CE308C">
        <w:t>policy</w:t>
      </w:r>
    </w:p>
    <w:p w:rsidR="008C26C4" w:rsidRPr="00CE308C" w:rsidRDefault="00000000">
      <w:pPr>
        <w:pStyle w:val="ListParagraph"/>
        <w:numPr>
          <w:ilvl w:val="1"/>
          <w:numId w:val="6"/>
        </w:numPr>
        <w:tabs>
          <w:tab w:val="left" w:pos="1680"/>
          <w:tab w:val="left" w:pos="1681"/>
        </w:tabs>
        <w:spacing w:line="275" w:lineRule="exact"/>
      </w:pPr>
      <w:r w:rsidRPr="00CE308C">
        <w:t>breaching Chambers equality and diversity</w:t>
      </w:r>
      <w:r w:rsidRPr="00CE308C">
        <w:rPr>
          <w:spacing w:val="-4"/>
        </w:rPr>
        <w:t xml:space="preserve"> </w:t>
      </w:r>
      <w:r w:rsidRPr="00CE308C">
        <w:t>policy</w:t>
      </w:r>
    </w:p>
    <w:p w:rsidR="008C26C4" w:rsidRPr="00CE308C" w:rsidRDefault="00000000">
      <w:pPr>
        <w:pStyle w:val="ListParagraph"/>
        <w:numPr>
          <w:ilvl w:val="1"/>
          <w:numId w:val="6"/>
        </w:numPr>
        <w:tabs>
          <w:tab w:val="left" w:pos="1681"/>
        </w:tabs>
        <w:spacing w:before="2"/>
        <w:ind w:right="220"/>
        <w:jc w:val="both"/>
      </w:pPr>
      <w:r w:rsidRPr="00CE308C">
        <w:t xml:space="preserve">failing to comply with a known requirement to keep information </w:t>
      </w:r>
      <w:r w:rsidRPr="00CE308C">
        <w:rPr>
          <w:spacing w:val="4"/>
        </w:rPr>
        <w:t xml:space="preserve">or </w:t>
      </w:r>
      <w:r w:rsidRPr="00CE308C">
        <w:t xml:space="preserve">documentation confidential within Chambers or within a select group </w:t>
      </w:r>
      <w:r w:rsidRPr="00CE308C">
        <w:rPr>
          <w:spacing w:val="4"/>
        </w:rPr>
        <w:t xml:space="preserve">of </w:t>
      </w:r>
      <w:r w:rsidRPr="00CE308C">
        <w:t>people within</w:t>
      </w:r>
      <w:r w:rsidRPr="00CE308C">
        <w:rPr>
          <w:spacing w:val="-1"/>
        </w:rPr>
        <w:t xml:space="preserve"> </w:t>
      </w:r>
      <w:r w:rsidRPr="00CE308C">
        <w:t>Chambers</w:t>
      </w:r>
    </w:p>
    <w:p w:rsidR="008C26C4" w:rsidRPr="00CE308C" w:rsidRDefault="00000000">
      <w:pPr>
        <w:pStyle w:val="ListParagraph"/>
        <w:numPr>
          <w:ilvl w:val="1"/>
          <w:numId w:val="6"/>
        </w:numPr>
        <w:tabs>
          <w:tab w:val="left" w:pos="1681"/>
        </w:tabs>
        <w:spacing w:line="274" w:lineRule="exact"/>
        <w:jc w:val="both"/>
      </w:pPr>
      <w:r w:rsidRPr="00CE308C">
        <w:t>acting</w:t>
      </w:r>
      <w:r w:rsidRPr="00CE308C">
        <w:rPr>
          <w:spacing w:val="2"/>
        </w:rPr>
        <w:t xml:space="preserve"> </w:t>
      </w:r>
      <w:r w:rsidRPr="00CE308C">
        <w:t>dishonestly</w:t>
      </w:r>
    </w:p>
    <w:p w:rsidR="008C26C4" w:rsidRPr="00CE308C" w:rsidRDefault="00000000">
      <w:pPr>
        <w:pStyle w:val="ListParagraph"/>
        <w:numPr>
          <w:ilvl w:val="1"/>
          <w:numId w:val="6"/>
        </w:numPr>
        <w:tabs>
          <w:tab w:val="left" w:pos="1681"/>
        </w:tabs>
        <w:spacing w:before="5" w:line="237" w:lineRule="auto"/>
        <w:ind w:right="233"/>
        <w:jc w:val="both"/>
      </w:pPr>
      <w:r w:rsidRPr="00CE308C">
        <w:t xml:space="preserve">acting </w:t>
      </w:r>
      <w:r w:rsidRPr="00CE308C">
        <w:rPr>
          <w:spacing w:val="-3"/>
        </w:rPr>
        <w:t xml:space="preserve">in </w:t>
      </w:r>
      <w:r w:rsidRPr="00CE308C">
        <w:t xml:space="preserve">any other way which </w:t>
      </w:r>
      <w:r w:rsidRPr="00CE308C">
        <w:rPr>
          <w:spacing w:val="-3"/>
        </w:rPr>
        <w:t xml:space="preserve">is </w:t>
      </w:r>
      <w:r w:rsidRPr="00CE308C">
        <w:t xml:space="preserve">detrimental </w:t>
      </w:r>
      <w:r w:rsidRPr="00CE308C">
        <w:rPr>
          <w:spacing w:val="2"/>
        </w:rPr>
        <w:t xml:space="preserve">to </w:t>
      </w:r>
      <w:r w:rsidRPr="00CE308C">
        <w:t>the relationship of trust and confidence between Chambers and the individual</w:t>
      </w:r>
      <w:r w:rsidRPr="00CE308C">
        <w:rPr>
          <w:spacing w:val="12"/>
        </w:rPr>
        <w:t xml:space="preserve"> </w:t>
      </w:r>
      <w:r w:rsidRPr="00CE308C">
        <w:t>Member</w:t>
      </w:r>
    </w:p>
    <w:p w:rsidR="008C26C4" w:rsidRPr="00CE308C" w:rsidRDefault="008C26C4">
      <w:pPr>
        <w:spacing w:line="237" w:lineRule="auto"/>
        <w:jc w:val="both"/>
        <w:sectPr w:rsidR="008C26C4" w:rsidRPr="00CE308C">
          <w:pgSz w:w="11900" w:h="16840"/>
          <w:pgMar w:top="1340" w:right="1200" w:bottom="920" w:left="1200" w:header="0" w:footer="730" w:gutter="0"/>
          <w:cols w:space="720"/>
        </w:sectPr>
      </w:pPr>
    </w:p>
    <w:p w:rsidR="008C26C4" w:rsidRPr="00CE308C" w:rsidRDefault="00000000">
      <w:pPr>
        <w:pStyle w:val="ListParagraph"/>
        <w:numPr>
          <w:ilvl w:val="1"/>
          <w:numId w:val="6"/>
        </w:numPr>
        <w:tabs>
          <w:tab w:val="left" w:pos="1680"/>
          <w:tab w:val="left" w:pos="1681"/>
        </w:tabs>
        <w:spacing w:before="74"/>
      </w:pPr>
      <w:r w:rsidRPr="00CE308C">
        <w:lastRenderedPageBreak/>
        <w:t xml:space="preserve">failing </w:t>
      </w:r>
      <w:r w:rsidRPr="00CE308C">
        <w:rPr>
          <w:spacing w:val="2"/>
        </w:rPr>
        <w:t xml:space="preserve">to </w:t>
      </w:r>
      <w:r w:rsidRPr="00CE308C">
        <w:t>submit to all or any part of this disciplinary policy and</w:t>
      </w:r>
      <w:r w:rsidRPr="00CE308C">
        <w:rPr>
          <w:spacing w:val="-14"/>
        </w:rPr>
        <w:t xml:space="preserve"> </w:t>
      </w:r>
      <w:r w:rsidRPr="00CE308C">
        <w:t>procedure</w:t>
      </w:r>
    </w:p>
    <w:p w:rsidR="008C26C4" w:rsidRPr="00CE308C" w:rsidRDefault="008C26C4">
      <w:pPr>
        <w:pStyle w:val="BodyText"/>
        <w:rPr>
          <w:sz w:val="22"/>
          <w:szCs w:val="22"/>
        </w:rPr>
      </w:pPr>
    </w:p>
    <w:p w:rsidR="008C26C4" w:rsidRPr="00CE308C" w:rsidRDefault="00000000">
      <w:pPr>
        <w:pStyle w:val="ListParagraph"/>
        <w:numPr>
          <w:ilvl w:val="0"/>
          <w:numId w:val="6"/>
        </w:numPr>
        <w:tabs>
          <w:tab w:val="left" w:pos="961"/>
        </w:tabs>
        <w:spacing w:before="159"/>
        <w:ind w:right="233"/>
        <w:jc w:val="both"/>
      </w:pPr>
      <w:r w:rsidRPr="00CE308C">
        <w:t xml:space="preserve">Any Member of Chambers who has reason </w:t>
      </w:r>
      <w:r w:rsidRPr="00CE308C">
        <w:rPr>
          <w:spacing w:val="2"/>
        </w:rPr>
        <w:t xml:space="preserve">to </w:t>
      </w:r>
      <w:r w:rsidRPr="00CE308C">
        <w:t xml:space="preserve">believe that </w:t>
      </w:r>
      <w:r w:rsidRPr="00CE308C">
        <w:rPr>
          <w:spacing w:val="-3"/>
        </w:rPr>
        <w:t xml:space="preserve">he </w:t>
      </w:r>
      <w:r w:rsidRPr="00CE308C">
        <w:t xml:space="preserve">/ </w:t>
      </w:r>
      <w:r w:rsidRPr="00CE308C">
        <w:rPr>
          <w:spacing w:val="-3"/>
        </w:rPr>
        <w:t xml:space="preserve">she </w:t>
      </w:r>
      <w:r w:rsidRPr="00CE308C">
        <w:t xml:space="preserve">has conducted himself / herself inappropriately </w:t>
      </w:r>
      <w:r w:rsidRPr="00CE308C">
        <w:rPr>
          <w:spacing w:val="-3"/>
        </w:rPr>
        <w:t xml:space="preserve">is </w:t>
      </w:r>
      <w:r w:rsidRPr="00CE308C">
        <w:t xml:space="preserve">encouraged to report that conduct to the HOC or to the SC </w:t>
      </w:r>
      <w:r w:rsidRPr="00CE308C">
        <w:rPr>
          <w:spacing w:val="-3"/>
        </w:rPr>
        <w:t xml:space="preserve">at </w:t>
      </w:r>
      <w:r w:rsidRPr="00CE308C">
        <w:t>the earliest</w:t>
      </w:r>
      <w:r w:rsidRPr="00CE308C">
        <w:rPr>
          <w:spacing w:val="10"/>
        </w:rPr>
        <w:t xml:space="preserve"> </w:t>
      </w:r>
      <w:r w:rsidRPr="00CE308C">
        <w:t>opportunity.</w:t>
      </w:r>
    </w:p>
    <w:p w:rsidR="008C26C4" w:rsidRPr="00CE308C" w:rsidRDefault="008C26C4">
      <w:pPr>
        <w:pStyle w:val="BodyText"/>
        <w:rPr>
          <w:sz w:val="22"/>
          <w:szCs w:val="22"/>
        </w:rPr>
      </w:pPr>
    </w:p>
    <w:p w:rsidR="008C26C4" w:rsidRPr="00CE308C" w:rsidRDefault="00000000">
      <w:pPr>
        <w:pStyle w:val="ListParagraph"/>
        <w:numPr>
          <w:ilvl w:val="0"/>
          <w:numId w:val="6"/>
        </w:numPr>
        <w:tabs>
          <w:tab w:val="left" w:pos="961"/>
        </w:tabs>
        <w:spacing w:before="160"/>
        <w:ind w:right="220"/>
        <w:jc w:val="both"/>
      </w:pPr>
      <w:r w:rsidRPr="00CE308C">
        <w:t xml:space="preserve">Any Member of Chambers who has reason to believe that another Member </w:t>
      </w:r>
      <w:r w:rsidRPr="00CE308C">
        <w:rPr>
          <w:spacing w:val="4"/>
        </w:rPr>
        <w:t xml:space="preserve">of </w:t>
      </w:r>
      <w:r w:rsidRPr="00CE308C">
        <w:t>Chambers has conducted himself / herself inappropriately may report that conduct to the HOC or to the</w:t>
      </w:r>
      <w:r w:rsidRPr="00CE308C">
        <w:rPr>
          <w:spacing w:val="-2"/>
        </w:rPr>
        <w:t xml:space="preserve"> </w:t>
      </w:r>
      <w:r w:rsidRPr="00CE308C">
        <w:t>SC.</w:t>
      </w:r>
    </w:p>
    <w:p w:rsidR="008C26C4" w:rsidRPr="00CE308C" w:rsidRDefault="008C26C4">
      <w:pPr>
        <w:pStyle w:val="BodyText"/>
        <w:spacing w:before="3"/>
        <w:rPr>
          <w:sz w:val="22"/>
          <w:szCs w:val="22"/>
        </w:rPr>
      </w:pPr>
    </w:p>
    <w:p w:rsidR="008C26C4" w:rsidRPr="00CE308C" w:rsidRDefault="00000000">
      <w:pPr>
        <w:pStyle w:val="ListParagraph"/>
        <w:numPr>
          <w:ilvl w:val="0"/>
          <w:numId w:val="6"/>
        </w:numPr>
        <w:tabs>
          <w:tab w:val="left" w:pos="961"/>
        </w:tabs>
        <w:spacing w:line="237" w:lineRule="auto"/>
        <w:ind w:right="229"/>
        <w:jc w:val="both"/>
      </w:pPr>
      <w:r w:rsidRPr="00CE308C">
        <w:t xml:space="preserve">The HOC and / or the SC shall apply this policy and procedure </w:t>
      </w:r>
      <w:r w:rsidRPr="00CE308C">
        <w:rPr>
          <w:spacing w:val="-3"/>
        </w:rPr>
        <w:t xml:space="preserve">in </w:t>
      </w:r>
      <w:r w:rsidRPr="00CE308C">
        <w:t>the event that they learn of inappropriate conduct by a Member of Chambers from any other</w:t>
      </w:r>
      <w:r w:rsidRPr="00CE308C">
        <w:rPr>
          <w:spacing w:val="-15"/>
        </w:rPr>
        <w:t xml:space="preserve"> </w:t>
      </w:r>
      <w:r w:rsidRPr="00CE308C">
        <w:t>source.</w:t>
      </w:r>
    </w:p>
    <w:p w:rsidR="008C26C4" w:rsidRPr="00CE308C" w:rsidRDefault="008C26C4">
      <w:pPr>
        <w:pStyle w:val="BodyText"/>
        <w:spacing w:before="5"/>
        <w:rPr>
          <w:sz w:val="22"/>
          <w:szCs w:val="22"/>
        </w:rPr>
      </w:pPr>
    </w:p>
    <w:p w:rsidR="008C26C4" w:rsidRPr="00CE308C" w:rsidRDefault="00000000">
      <w:pPr>
        <w:pStyle w:val="Heading1"/>
        <w:spacing w:before="1"/>
        <w:rPr>
          <w:sz w:val="22"/>
          <w:szCs w:val="22"/>
        </w:rPr>
      </w:pPr>
      <w:r w:rsidRPr="00CE308C">
        <w:rPr>
          <w:sz w:val="22"/>
          <w:szCs w:val="22"/>
          <w:u w:val="thick"/>
        </w:rPr>
        <w:t>INFORMAL RESOLUTION</w:t>
      </w:r>
    </w:p>
    <w:p w:rsidR="008C26C4" w:rsidRPr="00CE308C" w:rsidRDefault="008C26C4">
      <w:pPr>
        <w:pStyle w:val="BodyText"/>
        <w:spacing w:before="8"/>
        <w:rPr>
          <w:b/>
          <w:sz w:val="22"/>
          <w:szCs w:val="22"/>
        </w:rPr>
      </w:pPr>
    </w:p>
    <w:p w:rsidR="008C26C4" w:rsidRPr="00CE308C" w:rsidRDefault="00000000">
      <w:pPr>
        <w:pStyle w:val="ListParagraph"/>
        <w:numPr>
          <w:ilvl w:val="0"/>
          <w:numId w:val="6"/>
        </w:numPr>
        <w:tabs>
          <w:tab w:val="left" w:pos="961"/>
        </w:tabs>
        <w:spacing w:before="90" w:line="242" w:lineRule="auto"/>
        <w:ind w:right="240"/>
      </w:pPr>
      <w:r w:rsidRPr="00CE308C">
        <w:t xml:space="preserve">The HOC or the SC </w:t>
      </w:r>
      <w:r w:rsidRPr="00CE308C">
        <w:rPr>
          <w:spacing w:val="-3"/>
        </w:rPr>
        <w:t xml:space="preserve">may </w:t>
      </w:r>
      <w:r w:rsidRPr="00CE308C">
        <w:t xml:space="preserve">respond to inappropriate conduct informally </w:t>
      </w:r>
      <w:proofErr w:type="gramStart"/>
      <w:r w:rsidRPr="00CE308C">
        <w:t>under  paragraph</w:t>
      </w:r>
      <w:proofErr w:type="gramEnd"/>
      <w:r w:rsidRPr="00CE308C">
        <w:t xml:space="preserve"> 7 below provided</w:t>
      </w:r>
      <w:r w:rsidRPr="00CE308C">
        <w:rPr>
          <w:spacing w:val="4"/>
        </w:rPr>
        <w:t xml:space="preserve"> </w:t>
      </w:r>
      <w:r w:rsidRPr="00CE308C">
        <w:t>that:</w:t>
      </w:r>
    </w:p>
    <w:p w:rsidR="008C26C4" w:rsidRPr="00CE308C" w:rsidRDefault="008C26C4">
      <w:pPr>
        <w:pStyle w:val="BodyText"/>
        <w:spacing w:before="9"/>
        <w:rPr>
          <w:sz w:val="22"/>
          <w:szCs w:val="22"/>
        </w:rPr>
      </w:pPr>
    </w:p>
    <w:p w:rsidR="008C26C4" w:rsidRPr="00CE308C" w:rsidRDefault="00000000">
      <w:pPr>
        <w:pStyle w:val="ListParagraph"/>
        <w:numPr>
          <w:ilvl w:val="1"/>
          <w:numId w:val="6"/>
        </w:numPr>
        <w:tabs>
          <w:tab w:val="left" w:pos="1681"/>
        </w:tabs>
      </w:pPr>
      <w:r w:rsidRPr="00CE308C">
        <w:t>the inappropriate conduct</w:t>
      </w:r>
      <w:r w:rsidRPr="00CE308C">
        <w:rPr>
          <w:spacing w:val="7"/>
        </w:rPr>
        <w:t xml:space="preserve"> </w:t>
      </w:r>
      <w:r w:rsidRPr="00CE308C">
        <w:rPr>
          <w:spacing w:val="-3"/>
        </w:rPr>
        <w:t>is:</w:t>
      </w:r>
    </w:p>
    <w:p w:rsidR="008C26C4" w:rsidRPr="00CE308C" w:rsidRDefault="008C26C4">
      <w:pPr>
        <w:pStyle w:val="BodyText"/>
        <w:rPr>
          <w:sz w:val="22"/>
          <w:szCs w:val="22"/>
        </w:rPr>
      </w:pPr>
    </w:p>
    <w:p w:rsidR="008C26C4" w:rsidRPr="00CE308C" w:rsidRDefault="00000000">
      <w:pPr>
        <w:pStyle w:val="ListParagraph"/>
        <w:numPr>
          <w:ilvl w:val="2"/>
          <w:numId w:val="6"/>
        </w:numPr>
        <w:tabs>
          <w:tab w:val="left" w:pos="2402"/>
        </w:tabs>
        <w:spacing w:before="1"/>
        <w:jc w:val="left"/>
      </w:pPr>
      <w:r w:rsidRPr="00CE308C">
        <w:t>admitted by the Member of Chambers concerned;</w:t>
      </w:r>
      <w:r w:rsidRPr="00CE308C">
        <w:rPr>
          <w:spacing w:val="-9"/>
        </w:rPr>
        <w:t xml:space="preserve"> </w:t>
      </w:r>
      <w:r w:rsidRPr="00CE308C">
        <w:t>and</w:t>
      </w:r>
    </w:p>
    <w:p w:rsidR="008C26C4" w:rsidRPr="00CE308C" w:rsidRDefault="008C26C4">
      <w:pPr>
        <w:pStyle w:val="BodyText"/>
        <w:rPr>
          <w:sz w:val="22"/>
          <w:szCs w:val="22"/>
        </w:rPr>
      </w:pPr>
    </w:p>
    <w:p w:rsidR="008C26C4" w:rsidRPr="00CE308C" w:rsidRDefault="00000000">
      <w:pPr>
        <w:pStyle w:val="ListParagraph"/>
        <w:numPr>
          <w:ilvl w:val="2"/>
          <w:numId w:val="6"/>
        </w:numPr>
        <w:tabs>
          <w:tab w:val="left" w:pos="2402"/>
        </w:tabs>
        <w:spacing w:before="228" w:line="275" w:lineRule="exact"/>
        <w:ind w:hanging="375"/>
        <w:jc w:val="left"/>
      </w:pPr>
      <w:r w:rsidRPr="00CE308C">
        <w:t xml:space="preserve">deemed by the HOC or the SC to </w:t>
      </w:r>
      <w:r w:rsidRPr="00CE308C">
        <w:rPr>
          <w:spacing w:val="-3"/>
        </w:rPr>
        <w:t xml:space="preserve">be </w:t>
      </w:r>
      <w:r w:rsidRPr="00CE308C">
        <w:t xml:space="preserve">of a </w:t>
      </w:r>
      <w:r w:rsidRPr="00CE308C">
        <w:rPr>
          <w:spacing w:val="-3"/>
        </w:rPr>
        <w:t>minor</w:t>
      </w:r>
      <w:r w:rsidRPr="00CE308C">
        <w:rPr>
          <w:spacing w:val="4"/>
        </w:rPr>
        <w:t xml:space="preserve"> </w:t>
      </w:r>
      <w:r w:rsidRPr="00CE308C">
        <w:t>nature;</w:t>
      </w:r>
    </w:p>
    <w:p w:rsidR="008C26C4" w:rsidRPr="00CE308C" w:rsidRDefault="00000000">
      <w:pPr>
        <w:pStyle w:val="BodyText"/>
        <w:spacing w:line="275" w:lineRule="exact"/>
        <w:ind w:left="961"/>
        <w:rPr>
          <w:sz w:val="22"/>
          <w:szCs w:val="22"/>
        </w:rPr>
      </w:pPr>
      <w:r w:rsidRPr="00CE308C">
        <w:rPr>
          <w:sz w:val="22"/>
          <w:szCs w:val="22"/>
        </w:rPr>
        <w:t>and</w:t>
      </w:r>
    </w:p>
    <w:p w:rsidR="008C26C4" w:rsidRPr="00CE308C" w:rsidRDefault="008C26C4">
      <w:pPr>
        <w:pStyle w:val="BodyText"/>
        <w:spacing w:before="2"/>
        <w:rPr>
          <w:sz w:val="22"/>
          <w:szCs w:val="22"/>
        </w:rPr>
      </w:pPr>
    </w:p>
    <w:p w:rsidR="008C26C4" w:rsidRPr="00CE308C" w:rsidRDefault="00000000">
      <w:pPr>
        <w:pStyle w:val="ListParagraph"/>
        <w:numPr>
          <w:ilvl w:val="1"/>
          <w:numId w:val="6"/>
        </w:numPr>
        <w:tabs>
          <w:tab w:val="left" w:pos="1681"/>
        </w:tabs>
        <w:spacing w:before="90" w:line="242" w:lineRule="auto"/>
        <w:ind w:right="235"/>
      </w:pPr>
      <w:r w:rsidRPr="00CE308C">
        <w:t xml:space="preserve">the Member of Chambers concerned agrees </w:t>
      </w:r>
      <w:r w:rsidRPr="00CE308C">
        <w:rPr>
          <w:spacing w:val="2"/>
        </w:rPr>
        <w:t xml:space="preserve">to </w:t>
      </w:r>
      <w:r w:rsidRPr="00CE308C">
        <w:t>accept the proposed informal resolution.</w:t>
      </w:r>
    </w:p>
    <w:p w:rsidR="008C26C4" w:rsidRPr="00CE308C" w:rsidRDefault="008C26C4">
      <w:pPr>
        <w:pStyle w:val="BodyText"/>
        <w:rPr>
          <w:sz w:val="22"/>
          <w:szCs w:val="22"/>
        </w:rPr>
      </w:pPr>
    </w:p>
    <w:p w:rsidR="008C26C4" w:rsidRPr="00CE308C" w:rsidRDefault="00000000">
      <w:pPr>
        <w:pStyle w:val="ListParagraph"/>
        <w:numPr>
          <w:ilvl w:val="0"/>
          <w:numId w:val="6"/>
        </w:numPr>
        <w:tabs>
          <w:tab w:val="left" w:pos="961"/>
        </w:tabs>
        <w:spacing w:before="152" w:line="242" w:lineRule="auto"/>
        <w:ind w:right="239"/>
        <w:jc w:val="both"/>
      </w:pPr>
      <w:r w:rsidRPr="00CE308C">
        <w:t xml:space="preserve">Inappropriate conduct </w:t>
      </w:r>
      <w:r w:rsidRPr="00CE308C">
        <w:rPr>
          <w:spacing w:val="-3"/>
        </w:rPr>
        <w:t xml:space="preserve">may </w:t>
      </w:r>
      <w:r w:rsidRPr="00CE308C">
        <w:t xml:space="preserve">be addressed informally </w:t>
      </w:r>
      <w:r w:rsidRPr="00CE308C">
        <w:rPr>
          <w:spacing w:val="-3"/>
        </w:rPr>
        <w:t xml:space="preserve">in </w:t>
      </w:r>
      <w:r w:rsidRPr="00CE308C">
        <w:t xml:space="preserve">one or more of the following ways, as </w:t>
      </w:r>
      <w:r w:rsidRPr="00CE308C">
        <w:rPr>
          <w:spacing w:val="-3"/>
        </w:rPr>
        <w:t xml:space="preserve">may </w:t>
      </w:r>
      <w:r w:rsidRPr="00CE308C">
        <w:t>be deemed appropriate for the circumstances of the</w:t>
      </w:r>
      <w:r w:rsidRPr="00CE308C">
        <w:rPr>
          <w:spacing w:val="4"/>
        </w:rPr>
        <w:t xml:space="preserve"> </w:t>
      </w:r>
      <w:r w:rsidRPr="00CE308C">
        <w:t>case:</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spacing w:before="157"/>
      </w:pPr>
      <w:r w:rsidRPr="00CE308C">
        <w:t xml:space="preserve">informal advice, either </w:t>
      </w:r>
      <w:r w:rsidRPr="00CE308C">
        <w:rPr>
          <w:spacing w:val="-3"/>
        </w:rPr>
        <w:t xml:space="preserve">in </w:t>
      </w:r>
      <w:r w:rsidRPr="00CE308C">
        <w:t>writing or orally; and /</w:t>
      </w:r>
      <w:r w:rsidRPr="00CE308C">
        <w:rPr>
          <w:spacing w:val="16"/>
        </w:rPr>
        <w:t xml:space="preserve"> </w:t>
      </w:r>
      <w:r w:rsidRPr="00CE308C">
        <w:t>or</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pPr>
      <w:r w:rsidRPr="00CE308C">
        <w:t xml:space="preserve">a written warning </w:t>
      </w:r>
      <w:r w:rsidRPr="00CE308C">
        <w:rPr>
          <w:spacing w:val="-3"/>
        </w:rPr>
        <w:t xml:space="preserve">in </w:t>
      </w:r>
      <w:r w:rsidRPr="00CE308C">
        <w:t xml:space="preserve">relation </w:t>
      </w:r>
      <w:r w:rsidRPr="00CE308C">
        <w:rPr>
          <w:spacing w:val="2"/>
        </w:rPr>
        <w:t xml:space="preserve">to </w:t>
      </w:r>
      <w:r w:rsidRPr="00CE308C">
        <w:t>future conduct; and /</w:t>
      </w:r>
      <w:r w:rsidRPr="00CE308C">
        <w:rPr>
          <w:spacing w:val="7"/>
        </w:rPr>
        <w:t xml:space="preserve"> </w:t>
      </w:r>
      <w:r w:rsidRPr="00CE308C">
        <w:rPr>
          <w:spacing w:val="4"/>
        </w:rPr>
        <w:t>or</w:t>
      </w:r>
    </w:p>
    <w:p w:rsidR="008C26C4" w:rsidRPr="00CE308C" w:rsidRDefault="008C26C4">
      <w:pPr>
        <w:pStyle w:val="BodyText"/>
        <w:spacing w:before="2"/>
        <w:rPr>
          <w:sz w:val="22"/>
          <w:szCs w:val="22"/>
        </w:rPr>
      </w:pPr>
    </w:p>
    <w:p w:rsidR="008C26C4" w:rsidRPr="00CE308C" w:rsidRDefault="00000000">
      <w:pPr>
        <w:pStyle w:val="ListParagraph"/>
        <w:numPr>
          <w:ilvl w:val="1"/>
          <w:numId w:val="6"/>
        </w:numPr>
        <w:tabs>
          <w:tab w:val="left" w:pos="1681"/>
        </w:tabs>
        <w:spacing w:before="1" w:line="237" w:lineRule="auto"/>
        <w:ind w:right="240"/>
      </w:pPr>
      <w:r w:rsidRPr="00CE308C">
        <w:t xml:space="preserve">a written undertaking from the Member of Chambers </w:t>
      </w:r>
      <w:r w:rsidRPr="00CE308C">
        <w:rPr>
          <w:spacing w:val="-3"/>
        </w:rPr>
        <w:t xml:space="preserve">in </w:t>
      </w:r>
      <w:r w:rsidRPr="00CE308C">
        <w:t xml:space="preserve">relation </w:t>
      </w:r>
      <w:r w:rsidRPr="00CE308C">
        <w:rPr>
          <w:spacing w:val="2"/>
        </w:rPr>
        <w:t xml:space="preserve">to </w:t>
      </w:r>
      <w:r w:rsidRPr="00CE308C">
        <w:rPr>
          <w:spacing w:val="-4"/>
        </w:rPr>
        <w:t xml:space="preserve">his </w:t>
      </w:r>
      <w:r w:rsidRPr="00CE308C">
        <w:t>/ her future conduct; and /</w:t>
      </w:r>
      <w:r w:rsidRPr="00CE308C">
        <w:rPr>
          <w:spacing w:val="4"/>
        </w:rPr>
        <w:t xml:space="preserve"> </w:t>
      </w:r>
      <w:r w:rsidRPr="00CE308C">
        <w:t>or</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spacing w:before="1"/>
      </w:pPr>
      <w:r w:rsidRPr="00CE308C">
        <w:t xml:space="preserve">an apology directed to such person(s) as </w:t>
      </w:r>
      <w:r w:rsidRPr="00CE308C">
        <w:rPr>
          <w:spacing w:val="-3"/>
        </w:rPr>
        <w:t xml:space="preserve">may </w:t>
      </w:r>
      <w:r w:rsidRPr="00CE308C">
        <w:t>be appropriate; and /</w:t>
      </w:r>
      <w:r w:rsidRPr="00CE308C">
        <w:rPr>
          <w:spacing w:val="2"/>
        </w:rPr>
        <w:t xml:space="preserve"> </w:t>
      </w:r>
      <w:r w:rsidRPr="00CE308C">
        <w:rPr>
          <w:spacing w:val="4"/>
        </w:rPr>
        <w:t>or</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pPr>
      <w:r w:rsidRPr="00CE308C">
        <w:rPr>
          <w:spacing w:val="-3"/>
        </w:rPr>
        <w:t xml:space="preserve">no </w:t>
      </w:r>
      <w:r w:rsidRPr="00CE308C">
        <w:t>further</w:t>
      </w:r>
      <w:r w:rsidRPr="00CE308C">
        <w:rPr>
          <w:spacing w:val="13"/>
        </w:rPr>
        <w:t xml:space="preserve"> </w:t>
      </w:r>
      <w:r w:rsidRPr="00CE308C">
        <w:t>action.</w:t>
      </w:r>
    </w:p>
    <w:p w:rsidR="008C26C4" w:rsidRPr="00CE308C" w:rsidRDefault="008C26C4">
      <w:pPr>
        <w:pStyle w:val="BodyText"/>
        <w:rPr>
          <w:sz w:val="22"/>
          <w:szCs w:val="22"/>
        </w:rPr>
      </w:pPr>
    </w:p>
    <w:p w:rsidR="008C26C4" w:rsidRPr="00CE308C" w:rsidRDefault="00000000">
      <w:pPr>
        <w:pStyle w:val="ListParagraph"/>
        <w:numPr>
          <w:ilvl w:val="0"/>
          <w:numId w:val="6"/>
        </w:numPr>
        <w:tabs>
          <w:tab w:val="left" w:pos="961"/>
        </w:tabs>
        <w:spacing w:before="159"/>
        <w:ind w:right="230"/>
        <w:jc w:val="both"/>
      </w:pPr>
      <w:r w:rsidRPr="00CE308C">
        <w:t xml:space="preserve">The views </w:t>
      </w:r>
      <w:r w:rsidRPr="00CE308C">
        <w:rPr>
          <w:spacing w:val="4"/>
        </w:rPr>
        <w:t xml:space="preserve">of </w:t>
      </w:r>
      <w:r w:rsidRPr="00CE308C">
        <w:t xml:space="preserve">any complainant(s) about or victim(s) of the inappropriate conduct shall </w:t>
      </w:r>
      <w:r w:rsidRPr="00CE308C">
        <w:rPr>
          <w:spacing w:val="-3"/>
        </w:rPr>
        <w:t xml:space="preserve">be </w:t>
      </w:r>
      <w:r w:rsidRPr="00CE308C">
        <w:t>canvassed and considered before deciding whether one or more forms of informal resolution are</w:t>
      </w:r>
      <w:r w:rsidRPr="00CE308C">
        <w:rPr>
          <w:spacing w:val="-1"/>
        </w:rPr>
        <w:t xml:space="preserve"> </w:t>
      </w:r>
      <w:r w:rsidRPr="00CE308C">
        <w:t>appropriate.</w:t>
      </w:r>
    </w:p>
    <w:p w:rsidR="008C26C4" w:rsidRPr="00CE308C" w:rsidRDefault="008C26C4">
      <w:pPr>
        <w:jc w:val="both"/>
        <w:sectPr w:rsidR="008C26C4" w:rsidRPr="00CE308C">
          <w:pgSz w:w="11900" w:h="16840"/>
          <w:pgMar w:top="1340" w:right="1200" w:bottom="920" w:left="1200" w:header="0" w:footer="730" w:gutter="0"/>
          <w:cols w:space="720"/>
        </w:sectPr>
      </w:pPr>
    </w:p>
    <w:p w:rsidR="008C26C4" w:rsidRPr="00CE308C" w:rsidRDefault="00000000">
      <w:pPr>
        <w:pStyle w:val="Heading1"/>
        <w:spacing w:before="78"/>
        <w:rPr>
          <w:sz w:val="22"/>
          <w:szCs w:val="22"/>
        </w:rPr>
      </w:pPr>
      <w:r w:rsidRPr="00CE308C">
        <w:rPr>
          <w:sz w:val="22"/>
          <w:szCs w:val="22"/>
          <w:u w:val="thick"/>
        </w:rPr>
        <w:lastRenderedPageBreak/>
        <w:t>FORMAL PROCEDURE</w:t>
      </w:r>
    </w:p>
    <w:p w:rsidR="008C26C4" w:rsidRPr="00CE308C" w:rsidRDefault="008C26C4">
      <w:pPr>
        <w:pStyle w:val="BodyText"/>
        <w:spacing w:before="9"/>
        <w:rPr>
          <w:b/>
          <w:sz w:val="22"/>
          <w:szCs w:val="22"/>
        </w:rPr>
      </w:pPr>
    </w:p>
    <w:p w:rsidR="008C26C4" w:rsidRPr="00CE308C" w:rsidRDefault="00000000">
      <w:pPr>
        <w:pStyle w:val="ListParagraph"/>
        <w:numPr>
          <w:ilvl w:val="0"/>
          <w:numId w:val="6"/>
        </w:numPr>
        <w:tabs>
          <w:tab w:val="left" w:pos="961"/>
        </w:tabs>
        <w:spacing w:before="92" w:line="237" w:lineRule="auto"/>
        <w:ind w:right="237"/>
        <w:jc w:val="both"/>
      </w:pPr>
      <w:r w:rsidRPr="00CE308C">
        <w:t xml:space="preserve">References to ‘inappropriate conduct’ </w:t>
      </w:r>
      <w:r w:rsidRPr="00CE308C">
        <w:rPr>
          <w:spacing w:val="-3"/>
        </w:rPr>
        <w:t xml:space="preserve">in </w:t>
      </w:r>
      <w:r w:rsidRPr="00CE308C">
        <w:t xml:space="preserve">paragraphs 10 </w:t>
      </w:r>
      <w:r w:rsidRPr="00CE308C">
        <w:rPr>
          <w:spacing w:val="2"/>
        </w:rPr>
        <w:t xml:space="preserve">to </w:t>
      </w:r>
      <w:r w:rsidRPr="00CE308C">
        <w:t xml:space="preserve">31 of this policy below are references </w:t>
      </w:r>
      <w:r w:rsidRPr="00CE308C">
        <w:rPr>
          <w:spacing w:val="3"/>
        </w:rPr>
        <w:t>to:</w:t>
      </w:r>
    </w:p>
    <w:p w:rsidR="008C26C4" w:rsidRPr="00CE308C" w:rsidRDefault="008C26C4">
      <w:pPr>
        <w:pStyle w:val="BodyText"/>
        <w:spacing w:before="2"/>
        <w:rPr>
          <w:sz w:val="22"/>
          <w:szCs w:val="22"/>
        </w:rPr>
      </w:pPr>
    </w:p>
    <w:p w:rsidR="008C26C4" w:rsidRPr="00CE308C" w:rsidRDefault="00000000">
      <w:pPr>
        <w:pStyle w:val="ListParagraph"/>
        <w:numPr>
          <w:ilvl w:val="1"/>
          <w:numId w:val="6"/>
        </w:numPr>
        <w:tabs>
          <w:tab w:val="left" w:pos="1681"/>
        </w:tabs>
        <w:spacing w:line="242" w:lineRule="auto"/>
        <w:ind w:right="239"/>
        <w:jc w:val="both"/>
      </w:pPr>
      <w:r w:rsidRPr="00CE308C">
        <w:t xml:space="preserve">inappropriate conduct by a Member of Chambers which </w:t>
      </w:r>
      <w:r w:rsidRPr="00CE308C">
        <w:rPr>
          <w:spacing w:val="-5"/>
        </w:rPr>
        <w:t xml:space="preserve">is </w:t>
      </w:r>
      <w:r w:rsidRPr="00CE308C">
        <w:t>not addressed informally under paragraphs 6 to 8 of this policy;</w:t>
      </w:r>
      <w:r w:rsidRPr="00CE308C">
        <w:rPr>
          <w:spacing w:val="-7"/>
        </w:rPr>
        <w:t xml:space="preserve"> </w:t>
      </w:r>
      <w:r w:rsidRPr="00CE308C">
        <w:t>and</w:t>
      </w:r>
    </w:p>
    <w:p w:rsidR="008C26C4" w:rsidRPr="00CE308C" w:rsidRDefault="008C26C4">
      <w:pPr>
        <w:pStyle w:val="BodyText"/>
        <w:spacing w:before="8"/>
        <w:rPr>
          <w:sz w:val="22"/>
          <w:szCs w:val="22"/>
        </w:rPr>
      </w:pPr>
    </w:p>
    <w:p w:rsidR="008C26C4" w:rsidRPr="00CE308C" w:rsidRDefault="00000000">
      <w:pPr>
        <w:pStyle w:val="ListParagraph"/>
        <w:numPr>
          <w:ilvl w:val="1"/>
          <w:numId w:val="6"/>
        </w:numPr>
        <w:tabs>
          <w:tab w:val="left" w:pos="1681"/>
        </w:tabs>
      </w:pPr>
      <w:r w:rsidRPr="00CE308C">
        <w:t xml:space="preserve">include instances of serious misconduct as defined </w:t>
      </w:r>
      <w:r w:rsidRPr="00CE308C">
        <w:rPr>
          <w:spacing w:val="-3"/>
        </w:rPr>
        <w:t xml:space="preserve">in </w:t>
      </w:r>
      <w:r w:rsidRPr="00CE308C">
        <w:t>the Code of</w:t>
      </w:r>
      <w:r w:rsidRPr="00CE308C">
        <w:rPr>
          <w:spacing w:val="1"/>
        </w:rPr>
        <w:t xml:space="preserve"> </w:t>
      </w:r>
      <w:r w:rsidRPr="00CE308C">
        <w:t>Conduct.</w:t>
      </w:r>
    </w:p>
    <w:p w:rsidR="008C26C4" w:rsidRPr="00CE308C" w:rsidRDefault="008C26C4">
      <w:pPr>
        <w:pStyle w:val="BodyText"/>
        <w:rPr>
          <w:sz w:val="22"/>
          <w:szCs w:val="22"/>
        </w:rPr>
      </w:pPr>
    </w:p>
    <w:p w:rsidR="008C26C4" w:rsidRPr="00CE308C" w:rsidRDefault="00000000">
      <w:pPr>
        <w:pStyle w:val="ListParagraph"/>
        <w:numPr>
          <w:ilvl w:val="0"/>
          <w:numId w:val="6"/>
        </w:numPr>
        <w:tabs>
          <w:tab w:val="left" w:pos="961"/>
        </w:tabs>
        <w:ind w:right="233"/>
        <w:jc w:val="both"/>
      </w:pPr>
      <w:r w:rsidRPr="00CE308C">
        <w:t xml:space="preserve">The formal procedure set out below shall </w:t>
      </w:r>
      <w:r w:rsidRPr="00CE308C">
        <w:rPr>
          <w:spacing w:val="-3"/>
        </w:rPr>
        <w:t xml:space="preserve">be </w:t>
      </w:r>
      <w:r w:rsidRPr="00CE308C">
        <w:t xml:space="preserve">followed where there </w:t>
      </w:r>
      <w:r w:rsidRPr="00CE308C">
        <w:rPr>
          <w:spacing w:val="-3"/>
        </w:rPr>
        <w:t xml:space="preserve">is </w:t>
      </w:r>
      <w:r w:rsidRPr="00CE308C">
        <w:t>a need to investigate or address inappropriate</w:t>
      </w:r>
      <w:r w:rsidRPr="00CE308C">
        <w:rPr>
          <w:spacing w:val="6"/>
        </w:rPr>
        <w:t xml:space="preserve"> </w:t>
      </w:r>
      <w:r w:rsidRPr="00CE308C">
        <w:t>conduct.</w:t>
      </w:r>
    </w:p>
    <w:p w:rsidR="008C26C4" w:rsidRPr="00CE308C" w:rsidRDefault="008C26C4">
      <w:pPr>
        <w:pStyle w:val="BodyText"/>
        <w:spacing w:before="10"/>
        <w:rPr>
          <w:sz w:val="22"/>
          <w:szCs w:val="22"/>
        </w:rPr>
      </w:pPr>
    </w:p>
    <w:p w:rsidR="008C26C4" w:rsidRPr="00CE308C" w:rsidRDefault="00000000">
      <w:pPr>
        <w:pStyle w:val="ListParagraph"/>
        <w:numPr>
          <w:ilvl w:val="0"/>
          <w:numId w:val="6"/>
        </w:numPr>
        <w:tabs>
          <w:tab w:val="left" w:pos="961"/>
        </w:tabs>
        <w:ind w:right="225"/>
        <w:jc w:val="both"/>
      </w:pPr>
      <w:r w:rsidRPr="00CE308C">
        <w:t xml:space="preserve">In the event that the SC becomes aware of inappropriate conduct by a Member </w:t>
      </w:r>
      <w:r w:rsidRPr="00CE308C">
        <w:rPr>
          <w:spacing w:val="4"/>
        </w:rPr>
        <w:t xml:space="preserve">of </w:t>
      </w:r>
      <w:r w:rsidRPr="00CE308C">
        <w:t xml:space="preserve">Chambers (which cannot </w:t>
      </w:r>
      <w:r w:rsidRPr="00CE308C">
        <w:rPr>
          <w:spacing w:val="-3"/>
        </w:rPr>
        <w:t xml:space="preserve">be </w:t>
      </w:r>
      <w:r w:rsidRPr="00CE308C">
        <w:t xml:space="preserve">resolved informally under this policy) </w:t>
      </w:r>
      <w:r w:rsidRPr="00CE308C">
        <w:rPr>
          <w:spacing w:val="-3"/>
        </w:rPr>
        <w:t xml:space="preserve">he </w:t>
      </w:r>
      <w:r w:rsidRPr="00CE308C">
        <w:t xml:space="preserve">shall report </w:t>
      </w:r>
      <w:r w:rsidRPr="00CE308C">
        <w:rPr>
          <w:spacing w:val="-5"/>
        </w:rPr>
        <w:t xml:space="preserve">it in </w:t>
      </w:r>
      <w:r w:rsidRPr="00CE308C">
        <w:t xml:space="preserve">writing </w:t>
      </w:r>
      <w:r w:rsidRPr="00CE308C">
        <w:rPr>
          <w:spacing w:val="2"/>
        </w:rPr>
        <w:t xml:space="preserve">to </w:t>
      </w:r>
      <w:r w:rsidRPr="00CE308C">
        <w:t>the</w:t>
      </w:r>
      <w:r w:rsidRPr="00CE308C">
        <w:rPr>
          <w:spacing w:val="-2"/>
        </w:rPr>
        <w:t xml:space="preserve"> </w:t>
      </w:r>
      <w:r w:rsidRPr="00CE308C">
        <w:t>HOC.</w:t>
      </w:r>
    </w:p>
    <w:p w:rsidR="008C26C4" w:rsidRPr="00CE308C" w:rsidRDefault="008C26C4">
      <w:pPr>
        <w:pStyle w:val="BodyText"/>
        <w:rPr>
          <w:sz w:val="22"/>
          <w:szCs w:val="22"/>
        </w:rPr>
      </w:pPr>
    </w:p>
    <w:p w:rsidR="008C26C4" w:rsidRPr="00CE308C" w:rsidRDefault="00000000">
      <w:pPr>
        <w:pStyle w:val="ListParagraph"/>
        <w:numPr>
          <w:ilvl w:val="0"/>
          <w:numId w:val="6"/>
        </w:numPr>
        <w:tabs>
          <w:tab w:val="left" w:pos="961"/>
        </w:tabs>
        <w:spacing w:before="160"/>
        <w:ind w:right="230"/>
        <w:jc w:val="both"/>
      </w:pPr>
      <w:r w:rsidRPr="00CE308C">
        <w:t xml:space="preserve">Upon the HOC receiving information that a </w:t>
      </w:r>
      <w:r w:rsidRPr="00CE308C">
        <w:rPr>
          <w:spacing w:val="-3"/>
        </w:rPr>
        <w:t xml:space="preserve">Member </w:t>
      </w:r>
      <w:r w:rsidRPr="00CE308C">
        <w:t xml:space="preserve">of Chambers has conducted himself / herself inappropriately the HOC shall notify the Chambers Management Committee which shall promptly appoint an Enquiry Handler or an Enquiry </w:t>
      </w:r>
      <w:r w:rsidRPr="00CE308C">
        <w:rPr>
          <w:spacing w:val="2"/>
        </w:rPr>
        <w:t xml:space="preserve">Panel </w:t>
      </w:r>
      <w:r w:rsidRPr="00CE308C">
        <w:t>consisting of up to 3 people, to enquire into the facts of the</w:t>
      </w:r>
      <w:r w:rsidRPr="00CE308C">
        <w:rPr>
          <w:spacing w:val="2"/>
        </w:rPr>
        <w:t xml:space="preserve"> </w:t>
      </w:r>
      <w:r w:rsidRPr="00CE308C">
        <w:t>misconduct.</w:t>
      </w:r>
    </w:p>
    <w:p w:rsidR="008C26C4" w:rsidRPr="00CE308C" w:rsidRDefault="008C26C4">
      <w:pPr>
        <w:pStyle w:val="BodyText"/>
        <w:spacing w:before="2"/>
        <w:rPr>
          <w:sz w:val="22"/>
          <w:szCs w:val="22"/>
        </w:rPr>
      </w:pPr>
    </w:p>
    <w:p w:rsidR="008C26C4" w:rsidRPr="00CE308C" w:rsidRDefault="00000000">
      <w:pPr>
        <w:pStyle w:val="ListParagraph"/>
        <w:numPr>
          <w:ilvl w:val="0"/>
          <w:numId w:val="6"/>
        </w:numPr>
        <w:tabs>
          <w:tab w:val="left" w:pos="961"/>
        </w:tabs>
        <w:spacing w:before="1"/>
        <w:ind w:right="234"/>
        <w:jc w:val="both"/>
      </w:pPr>
      <w:r w:rsidRPr="00CE308C">
        <w:t xml:space="preserve">The HOC may </w:t>
      </w:r>
      <w:r w:rsidRPr="00CE308C">
        <w:rPr>
          <w:spacing w:val="-3"/>
        </w:rPr>
        <w:t xml:space="preserve">be </w:t>
      </w:r>
      <w:r w:rsidRPr="00CE308C">
        <w:t xml:space="preserve">appointed to </w:t>
      </w:r>
      <w:r w:rsidRPr="00CE308C">
        <w:rPr>
          <w:spacing w:val="-3"/>
        </w:rPr>
        <w:t xml:space="preserve">be </w:t>
      </w:r>
      <w:r w:rsidRPr="00CE308C">
        <w:t xml:space="preserve">the Enquiry Handler or a </w:t>
      </w:r>
      <w:r w:rsidRPr="00CE308C">
        <w:rPr>
          <w:spacing w:val="-3"/>
        </w:rPr>
        <w:t xml:space="preserve">member </w:t>
      </w:r>
      <w:r w:rsidRPr="00CE308C">
        <w:t xml:space="preserve">of the Enquiry Panel but there </w:t>
      </w:r>
      <w:r w:rsidRPr="00CE308C">
        <w:rPr>
          <w:spacing w:val="-3"/>
        </w:rPr>
        <w:t xml:space="preserve">is no </w:t>
      </w:r>
      <w:r w:rsidRPr="00CE308C">
        <w:t xml:space="preserve">requirement or expectation for that to </w:t>
      </w:r>
      <w:r w:rsidRPr="00CE308C">
        <w:rPr>
          <w:spacing w:val="-3"/>
        </w:rPr>
        <w:t xml:space="preserve">be </w:t>
      </w:r>
      <w:r w:rsidRPr="00CE308C">
        <w:t>the</w:t>
      </w:r>
      <w:r w:rsidRPr="00CE308C">
        <w:rPr>
          <w:spacing w:val="33"/>
        </w:rPr>
        <w:t xml:space="preserve"> </w:t>
      </w:r>
      <w:r w:rsidRPr="00CE308C">
        <w:t>case.</w:t>
      </w:r>
    </w:p>
    <w:p w:rsidR="008C26C4" w:rsidRPr="00CE308C" w:rsidRDefault="008C26C4">
      <w:pPr>
        <w:pStyle w:val="BodyText"/>
        <w:spacing w:before="9"/>
        <w:rPr>
          <w:sz w:val="22"/>
          <w:szCs w:val="22"/>
        </w:rPr>
      </w:pPr>
    </w:p>
    <w:p w:rsidR="008C26C4" w:rsidRPr="00CE308C" w:rsidRDefault="00000000">
      <w:pPr>
        <w:pStyle w:val="ListParagraph"/>
        <w:numPr>
          <w:ilvl w:val="0"/>
          <w:numId w:val="6"/>
        </w:numPr>
        <w:tabs>
          <w:tab w:val="left" w:pos="961"/>
        </w:tabs>
        <w:ind w:right="230"/>
        <w:jc w:val="both"/>
      </w:pPr>
      <w:r w:rsidRPr="00CE308C">
        <w:t xml:space="preserve">The expectation of this policy </w:t>
      </w:r>
      <w:r w:rsidRPr="00CE308C">
        <w:rPr>
          <w:spacing w:val="-3"/>
        </w:rPr>
        <w:t xml:space="preserve">is </w:t>
      </w:r>
      <w:r w:rsidRPr="00CE308C">
        <w:t xml:space="preserve">that the Enquiry Handler or each </w:t>
      </w:r>
      <w:r w:rsidRPr="00CE308C">
        <w:rPr>
          <w:spacing w:val="-3"/>
        </w:rPr>
        <w:t xml:space="preserve">member </w:t>
      </w:r>
      <w:r w:rsidRPr="00CE308C">
        <w:t xml:space="preserve">of the Enquiry Panel will usually </w:t>
      </w:r>
      <w:r w:rsidRPr="00CE308C">
        <w:rPr>
          <w:spacing w:val="-3"/>
        </w:rPr>
        <w:t xml:space="preserve">be </w:t>
      </w:r>
      <w:r w:rsidRPr="00CE308C">
        <w:t xml:space="preserve">a Member of Chambers with appropriate seniority and independence. However, the Management Committee of Chambers </w:t>
      </w:r>
      <w:r w:rsidRPr="00CE308C">
        <w:rPr>
          <w:spacing w:val="-3"/>
        </w:rPr>
        <w:t xml:space="preserve">may, in </w:t>
      </w:r>
      <w:r w:rsidRPr="00CE308C">
        <w:t>its discretion, appoint an external Enquiry Handler. In those circumstances the Management Committee will assume responsibility for identifying the Enquiry Handler, agreeing the terms of reference for the Enquiry Handler and setting a budget for the</w:t>
      </w:r>
      <w:r w:rsidRPr="00CE308C">
        <w:rPr>
          <w:spacing w:val="4"/>
        </w:rPr>
        <w:t xml:space="preserve"> </w:t>
      </w:r>
      <w:r w:rsidRPr="00CE308C">
        <w:t>enquiry.</w:t>
      </w:r>
    </w:p>
    <w:p w:rsidR="008C26C4" w:rsidRPr="00CE308C" w:rsidRDefault="008C26C4">
      <w:pPr>
        <w:pStyle w:val="BodyText"/>
        <w:spacing w:before="1"/>
        <w:rPr>
          <w:sz w:val="22"/>
          <w:szCs w:val="22"/>
        </w:rPr>
      </w:pPr>
    </w:p>
    <w:p w:rsidR="008C26C4" w:rsidRPr="00CE308C" w:rsidRDefault="00000000">
      <w:pPr>
        <w:pStyle w:val="ListParagraph"/>
        <w:numPr>
          <w:ilvl w:val="0"/>
          <w:numId w:val="6"/>
        </w:numPr>
        <w:tabs>
          <w:tab w:val="left" w:pos="961"/>
        </w:tabs>
        <w:spacing w:line="242" w:lineRule="auto"/>
        <w:ind w:right="232"/>
        <w:jc w:val="both"/>
      </w:pPr>
      <w:r w:rsidRPr="00CE308C">
        <w:t>The Enquiry Handler / Enquiry Panel shall carry out an expeditious enquiry into the facts of the alleged inappropriate</w:t>
      </w:r>
      <w:r w:rsidRPr="00CE308C">
        <w:rPr>
          <w:spacing w:val="5"/>
        </w:rPr>
        <w:t xml:space="preserve"> </w:t>
      </w:r>
      <w:r w:rsidRPr="00CE308C">
        <w:t>conduct.</w:t>
      </w:r>
    </w:p>
    <w:p w:rsidR="008C26C4" w:rsidRPr="00CE308C" w:rsidRDefault="008C26C4">
      <w:pPr>
        <w:pStyle w:val="BodyText"/>
        <w:spacing w:before="9"/>
        <w:rPr>
          <w:sz w:val="22"/>
          <w:szCs w:val="22"/>
        </w:rPr>
      </w:pPr>
    </w:p>
    <w:p w:rsidR="008C26C4" w:rsidRPr="00CE308C" w:rsidRDefault="00000000">
      <w:pPr>
        <w:pStyle w:val="ListParagraph"/>
        <w:numPr>
          <w:ilvl w:val="0"/>
          <w:numId w:val="6"/>
        </w:numPr>
        <w:tabs>
          <w:tab w:val="left" w:pos="961"/>
        </w:tabs>
        <w:ind w:right="230"/>
        <w:jc w:val="both"/>
      </w:pPr>
      <w:r w:rsidRPr="00CE308C">
        <w:t xml:space="preserve">In the </w:t>
      </w:r>
      <w:r w:rsidRPr="00CE308C">
        <w:rPr>
          <w:spacing w:val="-3"/>
        </w:rPr>
        <w:t xml:space="preserve">first </w:t>
      </w:r>
      <w:r w:rsidRPr="00CE308C">
        <w:t xml:space="preserve">instance the Enquiry Handler / Enquiry Panel shall provide the accused member with a written summary </w:t>
      </w:r>
      <w:r w:rsidRPr="00CE308C">
        <w:rPr>
          <w:spacing w:val="4"/>
        </w:rPr>
        <w:t xml:space="preserve">of </w:t>
      </w:r>
      <w:r w:rsidRPr="00CE308C">
        <w:t xml:space="preserve">the allegation of inappropriate conduct and shall ask the accused member to confirm whether or not the allegation </w:t>
      </w:r>
      <w:r w:rsidRPr="00CE308C">
        <w:rPr>
          <w:spacing w:val="-3"/>
        </w:rPr>
        <w:t xml:space="preserve">is </w:t>
      </w:r>
      <w:r w:rsidRPr="00CE308C">
        <w:t xml:space="preserve">admitted. </w:t>
      </w:r>
      <w:r w:rsidRPr="00CE308C">
        <w:rPr>
          <w:spacing w:val="-3"/>
        </w:rPr>
        <w:t xml:space="preserve">Where </w:t>
      </w:r>
      <w:r w:rsidRPr="00CE308C">
        <w:t xml:space="preserve">the inappropriate conduct </w:t>
      </w:r>
      <w:r w:rsidRPr="00CE308C">
        <w:rPr>
          <w:spacing w:val="-5"/>
        </w:rPr>
        <w:t xml:space="preserve">is </w:t>
      </w:r>
      <w:r w:rsidRPr="00CE308C">
        <w:t xml:space="preserve">admitted the Enquiry Handler / Enquiry Panel shall record the admitted facts </w:t>
      </w:r>
      <w:r w:rsidRPr="00CE308C">
        <w:rPr>
          <w:spacing w:val="-3"/>
        </w:rPr>
        <w:t>in</w:t>
      </w:r>
      <w:r w:rsidRPr="00CE308C">
        <w:rPr>
          <w:spacing w:val="-1"/>
        </w:rPr>
        <w:t xml:space="preserve"> </w:t>
      </w:r>
      <w:r w:rsidRPr="00CE308C">
        <w:t>writing.</w:t>
      </w:r>
    </w:p>
    <w:p w:rsidR="008C26C4" w:rsidRPr="00CE308C" w:rsidRDefault="008C26C4">
      <w:pPr>
        <w:pStyle w:val="BodyText"/>
        <w:rPr>
          <w:sz w:val="22"/>
          <w:szCs w:val="22"/>
        </w:rPr>
      </w:pPr>
    </w:p>
    <w:p w:rsidR="008C26C4" w:rsidRPr="00CE308C" w:rsidRDefault="00000000">
      <w:pPr>
        <w:pStyle w:val="ListParagraph"/>
        <w:numPr>
          <w:ilvl w:val="0"/>
          <w:numId w:val="6"/>
        </w:numPr>
        <w:tabs>
          <w:tab w:val="left" w:pos="961"/>
        </w:tabs>
        <w:ind w:right="230"/>
        <w:jc w:val="both"/>
      </w:pPr>
      <w:r w:rsidRPr="00CE308C">
        <w:t xml:space="preserve">Where the inappropriate conduct </w:t>
      </w:r>
      <w:r w:rsidRPr="00CE308C">
        <w:rPr>
          <w:spacing w:val="-3"/>
        </w:rPr>
        <w:t xml:space="preserve">is </w:t>
      </w:r>
      <w:r w:rsidRPr="00CE308C">
        <w:t xml:space="preserve">not admitted </w:t>
      </w:r>
      <w:r w:rsidRPr="00CE308C">
        <w:rPr>
          <w:spacing w:val="-4"/>
        </w:rPr>
        <w:t xml:space="preserve">the </w:t>
      </w:r>
      <w:r w:rsidRPr="00CE308C">
        <w:t xml:space="preserve">Enquiry Handler / Enquiry Panel shall carry out a proportionate enquiry involving the following steps (so </w:t>
      </w:r>
      <w:r w:rsidRPr="00CE308C">
        <w:rPr>
          <w:spacing w:val="-3"/>
        </w:rPr>
        <w:t xml:space="preserve">far </w:t>
      </w:r>
      <w:r w:rsidRPr="00CE308C">
        <w:t xml:space="preserve">as applicable </w:t>
      </w:r>
      <w:r w:rsidRPr="00CE308C">
        <w:rPr>
          <w:spacing w:val="-3"/>
        </w:rPr>
        <w:t xml:space="preserve">in </w:t>
      </w:r>
      <w:r w:rsidRPr="00CE308C">
        <w:t>the individual</w:t>
      </w:r>
      <w:r w:rsidRPr="00CE308C">
        <w:rPr>
          <w:spacing w:val="6"/>
        </w:rPr>
        <w:t xml:space="preserve"> </w:t>
      </w:r>
      <w:r w:rsidRPr="00CE308C">
        <w:t>case):</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spacing w:before="160"/>
        <w:ind w:right="233"/>
        <w:jc w:val="both"/>
      </w:pPr>
      <w:r w:rsidRPr="00CE308C">
        <w:t xml:space="preserve">Accounts of the relevant events shall </w:t>
      </w:r>
      <w:r w:rsidRPr="00CE308C">
        <w:rPr>
          <w:spacing w:val="-3"/>
        </w:rPr>
        <w:t xml:space="preserve">be </w:t>
      </w:r>
      <w:r w:rsidRPr="00CE308C">
        <w:t xml:space="preserve">obtained from any witnesses. A witness may </w:t>
      </w:r>
      <w:r w:rsidRPr="00CE308C">
        <w:rPr>
          <w:spacing w:val="-3"/>
        </w:rPr>
        <w:t xml:space="preserve">be </w:t>
      </w:r>
      <w:r w:rsidRPr="00CE308C">
        <w:t xml:space="preserve">invited </w:t>
      </w:r>
      <w:r w:rsidRPr="00CE308C">
        <w:rPr>
          <w:spacing w:val="2"/>
        </w:rPr>
        <w:t xml:space="preserve">to </w:t>
      </w:r>
      <w:r w:rsidRPr="00CE308C">
        <w:rPr>
          <w:spacing w:val="-3"/>
        </w:rPr>
        <w:t xml:space="preserve">submit </w:t>
      </w:r>
      <w:r w:rsidRPr="00CE308C">
        <w:t xml:space="preserve">their account as a written statement or their account </w:t>
      </w:r>
      <w:r w:rsidRPr="00CE308C">
        <w:rPr>
          <w:spacing w:val="-3"/>
        </w:rPr>
        <w:t xml:space="preserve">may be </w:t>
      </w:r>
      <w:r w:rsidRPr="00CE308C">
        <w:t xml:space="preserve">taken down </w:t>
      </w:r>
      <w:r w:rsidRPr="00CE308C">
        <w:rPr>
          <w:spacing w:val="-3"/>
        </w:rPr>
        <w:t xml:space="preserve">in </w:t>
      </w:r>
      <w:r w:rsidRPr="00CE308C">
        <w:t>writing at an</w:t>
      </w:r>
      <w:r w:rsidRPr="00CE308C">
        <w:rPr>
          <w:spacing w:val="22"/>
        </w:rPr>
        <w:t xml:space="preserve"> </w:t>
      </w:r>
      <w:r w:rsidRPr="00CE308C">
        <w:t>interview.</w:t>
      </w:r>
    </w:p>
    <w:p w:rsidR="008C26C4" w:rsidRPr="00CE308C" w:rsidRDefault="008C26C4">
      <w:pPr>
        <w:jc w:val="both"/>
        <w:sectPr w:rsidR="008C26C4" w:rsidRPr="00CE308C">
          <w:pgSz w:w="11900" w:h="16840"/>
          <w:pgMar w:top="1340" w:right="1200" w:bottom="920" w:left="1200" w:header="0" w:footer="730" w:gutter="0"/>
          <w:cols w:space="720"/>
        </w:sectPr>
      </w:pPr>
    </w:p>
    <w:p w:rsidR="008C26C4" w:rsidRPr="00CE308C" w:rsidRDefault="008C26C4">
      <w:pPr>
        <w:pStyle w:val="BodyText"/>
        <w:spacing w:before="4"/>
        <w:rPr>
          <w:sz w:val="22"/>
          <w:szCs w:val="22"/>
        </w:rPr>
      </w:pPr>
    </w:p>
    <w:p w:rsidR="008C26C4" w:rsidRPr="00CE308C" w:rsidRDefault="00000000">
      <w:pPr>
        <w:pStyle w:val="ListParagraph"/>
        <w:numPr>
          <w:ilvl w:val="1"/>
          <w:numId w:val="6"/>
        </w:numPr>
        <w:tabs>
          <w:tab w:val="left" w:pos="1681"/>
        </w:tabs>
        <w:spacing w:before="90"/>
      </w:pPr>
      <w:r w:rsidRPr="00CE308C">
        <w:t>Any relevant, available documents shall be</w:t>
      </w:r>
      <w:r w:rsidRPr="00CE308C">
        <w:rPr>
          <w:spacing w:val="3"/>
        </w:rPr>
        <w:t xml:space="preserve"> </w:t>
      </w:r>
      <w:r w:rsidRPr="00CE308C">
        <w:t>obtained.</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pPr>
      <w:r w:rsidRPr="00CE308C">
        <w:t xml:space="preserve">The accused Member shall </w:t>
      </w:r>
      <w:r w:rsidRPr="00CE308C">
        <w:rPr>
          <w:spacing w:val="-3"/>
        </w:rPr>
        <w:t xml:space="preserve">be </w:t>
      </w:r>
      <w:r w:rsidRPr="00CE308C">
        <w:t>provided</w:t>
      </w:r>
      <w:r w:rsidRPr="00CE308C">
        <w:rPr>
          <w:spacing w:val="17"/>
        </w:rPr>
        <w:t xml:space="preserve"> </w:t>
      </w:r>
      <w:r w:rsidRPr="00CE308C">
        <w:t>with:</w:t>
      </w:r>
    </w:p>
    <w:p w:rsidR="008C26C4" w:rsidRPr="00CE308C" w:rsidRDefault="008C26C4">
      <w:pPr>
        <w:pStyle w:val="BodyText"/>
        <w:spacing w:before="1"/>
        <w:rPr>
          <w:sz w:val="22"/>
          <w:szCs w:val="22"/>
        </w:rPr>
      </w:pPr>
    </w:p>
    <w:p w:rsidR="008C26C4" w:rsidRPr="00CE308C" w:rsidRDefault="00000000">
      <w:pPr>
        <w:pStyle w:val="ListParagraph"/>
        <w:numPr>
          <w:ilvl w:val="2"/>
          <w:numId w:val="6"/>
        </w:numPr>
        <w:tabs>
          <w:tab w:val="left" w:pos="2402"/>
        </w:tabs>
        <w:ind w:right="229"/>
        <w:jc w:val="both"/>
      </w:pPr>
      <w:r w:rsidRPr="00CE308C">
        <w:t xml:space="preserve">Full details </w:t>
      </w:r>
      <w:r w:rsidRPr="00CE308C">
        <w:rPr>
          <w:spacing w:val="4"/>
        </w:rPr>
        <w:t xml:space="preserve">of </w:t>
      </w:r>
      <w:r w:rsidRPr="00CE308C">
        <w:t xml:space="preserve">the allegations set out </w:t>
      </w:r>
      <w:r w:rsidRPr="00CE308C">
        <w:rPr>
          <w:spacing w:val="-3"/>
        </w:rPr>
        <w:t xml:space="preserve">in </w:t>
      </w:r>
      <w:r w:rsidRPr="00CE308C">
        <w:t xml:space="preserve">writing together with </w:t>
      </w:r>
      <w:r w:rsidRPr="00CE308C">
        <w:rPr>
          <w:spacing w:val="3"/>
        </w:rPr>
        <w:t xml:space="preserve">an </w:t>
      </w:r>
      <w:r w:rsidRPr="00CE308C">
        <w:t xml:space="preserve">explanation </w:t>
      </w:r>
      <w:r w:rsidRPr="00CE308C">
        <w:rPr>
          <w:spacing w:val="4"/>
        </w:rPr>
        <w:t xml:space="preserve">of </w:t>
      </w:r>
      <w:r w:rsidRPr="00CE308C">
        <w:t xml:space="preserve">the potential sanctions which may </w:t>
      </w:r>
      <w:r w:rsidRPr="00CE308C">
        <w:rPr>
          <w:spacing w:val="-3"/>
        </w:rPr>
        <w:t xml:space="preserve">be </w:t>
      </w:r>
      <w:r w:rsidRPr="00CE308C">
        <w:t xml:space="preserve">considered </w:t>
      </w:r>
      <w:r w:rsidRPr="00CE308C">
        <w:rPr>
          <w:spacing w:val="-3"/>
        </w:rPr>
        <w:t xml:space="preserve">if </w:t>
      </w:r>
      <w:r w:rsidRPr="00CE308C">
        <w:t>the allegations are</w:t>
      </w:r>
      <w:r w:rsidRPr="00CE308C">
        <w:rPr>
          <w:spacing w:val="1"/>
        </w:rPr>
        <w:t xml:space="preserve"> </w:t>
      </w:r>
      <w:r w:rsidRPr="00CE308C">
        <w:t>upheld;</w:t>
      </w:r>
    </w:p>
    <w:p w:rsidR="008C26C4" w:rsidRPr="00CE308C" w:rsidRDefault="008C26C4">
      <w:pPr>
        <w:pStyle w:val="BodyText"/>
        <w:rPr>
          <w:sz w:val="22"/>
          <w:szCs w:val="22"/>
        </w:rPr>
      </w:pPr>
    </w:p>
    <w:p w:rsidR="008C26C4" w:rsidRPr="00CE308C" w:rsidRDefault="00000000">
      <w:pPr>
        <w:pStyle w:val="ListParagraph"/>
        <w:numPr>
          <w:ilvl w:val="2"/>
          <w:numId w:val="6"/>
        </w:numPr>
        <w:tabs>
          <w:tab w:val="left" w:pos="2402"/>
        </w:tabs>
        <w:spacing w:before="160"/>
        <w:ind w:hanging="375"/>
        <w:jc w:val="left"/>
      </w:pPr>
      <w:r w:rsidRPr="00CE308C">
        <w:t xml:space="preserve">Any terms of reference provided </w:t>
      </w:r>
      <w:r w:rsidRPr="00CE308C">
        <w:rPr>
          <w:spacing w:val="2"/>
        </w:rPr>
        <w:t xml:space="preserve">to </w:t>
      </w:r>
      <w:r w:rsidRPr="00CE308C">
        <w:t>the Enquiry</w:t>
      </w:r>
      <w:r w:rsidRPr="00CE308C">
        <w:rPr>
          <w:spacing w:val="-12"/>
        </w:rPr>
        <w:t xml:space="preserve"> </w:t>
      </w:r>
      <w:r w:rsidRPr="00CE308C">
        <w:t>Handler;</w:t>
      </w:r>
    </w:p>
    <w:p w:rsidR="008C26C4" w:rsidRPr="00CE308C" w:rsidRDefault="008C26C4">
      <w:pPr>
        <w:pStyle w:val="BodyText"/>
        <w:rPr>
          <w:sz w:val="22"/>
          <w:szCs w:val="22"/>
        </w:rPr>
      </w:pPr>
    </w:p>
    <w:p w:rsidR="008C26C4" w:rsidRPr="00CE308C" w:rsidRDefault="00000000">
      <w:pPr>
        <w:pStyle w:val="ListParagraph"/>
        <w:numPr>
          <w:ilvl w:val="2"/>
          <w:numId w:val="6"/>
        </w:numPr>
        <w:tabs>
          <w:tab w:val="left" w:pos="2402"/>
          <w:tab w:val="left" w:pos="6574"/>
          <w:tab w:val="left" w:pos="7601"/>
          <w:tab w:val="left" w:pos="8571"/>
        </w:tabs>
        <w:spacing w:before="159" w:line="242" w:lineRule="auto"/>
        <w:ind w:right="232" w:hanging="442"/>
        <w:jc w:val="left"/>
      </w:pPr>
      <w:r w:rsidRPr="00CE308C">
        <w:t xml:space="preserve">Any   written   accounts  </w:t>
      </w:r>
      <w:r w:rsidRPr="00CE308C">
        <w:rPr>
          <w:spacing w:val="51"/>
        </w:rPr>
        <w:t xml:space="preserve"> </w:t>
      </w:r>
      <w:r w:rsidRPr="00CE308C">
        <w:t xml:space="preserve">or  </w:t>
      </w:r>
      <w:r w:rsidRPr="00CE308C">
        <w:rPr>
          <w:spacing w:val="19"/>
        </w:rPr>
        <w:t xml:space="preserve"> </w:t>
      </w:r>
      <w:r w:rsidRPr="00CE308C">
        <w:t>documents</w:t>
      </w:r>
      <w:r w:rsidRPr="00CE308C">
        <w:tab/>
        <w:t>obtained</w:t>
      </w:r>
      <w:r w:rsidRPr="00CE308C">
        <w:tab/>
        <w:t xml:space="preserve">as  </w:t>
      </w:r>
      <w:r w:rsidRPr="00CE308C">
        <w:rPr>
          <w:spacing w:val="15"/>
        </w:rPr>
        <w:t xml:space="preserve"> </w:t>
      </w:r>
      <w:r w:rsidRPr="00CE308C">
        <w:t>part</w:t>
      </w:r>
      <w:r w:rsidRPr="00CE308C">
        <w:tab/>
        <w:t xml:space="preserve">of </w:t>
      </w:r>
      <w:r w:rsidRPr="00CE308C">
        <w:rPr>
          <w:spacing w:val="-5"/>
        </w:rPr>
        <w:t xml:space="preserve">the </w:t>
      </w:r>
      <w:r w:rsidRPr="00CE308C">
        <w:t>investigation;</w:t>
      </w:r>
    </w:p>
    <w:p w:rsidR="008C26C4" w:rsidRPr="00CE308C" w:rsidRDefault="008C26C4">
      <w:pPr>
        <w:pStyle w:val="BodyText"/>
        <w:spacing w:before="8"/>
        <w:rPr>
          <w:sz w:val="22"/>
          <w:szCs w:val="22"/>
        </w:rPr>
      </w:pPr>
    </w:p>
    <w:p w:rsidR="008C26C4" w:rsidRPr="00CE308C" w:rsidRDefault="00000000">
      <w:pPr>
        <w:pStyle w:val="ListParagraph"/>
        <w:numPr>
          <w:ilvl w:val="2"/>
          <w:numId w:val="6"/>
        </w:numPr>
        <w:tabs>
          <w:tab w:val="left" w:pos="2402"/>
        </w:tabs>
        <w:spacing w:before="1"/>
        <w:ind w:right="241" w:hanging="428"/>
        <w:jc w:val="left"/>
      </w:pPr>
      <w:r w:rsidRPr="00CE308C">
        <w:t xml:space="preserve">Disclosure of any other evidence available to the Enquiry Handler which </w:t>
      </w:r>
      <w:r w:rsidRPr="00CE308C">
        <w:rPr>
          <w:spacing w:val="-3"/>
        </w:rPr>
        <w:t xml:space="preserve">is </w:t>
      </w:r>
      <w:r w:rsidRPr="00CE308C">
        <w:t>relevant to the</w:t>
      </w:r>
      <w:r w:rsidRPr="00CE308C">
        <w:rPr>
          <w:spacing w:val="6"/>
        </w:rPr>
        <w:t xml:space="preserve"> </w:t>
      </w:r>
      <w:r w:rsidRPr="00CE308C">
        <w:t>allegation(s).</w:t>
      </w:r>
    </w:p>
    <w:p w:rsidR="008C26C4" w:rsidRPr="00CE308C" w:rsidRDefault="008C26C4">
      <w:pPr>
        <w:pStyle w:val="BodyText"/>
        <w:spacing w:before="9"/>
        <w:rPr>
          <w:sz w:val="22"/>
          <w:szCs w:val="22"/>
        </w:rPr>
      </w:pPr>
    </w:p>
    <w:p w:rsidR="008C26C4" w:rsidRPr="00CE308C" w:rsidRDefault="00000000">
      <w:pPr>
        <w:pStyle w:val="ListParagraph"/>
        <w:numPr>
          <w:ilvl w:val="1"/>
          <w:numId w:val="6"/>
        </w:numPr>
        <w:tabs>
          <w:tab w:val="left" w:pos="1681"/>
        </w:tabs>
        <w:ind w:right="230"/>
        <w:jc w:val="both"/>
      </w:pPr>
      <w:r w:rsidRPr="00CE308C">
        <w:t xml:space="preserve">The accused Member shall </w:t>
      </w:r>
      <w:r w:rsidRPr="00CE308C">
        <w:rPr>
          <w:spacing w:val="-3"/>
        </w:rPr>
        <w:t xml:space="preserve">be </w:t>
      </w:r>
      <w:r w:rsidRPr="00CE308C">
        <w:t xml:space="preserve">invited to provide a formal response </w:t>
      </w:r>
      <w:r w:rsidRPr="00CE308C">
        <w:rPr>
          <w:spacing w:val="2"/>
        </w:rPr>
        <w:t xml:space="preserve">to </w:t>
      </w:r>
      <w:r w:rsidRPr="00CE308C">
        <w:t xml:space="preserve">the allegation of inappropriate conduct. There will normally </w:t>
      </w:r>
      <w:r w:rsidRPr="00CE308C">
        <w:rPr>
          <w:spacing w:val="-3"/>
        </w:rPr>
        <w:t xml:space="preserve">be </w:t>
      </w:r>
      <w:r w:rsidRPr="00CE308C">
        <w:t xml:space="preserve">an investigatory meeting attended by the Enquiry Handler / Enquiry Panel and the accused Member. However, </w:t>
      </w:r>
      <w:r w:rsidRPr="00CE308C">
        <w:rPr>
          <w:spacing w:val="-3"/>
        </w:rPr>
        <w:t xml:space="preserve">in </w:t>
      </w:r>
      <w:r w:rsidRPr="00CE308C">
        <w:t xml:space="preserve">an appropriate case the Enquiry Handler / Enquiry Panel may agree with the accused Member to dispense with such a meeting </w:t>
      </w:r>
      <w:r w:rsidRPr="00CE308C">
        <w:rPr>
          <w:spacing w:val="-5"/>
        </w:rPr>
        <w:t xml:space="preserve">in </w:t>
      </w:r>
      <w:proofErr w:type="spellStart"/>
      <w:r w:rsidRPr="00CE308C">
        <w:t>favour</w:t>
      </w:r>
      <w:proofErr w:type="spellEnd"/>
      <w:r w:rsidRPr="00CE308C">
        <w:t xml:space="preserve"> of the accused Member providing a response </w:t>
      </w:r>
      <w:r w:rsidRPr="00CE308C">
        <w:rPr>
          <w:spacing w:val="-3"/>
        </w:rPr>
        <w:t xml:space="preserve">in </w:t>
      </w:r>
      <w:r w:rsidRPr="00CE308C">
        <w:t xml:space="preserve">writing. In either case the accused Member </w:t>
      </w:r>
      <w:r w:rsidRPr="00CE308C">
        <w:rPr>
          <w:spacing w:val="-3"/>
        </w:rPr>
        <w:t xml:space="preserve">must </w:t>
      </w:r>
      <w:r w:rsidRPr="00CE308C">
        <w:t xml:space="preserve">have the opportunity </w:t>
      </w:r>
      <w:r w:rsidRPr="00CE308C">
        <w:rPr>
          <w:spacing w:val="2"/>
        </w:rPr>
        <w:t xml:space="preserve">to </w:t>
      </w:r>
      <w:r w:rsidRPr="00CE308C">
        <w:t xml:space="preserve">state </w:t>
      </w:r>
      <w:r w:rsidRPr="00CE308C">
        <w:rPr>
          <w:spacing w:val="-4"/>
        </w:rPr>
        <w:t xml:space="preserve">his </w:t>
      </w:r>
      <w:r w:rsidRPr="00CE308C">
        <w:t xml:space="preserve">/ her case fully </w:t>
      </w:r>
      <w:r w:rsidRPr="00CE308C">
        <w:rPr>
          <w:spacing w:val="-5"/>
        </w:rPr>
        <w:t xml:space="preserve">in </w:t>
      </w:r>
      <w:r w:rsidRPr="00CE308C">
        <w:t>response to all evidence available to the Enquiry Handler / Enquiry</w:t>
      </w:r>
      <w:r w:rsidRPr="00CE308C">
        <w:rPr>
          <w:spacing w:val="-17"/>
        </w:rPr>
        <w:t xml:space="preserve"> </w:t>
      </w:r>
      <w:r w:rsidRPr="00CE308C">
        <w:t>Panel.</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spacing w:before="158"/>
        <w:ind w:right="234"/>
        <w:jc w:val="both"/>
      </w:pPr>
      <w:r w:rsidRPr="00CE308C">
        <w:t xml:space="preserve">Prior to any meeting the accused Member will be informed </w:t>
      </w:r>
      <w:r w:rsidRPr="00CE308C">
        <w:rPr>
          <w:spacing w:val="-3"/>
        </w:rPr>
        <w:t xml:space="preserve">in </w:t>
      </w:r>
      <w:r w:rsidRPr="00CE308C">
        <w:t xml:space="preserve">writing that </w:t>
      </w:r>
      <w:r w:rsidRPr="00CE308C">
        <w:rPr>
          <w:spacing w:val="-3"/>
        </w:rPr>
        <w:t xml:space="preserve">he </w:t>
      </w:r>
      <w:r w:rsidRPr="00CE308C">
        <w:t xml:space="preserve">/ she has a right to </w:t>
      </w:r>
      <w:r w:rsidRPr="00CE308C">
        <w:rPr>
          <w:spacing w:val="-3"/>
        </w:rPr>
        <w:t xml:space="preserve">be </w:t>
      </w:r>
      <w:r w:rsidRPr="00CE308C">
        <w:t>accompanied at the meeting by a person of his / her choosing.</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spacing w:before="1" w:line="242" w:lineRule="auto"/>
        <w:ind w:right="233"/>
        <w:jc w:val="both"/>
      </w:pPr>
      <w:r w:rsidRPr="00CE308C">
        <w:t>The accused Member shall have the opportunity to comment upon and / or to challenge any evidence obtained as part of the</w:t>
      </w:r>
      <w:r w:rsidRPr="00CE308C">
        <w:rPr>
          <w:spacing w:val="-2"/>
        </w:rPr>
        <w:t xml:space="preserve"> </w:t>
      </w:r>
      <w:r w:rsidRPr="00CE308C">
        <w:t>Enquiry.</w:t>
      </w:r>
    </w:p>
    <w:p w:rsidR="008C26C4" w:rsidRPr="00CE308C" w:rsidRDefault="008C26C4">
      <w:pPr>
        <w:pStyle w:val="BodyText"/>
        <w:spacing w:before="8"/>
        <w:rPr>
          <w:sz w:val="22"/>
          <w:szCs w:val="22"/>
        </w:rPr>
      </w:pPr>
    </w:p>
    <w:p w:rsidR="008C26C4" w:rsidRPr="00CE308C" w:rsidRDefault="00000000">
      <w:pPr>
        <w:pStyle w:val="ListParagraph"/>
        <w:numPr>
          <w:ilvl w:val="1"/>
          <w:numId w:val="6"/>
        </w:numPr>
        <w:tabs>
          <w:tab w:val="left" w:pos="1681"/>
        </w:tabs>
        <w:ind w:right="240"/>
        <w:jc w:val="both"/>
      </w:pPr>
      <w:r w:rsidRPr="00CE308C">
        <w:t>The accused Member may identify witnesses or documents which are relevant to the</w:t>
      </w:r>
      <w:r w:rsidRPr="00CE308C">
        <w:rPr>
          <w:spacing w:val="-2"/>
        </w:rPr>
        <w:t xml:space="preserve"> </w:t>
      </w:r>
      <w:r w:rsidRPr="00CE308C">
        <w:t>allegations.</w:t>
      </w:r>
    </w:p>
    <w:p w:rsidR="008C26C4" w:rsidRPr="00CE308C" w:rsidRDefault="008C26C4">
      <w:pPr>
        <w:pStyle w:val="BodyText"/>
        <w:spacing w:before="10"/>
        <w:rPr>
          <w:sz w:val="22"/>
          <w:szCs w:val="22"/>
        </w:rPr>
      </w:pPr>
    </w:p>
    <w:p w:rsidR="008C26C4" w:rsidRPr="00CE308C" w:rsidRDefault="00000000">
      <w:pPr>
        <w:pStyle w:val="ListParagraph"/>
        <w:numPr>
          <w:ilvl w:val="1"/>
          <w:numId w:val="6"/>
        </w:numPr>
        <w:tabs>
          <w:tab w:val="left" w:pos="1681"/>
        </w:tabs>
        <w:spacing w:line="242" w:lineRule="auto"/>
        <w:ind w:right="237"/>
        <w:jc w:val="both"/>
      </w:pPr>
      <w:r w:rsidRPr="00CE308C">
        <w:t xml:space="preserve">If as a result of </w:t>
      </w:r>
      <w:r w:rsidRPr="00CE308C">
        <w:rPr>
          <w:spacing w:val="-3"/>
        </w:rPr>
        <w:t xml:space="preserve">(f) </w:t>
      </w:r>
      <w:r w:rsidRPr="00CE308C">
        <w:t xml:space="preserve">or (g) above further investigation </w:t>
      </w:r>
      <w:r w:rsidRPr="00CE308C">
        <w:rPr>
          <w:spacing w:val="-5"/>
        </w:rPr>
        <w:t xml:space="preserve">is </w:t>
      </w:r>
      <w:r w:rsidRPr="00CE308C">
        <w:t xml:space="preserve">reasonably required, that investigation shall </w:t>
      </w:r>
      <w:r w:rsidRPr="00CE308C">
        <w:rPr>
          <w:spacing w:val="-3"/>
        </w:rPr>
        <w:t>be</w:t>
      </w:r>
      <w:r w:rsidRPr="00CE308C">
        <w:rPr>
          <w:spacing w:val="1"/>
        </w:rPr>
        <w:t xml:space="preserve"> </w:t>
      </w:r>
      <w:r w:rsidRPr="00CE308C">
        <w:t>undertaken.</w:t>
      </w:r>
    </w:p>
    <w:p w:rsidR="008C26C4" w:rsidRPr="00CE308C" w:rsidRDefault="008C26C4">
      <w:pPr>
        <w:pStyle w:val="BodyText"/>
        <w:spacing w:before="8"/>
        <w:rPr>
          <w:sz w:val="22"/>
          <w:szCs w:val="22"/>
        </w:rPr>
      </w:pPr>
    </w:p>
    <w:p w:rsidR="008C26C4" w:rsidRPr="00CE308C" w:rsidRDefault="00000000">
      <w:pPr>
        <w:pStyle w:val="ListParagraph"/>
        <w:numPr>
          <w:ilvl w:val="1"/>
          <w:numId w:val="6"/>
        </w:numPr>
        <w:tabs>
          <w:tab w:val="left" w:pos="1681"/>
        </w:tabs>
        <w:ind w:right="230"/>
        <w:jc w:val="both"/>
      </w:pPr>
      <w:r w:rsidRPr="00CE308C">
        <w:t xml:space="preserve">The accused Member </w:t>
      </w:r>
      <w:r w:rsidRPr="00CE308C">
        <w:rPr>
          <w:spacing w:val="-4"/>
        </w:rPr>
        <w:t xml:space="preserve">must </w:t>
      </w:r>
      <w:r w:rsidRPr="00CE308C">
        <w:t xml:space="preserve">have an opportunity to respond to any additional evidence obtained before the investigation </w:t>
      </w:r>
      <w:r w:rsidRPr="00CE308C">
        <w:rPr>
          <w:spacing w:val="-3"/>
        </w:rPr>
        <w:t>is</w:t>
      </w:r>
      <w:r w:rsidRPr="00CE308C">
        <w:rPr>
          <w:spacing w:val="11"/>
        </w:rPr>
        <w:t xml:space="preserve"> </w:t>
      </w:r>
      <w:r w:rsidRPr="00CE308C">
        <w:t>concluded.</w:t>
      </w:r>
    </w:p>
    <w:p w:rsidR="008C26C4" w:rsidRPr="00CE308C" w:rsidRDefault="008C26C4">
      <w:pPr>
        <w:pStyle w:val="BodyText"/>
        <w:spacing w:before="10"/>
        <w:rPr>
          <w:sz w:val="22"/>
          <w:szCs w:val="22"/>
        </w:rPr>
      </w:pPr>
    </w:p>
    <w:p w:rsidR="008C26C4" w:rsidRPr="00CE308C" w:rsidRDefault="00000000">
      <w:pPr>
        <w:pStyle w:val="ListParagraph"/>
        <w:numPr>
          <w:ilvl w:val="0"/>
          <w:numId w:val="6"/>
        </w:numPr>
        <w:tabs>
          <w:tab w:val="left" w:pos="961"/>
        </w:tabs>
        <w:ind w:right="231"/>
        <w:jc w:val="both"/>
      </w:pPr>
      <w:r w:rsidRPr="00CE308C">
        <w:t xml:space="preserve">Upon the conclusion of the enquiry the Enquiry Handler / Enquiry Panel shall decide whether or not </w:t>
      </w:r>
      <w:r w:rsidRPr="00CE308C">
        <w:rPr>
          <w:spacing w:val="-3"/>
        </w:rPr>
        <w:t xml:space="preserve">in </w:t>
      </w:r>
      <w:r w:rsidRPr="00CE308C">
        <w:t>their opinion the evidence shows that the inappropriate conduct has occurred on the balance of</w:t>
      </w:r>
      <w:r w:rsidRPr="00CE308C">
        <w:rPr>
          <w:spacing w:val="-14"/>
        </w:rPr>
        <w:t xml:space="preserve"> </w:t>
      </w:r>
      <w:r w:rsidRPr="00CE308C">
        <w:t>probabilities.</w:t>
      </w:r>
    </w:p>
    <w:p w:rsidR="008C26C4" w:rsidRPr="00CE308C" w:rsidRDefault="008C26C4">
      <w:pPr>
        <w:pStyle w:val="BodyText"/>
        <w:rPr>
          <w:sz w:val="22"/>
          <w:szCs w:val="22"/>
        </w:rPr>
      </w:pPr>
    </w:p>
    <w:p w:rsidR="008C26C4" w:rsidRPr="00CE308C" w:rsidRDefault="00000000">
      <w:pPr>
        <w:pStyle w:val="ListParagraph"/>
        <w:numPr>
          <w:ilvl w:val="0"/>
          <w:numId w:val="6"/>
        </w:numPr>
        <w:tabs>
          <w:tab w:val="left" w:pos="961"/>
        </w:tabs>
        <w:spacing w:before="160"/>
      </w:pPr>
      <w:r w:rsidRPr="00CE308C">
        <w:rPr>
          <w:spacing w:val="-3"/>
        </w:rPr>
        <w:t>If:</w:t>
      </w:r>
    </w:p>
    <w:p w:rsidR="008C26C4" w:rsidRPr="00CE308C" w:rsidRDefault="008C26C4">
      <w:pPr>
        <w:sectPr w:rsidR="008C26C4" w:rsidRPr="00CE308C">
          <w:pgSz w:w="11900" w:h="16840"/>
          <w:pgMar w:top="1580" w:right="1200" w:bottom="920" w:left="1200" w:header="0" w:footer="730" w:gutter="0"/>
          <w:cols w:space="720"/>
        </w:sectPr>
      </w:pPr>
    </w:p>
    <w:p w:rsidR="008C26C4" w:rsidRPr="00CE308C" w:rsidRDefault="00000000">
      <w:pPr>
        <w:pStyle w:val="ListParagraph"/>
        <w:numPr>
          <w:ilvl w:val="1"/>
          <w:numId w:val="6"/>
        </w:numPr>
        <w:tabs>
          <w:tab w:val="left" w:pos="1681"/>
        </w:tabs>
        <w:spacing w:before="107" w:line="242" w:lineRule="auto"/>
        <w:ind w:right="228"/>
      </w:pPr>
      <w:r w:rsidRPr="00CE308C">
        <w:lastRenderedPageBreak/>
        <w:t>the inappropriate conduct was admitted and recorded under paragraph 14 above;</w:t>
      </w:r>
      <w:r w:rsidRPr="00CE308C">
        <w:rPr>
          <w:spacing w:val="-2"/>
        </w:rPr>
        <w:t xml:space="preserve"> </w:t>
      </w:r>
      <w:r w:rsidRPr="00CE308C">
        <w:rPr>
          <w:spacing w:val="4"/>
        </w:rPr>
        <w:t>or</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spacing w:before="159" w:line="237" w:lineRule="auto"/>
        <w:ind w:right="235"/>
      </w:pPr>
      <w:r w:rsidRPr="00CE308C">
        <w:t>the Enquiry Handler / Enquiry Panel determines that inappropriate conduct has taken</w:t>
      </w:r>
      <w:r w:rsidRPr="00CE308C">
        <w:rPr>
          <w:spacing w:val="-4"/>
        </w:rPr>
        <w:t xml:space="preserve"> </w:t>
      </w:r>
      <w:r w:rsidRPr="00CE308C">
        <w:t>place:</w:t>
      </w:r>
    </w:p>
    <w:p w:rsidR="008C26C4" w:rsidRPr="00CE308C" w:rsidRDefault="008C26C4">
      <w:pPr>
        <w:pStyle w:val="BodyText"/>
        <w:spacing w:before="1"/>
        <w:rPr>
          <w:sz w:val="22"/>
          <w:szCs w:val="22"/>
        </w:rPr>
      </w:pPr>
    </w:p>
    <w:p w:rsidR="008C26C4" w:rsidRPr="00CE308C" w:rsidRDefault="00000000">
      <w:pPr>
        <w:pStyle w:val="BodyText"/>
        <w:spacing w:line="259" w:lineRule="auto"/>
        <w:ind w:left="1681" w:right="234"/>
        <w:jc w:val="both"/>
        <w:rPr>
          <w:sz w:val="22"/>
          <w:szCs w:val="22"/>
        </w:rPr>
      </w:pPr>
      <w:r w:rsidRPr="00CE308C">
        <w:rPr>
          <w:sz w:val="22"/>
          <w:szCs w:val="22"/>
        </w:rPr>
        <w:t>the Enquiry Handler / Enquiry Panel shall determine the sanction, if any, to be applied in accordance with paragraphs 30 to 31 below as is appropriate and shall notify the Accused Member of the findings made and the sanction decided upon at the earliest reasonable opportunity.</w:t>
      </w:r>
    </w:p>
    <w:p w:rsidR="008C26C4" w:rsidRPr="00CE308C" w:rsidRDefault="008C26C4">
      <w:pPr>
        <w:pStyle w:val="BodyText"/>
        <w:rPr>
          <w:sz w:val="22"/>
          <w:szCs w:val="22"/>
        </w:rPr>
      </w:pPr>
    </w:p>
    <w:p w:rsidR="008C26C4" w:rsidRPr="00CE308C" w:rsidRDefault="008C26C4">
      <w:pPr>
        <w:pStyle w:val="BodyText"/>
        <w:spacing w:before="1"/>
        <w:rPr>
          <w:sz w:val="22"/>
          <w:szCs w:val="22"/>
        </w:rPr>
      </w:pPr>
    </w:p>
    <w:p w:rsidR="008C26C4" w:rsidRPr="00CE308C" w:rsidRDefault="00000000">
      <w:pPr>
        <w:pStyle w:val="ListParagraph"/>
        <w:numPr>
          <w:ilvl w:val="0"/>
          <w:numId w:val="6"/>
        </w:numPr>
        <w:tabs>
          <w:tab w:val="left" w:pos="961"/>
        </w:tabs>
        <w:ind w:right="227"/>
        <w:jc w:val="both"/>
      </w:pPr>
      <w:r w:rsidRPr="00CE308C">
        <w:t xml:space="preserve">Paragraph 19 above shall not apply </w:t>
      </w:r>
      <w:r w:rsidRPr="00CE308C">
        <w:rPr>
          <w:spacing w:val="-3"/>
        </w:rPr>
        <w:t xml:space="preserve">if </w:t>
      </w:r>
      <w:r w:rsidRPr="00CE308C">
        <w:t xml:space="preserve">an external Enquiry Handler was appointed. In those circumstances the Management Committee of Chambers will appoint an appropriate Member of Chambers </w:t>
      </w:r>
      <w:r w:rsidRPr="00CE308C">
        <w:rPr>
          <w:spacing w:val="2"/>
        </w:rPr>
        <w:t xml:space="preserve">to </w:t>
      </w:r>
      <w:r w:rsidRPr="00CE308C">
        <w:t>determine the sanction based upon the findings made by the external Enquiry Handler. The appointed Member of Chambers shall notify the Accused Member of the findings made by the external Enquiry Handler and the sanction decided upon at the earliest reasonable</w:t>
      </w:r>
      <w:r w:rsidRPr="00CE308C">
        <w:rPr>
          <w:spacing w:val="5"/>
        </w:rPr>
        <w:t xml:space="preserve"> </w:t>
      </w:r>
      <w:r w:rsidRPr="00CE308C">
        <w:t>opportunity.</w:t>
      </w:r>
    </w:p>
    <w:p w:rsidR="008C26C4" w:rsidRPr="00CE308C" w:rsidRDefault="008C26C4">
      <w:pPr>
        <w:pStyle w:val="BodyText"/>
        <w:spacing w:before="10"/>
        <w:rPr>
          <w:sz w:val="22"/>
          <w:szCs w:val="22"/>
        </w:rPr>
      </w:pPr>
    </w:p>
    <w:p w:rsidR="008C26C4" w:rsidRPr="00CE308C" w:rsidRDefault="00000000">
      <w:pPr>
        <w:pStyle w:val="ListParagraph"/>
        <w:numPr>
          <w:ilvl w:val="0"/>
          <w:numId w:val="6"/>
        </w:numPr>
        <w:tabs>
          <w:tab w:val="left" w:pos="961"/>
        </w:tabs>
        <w:ind w:right="228"/>
        <w:jc w:val="both"/>
      </w:pPr>
      <w:r w:rsidRPr="00CE308C">
        <w:t xml:space="preserve">Unless within 7 days of the communication </w:t>
      </w:r>
      <w:r w:rsidRPr="00CE308C">
        <w:rPr>
          <w:spacing w:val="4"/>
        </w:rPr>
        <w:t xml:space="preserve">of </w:t>
      </w:r>
      <w:r w:rsidRPr="00CE308C">
        <w:t xml:space="preserve">the decision (under paragraph 19 or 20 above) </w:t>
      </w:r>
      <w:r w:rsidRPr="00CE308C">
        <w:rPr>
          <w:spacing w:val="2"/>
        </w:rPr>
        <w:t xml:space="preserve">to </w:t>
      </w:r>
      <w:r w:rsidRPr="00CE308C">
        <w:t xml:space="preserve">the Member of Chambers concerned the Member appeals </w:t>
      </w:r>
      <w:r w:rsidRPr="00CE308C">
        <w:rPr>
          <w:spacing w:val="2"/>
        </w:rPr>
        <w:t xml:space="preserve">to </w:t>
      </w:r>
      <w:r w:rsidRPr="00CE308C">
        <w:t xml:space="preserve">the Management Committee of Chambers, both the findings made and the sanction imposed will </w:t>
      </w:r>
      <w:r w:rsidRPr="00CE308C">
        <w:rPr>
          <w:spacing w:val="-3"/>
        </w:rPr>
        <w:t xml:space="preserve">be </w:t>
      </w:r>
      <w:r w:rsidRPr="00CE308C">
        <w:t>deemed accepted and</w:t>
      </w:r>
      <w:r w:rsidRPr="00CE308C">
        <w:rPr>
          <w:spacing w:val="12"/>
        </w:rPr>
        <w:t xml:space="preserve"> </w:t>
      </w:r>
      <w:r w:rsidRPr="00CE308C">
        <w:t>proper.</w:t>
      </w:r>
    </w:p>
    <w:p w:rsidR="008C26C4" w:rsidRPr="00CE308C" w:rsidRDefault="008C26C4">
      <w:pPr>
        <w:pStyle w:val="BodyText"/>
        <w:spacing w:before="5"/>
        <w:rPr>
          <w:sz w:val="22"/>
          <w:szCs w:val="22"/>
        </w:rPr>
      </w:pPr>
    </w:p>
    <w:p w:rsidR="008C26C4" w:rsidRPr="00CE308C" w:rsidRDefault="00000000">
      <w:pPr>
        <w:pStyle w:val="ListParagraph"/>
        <w:numPr>
          <w:ilvl w:val="0"/>
          <w:numId w:val="6"/>
        </w:numPr>
        <w:tabs>
          <w:tab w:val="left" w:pos="961"/>
        </w:tabs>
        <w:spacing w:line="237" w:lineRule="auto"/>
        <w:ind w:right="224"/>
        <w:jc w:val="both"/>
      </w:pPr>
      <w:r w:rsidRPr="00CE308C">
        <w:t xml:space="preserve">Any appeal shall be heard by a suitable person (the ‘Appeal Handler’) appointed </w:t>
      </w:r>
      <w:r w:rsidRPr="00CE308C">
        <w:rPr>
          <w:spacing w:val="4"/>
        </w:rPr>
        <w:t xml:space="preserve">by </w:t>
      </w:r>
      <w:r w:rsidRPr="00CE308C">
        <w:t>the Management</w:t>
      </w:r>
      <w:r w:rsidRPr="00CE308C">
        <w:rPr>
          <w:spacing w:val="8"/>
        </w:rPr>
        <w:t xml:space="preserve"> </w:t>
      </w:r>
      <w:r w:rsidRPr="00CE308C">
        <w:t>Committee.</w:t>
      </w:r>
    </w:p>
    <w:p w:rsidR="008C26C4" w:rsidRPr="00CE308C" w:rsidRDefault="008C26C4">
      <w:pPr>
        <w:pStyle w:val="BodyText"/>
        <w:spacing w:before="1"/>
        <w:rPr>
          <w:sz w:val="22"/>
          <w:szCs w:val="22"/>
        </w:rPr>
      </w:pPr>
    </w:p>
    <w:p w:rsidR="008C26C4" w:rsidRPr="00CE308C" w:rsidRDefault="00000000">
      <w:pPr>
        <w:pStyle w:val="ListParagraph"/>
        <w:numPr>
          <w:ilvl w:val="0"/>
          <w:numId w:val="6"/>
        </w:numPr>
        <w:tabs>
          <w:tab w:val="left" w:pos="961"/>
        </w:tabs>
        <w:spacing w:before="1"/>
        <w:ind w:right="241"/>
        <w:jc w:val="both"/>
      </w:pPr>
      <w:r w:rsidRPr="00CE308C">
        <w:t xml:space="preserve">An appeal will normally </w:t>
      </w:r>
      <w:r w:rsidRPr="00CE308C">
        <w:rPr>
          <w:spacing w:val="-3"/>
        </w:rPr>
        <w:t xml:space="preserve">be </w:t>
      </w:r>
      <w:r w:rsidRPr="00CE308C">
        <w:t xml:space="preserve">by way </w:t>
      </w:r>
      <w:r w:rsidRPr="00CE308C">
        <w:rPr>
          <w:spacing w:val="4"/>
        </w:rPr>
        <w:t xml:space="preserve">of </w:t>
      </w:r>
      <w:r w:rsidRPr="00CE308C">
        <w:t xml:space="preserve">review rather than rehearing. Further investigations </w:t>
      </w:r>
      <w:r w:rsidRPr="00CE308C">
        <w:rPr>
          <w:spacing w:val="-3"/>
        </w:rPr>
        <w:t xml:space="preserve">may </w:t>
      </w:r>
      <w:r w:rsidRPr="00CE308C">
        <w:t xml:space="preserve">be undertaken by the Appeal Handler </w:t>
      </w:r>
      <w:r w:rsidRPr="00CE308C">
        <w:rPr>
          <w:spacing w:val="-3"/>
        </w:rPr>
        <w:t xml:space="preserve">if </w:t>
      </w:r>
      <w:r w:rsidRPr="00CE308C">
        <w:t xml:space="preserve">the need to </w:t>
      </w:r>
      <w:r w:rsidRPr="00CE308C">
        <w:rPr>
          <w:spacing w:val="-3"/>
        </w:rPr>
        <w:t xml:space="preserve">do </w:t>
      </w:r>
      <w:r w:rsidRPr="00CE308C">
        <w:t xml:space="preserve">so </w:t>
      </w:r>
      <w:r w:rsidRPr="00CE308C">
        <w:rPr>
          <w:spacing w:val="-10"/>
        </w:rPr>
        <w:t xml:space="preserve">is </w:t>
      </w:r>
      <w:r w:rsidRPr="00CE308C">
        <w:t>justified.</w:t>
      </w:r>
    </w:p>
    <w:p w:rsidR="008C26C4" w:rsidRPr="00CE308C" w:rsidRDefault="008C26C4">
      <w:pPr>
        <w:pStyle w:val="BodyText"/>
        <w:spacing w:before="11"/>
        <w:rPr>
          <w:sz w:val="22"/>
          <w:szCs w:val="22"/>
        </w:rPr>
      </w:pPr>
    </w:p>
    <w:p w:rsidR="008C26C4" w:rsidRPr="00CE308C" w:rsidRDefault="00000000">
      <w:pPr>
        <w:pStyle w:val="ListParagraph"/>
        <w:numPr>
          <w:ilvl w:val="0"/>
          <w:numId w:val="6"/>
        </w:numPr>
        <w:tabs>
          <w:tab w:val="left" w:pos="961"/>
        </w:tabs>
        <w:spacing w:line="242" w:lineRule="auto"/>
        <w:ind w:right="242"/>
        <w:jc w:val="both"/>
      </w:pPr>
      <w:r w:rsidRPr="00CE308C">
        <w:t xml:space="preserve">In the event that an appeal </w:t>
      </w:r>
      <w:r w:rsidRPr="00CE308C">
        <w:rPr>
          <w:spacing w:val="-3"/>
        </w:rPr>
        <w:t xml:space="preserve">is </w:t>
      </w:r>
      <w:r w:rsidRPr="00CE308C">
        <w:t xml:space="preserve">received any sanction previously imposed will </w:t>
      </w:r>
      <w:r w:rsidRPr="00CE308C">
        <w:rPr>
          <w:spacing w:val="-5"/>
        </w:rPr>
        <w:t xml:space="preserve">be </w:t>
      </w:r>
      <w:r w:rsidRPr="00CE308C">
        <w:t>suspended until the conclusion of the</w:t>
      </w:r>
      <w:r w:rsidRPr="00CE308C">
        <w:rPr>
          <w:spacing w:val="-11"/>
        </w:rPr>
        <w:t xml:space="preserve"> </w:t>
      </w:r>
      <w:r w:rsidRPr="00CE308C">
        <w:t>appeal.</w:t>
      </w:r>
    </w:p>
    <w:p w:rsidR="008C26C4" w:rsidRPr="00CE308C" w:rsidRDefault="008C26C4">
      <w:pPr>
        <w:pStyle w:val="BodyText"/>
        <w:rPr>
          <w:sz w:val="22"/>
          <w:szCs w:val="22"/>
        </w:rPr>
      </w:pPr>
    </w:p>
    <w:p w:rsidR="008C26C4" w:rsidRPr="00CE308C" w:rsidRDefault="00000000">
      <w:pPr>
        <w:pStyle w:val="ListParagraph"/>
        <w:numPr>
          <w:ilvl w:val="0"/>
          <w:numId w:val="6"/>
        </w:numPr>
        <w:tabs>
          <w:tab w:val="left" w:pos="961"/>
        </w:tabs>
        <w:spacing w:line="237" w:lineRule="auto"/>
        <w:ind w:right="229"/>
        <w:jc w:val="both"/>
      </w:pPr>
      <w:r w:rsidRPr="00CE308C">
        <w:t xml:space="preserve">The appeal shall </w:t>
      </w:r>
      <w:r w:rsidRPr="00CE308C">
        <w:rPr>
          <w:spacing w:val="-3"/>
        </w:rPr>
        <w:t xml:space="preserve">be </w:t>
      </w:r>
      <w:r w:rsidRPr="00CE308C">
        <w:t xml:space="preserve">heard and determined expeditiously. An appeal meeting will usually </w:t>
      </w:r>
      <w:r w:rsidRPr="00CE308C">
        <w:rPr>
          <w:spacing w:val="-3"/>
        </w:rPr>
        <w:t>be</w:t>
      </w:r>
      <w:r w:rsidRPr="00CE308C">
        <w:rPr>
          <w:spacing w:val="3"/>
        </w:rPr>
        <w:t xml:space="preserve"> </w:t>
      </w:r>
      <w:r w:rsidRPr="00CE308C">
        <w:t>offered.</w:t>
      </w:r>
    </w:p>
    <w:p w:rsidR="008C26C4" w:rsidRPr="00CE308C" w:rsidRDefault="008C26C4">
      <w:pPr>
        <w:pStyle w:val="BodyText"/>
        <w:spacing w:before="1"/>
        <w:rPr>
          <w:sz w:val="22"/>
          <w:szCs w:val="22"/>
        </w:rPr>
      </w:pPr>
    </w:p>
    <w:p w:rsidR="008C26C4" w:rsidRPr="00CE308C" w:rsidRDefault="00000000">
      <w:pPr>
        <w:pStyle w:val="ListParagraph"/>
        <w:numPr>
          <w:ilvl w:val="0"/>
          <w:numId w:val="6"/>
        </w:numPr>
        <w:tabs>
          <w:tab w:val="left" w:pos="961"/>
        </w:tabs>
        <w:spacing w:line="242" w:lineRule="auto"/>
        <w:ind w:right="237"/>
        <w:jc w:val="both"/>
      </w:pPr>
      <w:r w:rsidRPr="00CE308C">
        <w:t xml:space="preserve">The Accused Member will </w:t>
      </w:r>
      <w:r w:rsidRPr="00CE308C">
        <w:rPr>
          <w:spacing w:val="-3"/>
        </w:rPr>
        <w:t xml:space="preserve">be </w:t>
      </w:r>
      <w:r w:rsidRPr="00CE308C">
        <w:t xml:space="preserve">informed </w:t>
      </w:r>
      <w:r w:rsidRPr="00CE308C">
        <w:rPr>
          <w:spacing w:val="-3"/>
        </w:rPr>
        <w:t xml:space="preserve">in </w:t>
      </w:r>
      <w:r w:rsidRPr="00CE308C">
        <w:t xml:space="preserve">writing that </w:t>
      </w:r>
      <w:r w:rsidRPr="00CE308C">
        <w:rPr>
          <w:spacing w:val="-3"/>
        </w:rPr>
        <w:t xml:space="preserve">he </w:t>
      </w:r>
      <w:r w:rsidRPr="00CE308C">
        <w:t xml:space="preserve">/ </w:t>
      </w:r>
      <w:r w:rsidRPr="00CE308C">
        <w:rPr>
          <w:spacing w:val="-3"/>
        </w:rPr>
        <w:t xml:space="preserve">she </w:t>
      </w:r>
      <w:r w:rsidRPr="00CE308C">
        <w:t xml:space="preserve">has a right to </w:t>
      </w:r>
      <w:r w:rsidRPr="00CE308C">
        <w:rPr>
          <w:spacing w:val="-5"/>
        </w:rPr>
        <w:t xml:space="preserve">be </w:t>
      </w:r>
      <w:r w:rsidRPr="00CE308C">
        <w:t>accompanied at the appeal meeting by a person of his / her</w:t>
      </w:r>
      <w:r w:rsidRPr="00CE308C">
        <w:rPr>
          <w:spacing w:val="-2"/>
        </w:rPr>
        <w:t xml:space="preserve"> </w:t>
      </w:r>
      <w:r w:rsidRPr="00CE308C">
        <w:t>choosing.</w:t>
      </w:r>
    </w:p>
    <w:p w:rsidR="008C26C4" w:rsidRPr="00CE308C" w:rsidRDefault="008C26C4">
      <w:pPr>
        <w:pStyle w:val="BodyText"/>
        <w:spacing w:before="9"/>
        <w:rPr>
          <w:sz w:val="22"/>
          <w:szCs w:val="22"/>
        </w:rPr>
      </w:pPr>
    </w:p>
    <w:p w:rsidR="008C26C4" w:rsidRPr="00CE308C" w:rsidRDefault="00000000">
      <w:pPr>
        <w:pStyle w:val="ListParagraph"/>
        <w:numPr>
          <w:ilvl w:val="0"/>
          <w:numId w:val="6"/>
        </w:numPr>
        <w:tabs>
          <w:tab w:val="left" w:pos="961"/>
        </w:tabs>
        <w:ind w:right="228"/>
        <w:jc w:val="both"/>
      </w:pPr>
      <w:r w:rsidRPr="00CE308C">
        <w:t xml:space="preserve">The Appeal Handler will request a written summary from the Enquiry Handler / Enquiry Panel of the reasons for any findings made and any sanction imposed. The Accused Member will have the opportunity to state his / her case fully and </w:t>
      </w:r>
      <w:r w:rsidRPr="00CE308C">
        <w:rPr>
          <w:spacing w:val="5"/>
        </w:rPr>
        <w:t xml:space="preserve">to </w:t>
      </w:r>
      <w:r w:rsidRPr="00CE308C">
        <w:t>comment upon the reasons provided by the Enquiry Handler / Enquiry</w:t>
      </w:r>
      <w:r w:rsidRPr="00CE308C">
        <w:rPr>
          <w:spacing w:val="-12"/>
        </w:rPr>
        <w:t xml:space="preserve"> </w:t>
      </w:r>
      <w:r w:rsidRPr="00CE308C">
        <w:t>Panel.</w:t>
      </w:r>
    </w:p>
    <w:p w:rsidR="008C26C4" w:rsidRPr="00CE308C" w:rsidRDefault="008C26C4">
      <w:pPr>
        <w:pStyle w:val="BodyText"/>
        <w:spacing w:before="9"/>
        <w:rPr>
          <w:sz w:val="22"/>
          <w:szCs w:val="22"/>
        </w:rPr>
      </w:pPr>
    </w:p>
    <w:p w:rsidR="008C26C4" w:rsidRPr="00CE308C" w:rsidRDefault="00000000">
      <w:pPr>
        <w:pStyle w:val="ListParagraph"/>
        <w:numPr>
          <w:ilvl w:val="0"/>
          <w:numId w:val="6"/>
        </w:numPr>
        <w:tabs>
          <w:tab w:val="left" w:pos="961"/>
        </w:tabs>
        <w:ind w:right="234"/>
        <w:jc w:val="both"/>
      </w:pPr>
      <w:r w:rsidRPr="00CE308C">
        <w:t xml:space="preserve">The Appeal Handler </w:t>
      </w:r>
      <w:r w:rsidRPr="00CE308C">
        <w:rPr>
          <w:spacing w:val="-3"/>
        </w:rPr>
        <w:t xml:space="preserve">may </w:t>
      </w:r>
      <w:r w:rsidRPr="00CE308C">
        <w:t xml:space="preserve">either endorse the findings made and / or the sanction imposed or </w:t>
      </w:r>
      <w:r w:rsidRPr="00CE308C">
        <w:rPr>
          <w:spacing w:val="-3"/>
        </w:rPr>
        <w:t xml:space="preserve">may </w:t>
      </w:r>
      <w:r w:rsidRPr="00CE308C">
        <w:t xml:space="preserve">overturn or reduce them. The outcome on appeal may </w:t>
      </w:r>
      <w:r w:rsidRPr="00CE308C">
        <w:rPr>
          <w:spacing w:val="-3"/>
        </w:rPr>
        <w:t xml:space="preserve">be no less </w:t>
      </w:r>
      <w:proofErr w:type="spellStart"/>
      <w:r w:rsidRPr="00CE308C">
        <w:t>favourable</w:t>
      </w:r>
      <w:proofErr w:type="spellEnd"/>
      <w:r w:rsidRPr="00CE308C">
        <w:t xml:space="preserve"> to the Accused Member than was the original</w:t>
      </w:r>
      <w:r w:rsidRPr="00CE308C">
        <w:rPr>
          <w:spacing w:val="-4"/>
        </w:rPr>
        <w:t xml:space="preserve"> </w:t>
      </w:r>
      <w:r w:rsidRPr="00CE308C">
        <w:t>determination.</w:t>
      </w:r>
    </w:p>
    <w:p w:rsidR="008C26C4" w:rsidRPr="00CE308C" w:rsidRDefault="008C26C4">
      <w:pPr>
        <w:jc w:val="both"/>
        <w:sectPr w:rsidR="008C26C4" w:rsidRPr="00CE308C">
          <w:pgSz w:w="11900" w:h="16840"/>
          <w:pgMar w:top="1580" w:right="1200" w:bottom="920" w:left="1200" w:header="0" w:footer="730" w:gutter="0"/>
          <w:cols w:space="720"/>
        </w:sectPr>
      </w:pPr>
    </w:p>
    <w:p w:rsidR="008C26C4" w:rsidRPr="00CE308C" w:rsidRDefault="00000000">
      <w:pPr>
        <w:pStyle w:val="ListParagraph"/>
        <w:numPr>
          <w:ilvl w:val="0"/>
          <w:numId w:val="6"/>
        </w:numPr>
        <w:tabs>
          <w:tab w:val="left" w:pos="961"/>
        </w:tabs>
        <w:spacing w:before="107"/>
      </w:pPr>
      <w:r w:rsidRPr="00CE308C">
        <w:lastRenderedPageBreak/>
        <w:t xml:space="preserve">The decision of the person determining the appeal shall </w:t>
      </w:r>
      <w:r w:rsidRPr="00CE308C">
        <w:rPr>
          <w:spacing w:val="-3"/>
        </w:rPr>
        <w:t xml:space="preserve">be </w:t>
      </w:r>
      <w:r w:rsidRPr="00CE308C">
        <w:t>final.</w:t>
      </w:r>
    </w:p>
    <w:p w:rsidR="008C26C4" w:rsidRPr="00CE308C" w:rsidRDefault="008C26C4">
      <w:pPr>
        <w:pStyle w:val="BodyText"/>
        <w:spacing w:before="5"/>
        <w:rPr>
          <w:sz w:val="22"/>
          <w:szCs w:val="22"/>
        </w:rPr>
      </w:pPr>
    </w:p>
    <w:p w:rsidR="008C26C4" w:rsidRPr="00CE308C" w:rsidRDefault="00000000">
      <w:pPr>
        <w:pStyle w:val="Heading1"/>
        <w:rPr>
          <w:sz w:val="22"/>
          <w:szCs w:val="22"/>
        </w:rPr>
      </w:pPr>
      <w:r w:rsidRPr="00CE308C">
        <w:rPr>
          <w:sz w:val="22"/>
          <w:szCs w:val="22"/>
          <w:u w:val="thick"/>
        </w:rPr>
        <w:t>SANCTIONS</w:t>
      </w:r>
    </w:p>
    <w:p w:rsidR="008C26C4" w:rsidRPr="00CE308C" w:rsidRDefault="008C26C4">
      <w:pPr>
        <w:pStyle w:val="BodyText"/>
        <w:spacing w:before="9"/>
        <w:rPr>
          <w:b/>
          <w:sz w:val="22"/>
          <w:szCs w:val="22"/>
        </w:rPr>
      </w:pPr>
    </w:p>
    <w:p w:rsidR="008C26C4" w:rsidRPr="00CE308C" w:rsidRDefault="00000000">
      <w:pPr>
        <w:pStyle w:val="ListParagraph"/>
        <w:numPr>
          <w:ilvl w:val="0"/>
          <w:numId w:val="6"/>
        </w:numPr>
        <w:tabs>
          <w:tab w:val="left" w:pos="961"/>
        </w:tabs>
        <w:spacing w:before="90"/>
      </w:pPr>
      <w:r w:rsidRPr="00CE308C">
        <w:t xml:space="preserve">The following sanctions may </w:t>
      </w:r>
      <w:r w:rsidRPr="00CE308C">
        <w:rPr>
          <w:spacing w:val="-3"/>
        </w:rPr>
        <w:t xml:space="preserve">be </w:t>
      </w:r>
      <w:r w:rsidRPr="00CE308C">
        <w:t xml:space="preserve">used </w:t>
      </w:r>
      <w:r w:rsidRPr="00CE308C">
        <w:rPr>
          <w:spacing w:val="-3"/>
        </w:rPr>
        <w:t xml:space="preserve">in </w:t>
      </w:r>
      <w:r w:rsidRPr="00CE308C">
        <w:t>the event of inappropriate</w:t>
      </w:r>
      <w:r w:rsidRPr="00CE308C">
        <w:rPr>
          <w:spacing w:val="21"/>
        </w:rPr>
        <w:t xml:space="preserve"> </w:t>
      </w:r>
      <w:r w:rsidRPr="00CE308C">
        <w:t>conduct:</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pPr>
      <w:r w:rsidRPr="00CE308C">
        <w:t xml:space="preserve">a written warning </w:t>
      </w:r>
      <w:r w:rsidRPr="00CE308C">
        <w:rPr>
          <w:spacing w:val="-3"/>
        </w:rPr>
        <w:t xml:space="preserve">in </w:t>
      </w:r>
      <w:r w:rsidRPr="00CE308C">
        <w:t xml:space="preserve">relation </w:t>
      </w:r>
      <w:r w:rsidRPr="00CE308C">
        <w:rPr>
          <w:spacing w:val="2"/>
        </w:rPr>
        <w:t xml:space="preserve">to </w:t>
      </w:r>
      <w:r w:rsidRPr="00CE308C">
        <w:t>future conduct; and /</w:t>
      </w:r>
      <w:r w:rsidRPr="00CE308C">
        <w:rPr>
          <w:spacing w:val="7"/>
        </w:rPr>
        <w:t xml:space="preserve"> </w:t>
      </w:r>
      <w:r w:rsidRPr="00CE308C">
        <w:rPr>
          <w:spacing w:val="4"/>
        </w:rPr>
        <w:t>or</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spacing w:before="160" w:line="242" w:lineRule="auto"/>
        <w:ind w:right="225"/>
        <w:jc w:val="both"/>
      </w:pPr>
      <w:r w:rsidRPr="00CE308C">
        <w:t xml:space="preserve">a formal reprimand endorsed by the HOC or the management Committee </w:t>
      </w:r>
      <w:r w:rsidRPr="00CE308C">
        <w:rPr>
          <w:spacing w:val="4"/>
        </w:rPr>
        <w:t xml:space="preserve">of </w:t>
      </w:r>
      <w:r w:rsidRPr="00CE308C">
        <w:t>Chambers;</w:t>
      </w:r>
    </w:p>
    <w:p w:rsidR="008C26C4" w:rsidRPr="00CE308C" w:rsidRDefault="008C26C4">
      <w:pPr>
        <w:pStyle w:val="BodyText"/>
        <w:spacing w:before="11"/>
        <w:rPr>
          <w:sz w:val="22"/>
          <w:szCs w:val="22"/>
        </w:rPr>
      </w:pPr>
    </w:p>
    <w:p w:rsidR="008C26C4" w:rsidRPr="00CE308C" w:rsidRDefault="00000000">
      <w:pPr>
        <w:pStyle w:val="ListParagraph"/>
        <w:numPr>
          <w:ilvl w:val="1"/>
          <w:numId w:val="6"/>
        </w:numPr>
        <w:tabs>
          <w:tab w:val="left" w:pos="1681"/>
        </w:tabs>
        <w:spacing w:line="237" w:lineRule="auto"/>
        <w:ind w:right="237"/>
        <w:jc w:val="both"/>
      </w:pPr>
      <w:r w:rsidRPr="00CE308C">
        <w:t xml:space="preserve">requiring a written undertaking from the Member of Chambers </w:t>
      </w:r>
      <w:r w:rsidRPr="00CE308C">
        <w:rPr>
          <w:spacing w:val="-3"/>
        </w:rPr>
        <w:t xml:space="preserve">in </w:t>
      </w:r>
      <w:r w:rsidRPr="00CE308C">
        <w:t>relation to his / her future conduct; and /</w:t>
      </w:r>
      <w:r w:rsidRPr="00CE308C">
        <w:rPr>
          <w:spacing w:val="8"/>
        </w:rPr>
        <w:t xml:space="preserve"> </w:t>
      </w:r>
      <w:r w:rsidRPr="00CE308C">
        <w:rPr>
          <w:spacing w:val="4"/>
        </w:rPr>
        <w:t>or</w:t>
      </w:r>
    </w:p>
    <w:p w:rsidR="008C26C4" w:rsidRPr="00CE308C" w:rsidRDefault="008C26C4">
      <w:pPr>
        <w:pStyle w:val="BodyText"/>
        <w:spacing w:before="1"/>
        <w:rPr>
          <w:sz w:val="22"/>
          <w:szCs w:val="22"/>
        </w:rPr>
      </w:pPr>
    </w:p>
    <w:p w:rsidR="008C26C4" w:rsidRPr="00CE308C" w:rsidRDefault="00000000">
      <w:pPr>
        <w:pStyle w:val="ListParagraph"/>
        <w:numPr>
          <w:ilvl w:val="1"/>
          <w:numId w:val="6"/>
        </w:numPr>
        <w:tabs>
          <w:tab w:val="left" w:pos="1681"/>
        </w:tabs>
        <w:spacing w:line="242" w:lineRule="auto"/>
        <w:ind w:right="235"/>
        <w:jc w:val="both"/>
      </w:pPr>
      <w:r w:rsidRPr="00CE308C">
        <w:t xml:space="preserve">requiring an apology to </w:t>
      </w:r>
      <w:r w:rsidRPr="00CE308C">
        <w:rPr>
          <w:spacing w:val="-3"/>
        </w:rPr>
        <w:t xml:space="preserve">be </w:t>
      </w:r>
      <w:r w:rsidRPr="00CE308C">
        <w:t xml:space="preserve">directed to such person(s) as </w:t>
      </w:r>
      <w:r w:rsidRPr="00CE308C">
        <w:rPr>
          <w:spacing w:val="-3"/>
        </w:rPr>
        <w:t xml:space="preserve">may be </w:t>
      </w:r>
      <w:r w:rsidRPr="00CE308C">
        <w:t>appropriate; and /</w:t>
      </w:r>
      <w:r w:rsidRPr="00CE308C">
        <w:rPr>
          <w:spacing w:val="3"/>
        </w:rPr>
        <w:t xml:space="preserve"> </w:t>
      </w:r>
      <w:r w:rsidRPr="00CE308C">
        <w:rPr>
          <w:spacing w:val="4"/>
        </w:rPr>
        <w:t>or</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spacing w:line="237" w:lineRule="auto"/>
        <w:ind w:right="229"/>
        <w:jc w:val="both"/>
      </w:pPr>
      <w:r w:rsidRPr="00CE308C">
        <w:t xml:space="preserve">requiring that any continuing breach of this policy </w:t>
      </w:r>
      <w:r w:rsidRPr="00CE308C">
        <w:rPr>
          <w:spacing w:val="-3"/>
        </w:rPr>
        <w:t xml:space="preserve">is </w:t>
      </w:r>
      <w:r w:rsidRPr="00CE308C">
        <w:t xml:space="preserve">rectified </w:t>
      </w:r>
      <w:r w:rsidRPr="00CE308C">
        <w:rPr>
          <w:spacing w:val="-3"/>
        </w:rPr>
        <w:t xml:space="preserve">in </w:t>
      </w:r>
      <w:r w:rsidRPr="00CE308C">
        <w:t xml:space="preserve">such a </w:t>
      </w:r>
      <w:r w:rsidRPr="00CE308C">
        <w:rPr>
          <w:spacing w:val="2"/>
        </w:rPr>
        <w:t xml:space="preserve">way </w:t>
      </w:r>
      <w:r w:rsidRPr="00CE308C">
        <w:t xml:space="preserve">and within such a time frame as </w:t>
      </w:r>
      <w:r w:rsidRPr="00CE308C">
        <w:rPr>
          <w:spacing w:val="-3"/>
        </w:rPr>
        <w:t xml:space="preserve">may be </w:t>
      </w:r>
      <w:r w:rsidRPr="00CE308C">
        <w:t>specified;</w:t>
      </w:r>
      <w:r w:rsidRPr="00CE308C">
        <w:rPr>
          <w:spacing w:val="14"/>
        </w:rPr>
        <w:t xml:space="preserve"> </w:t>
      </w:r>
      <w:r w:rsidRPr="00CE308C">
        <w:rPr>
          <w:spacing w:val="4"/>
        </w:rPr>
        <w:t>or</w:t>
      </w:r>
    </w:p>
    <w:p w:rsidR="008C26C4" w:rsidRPr="00CE308C" w:rsidRDefault="008C26C4">
      <w:pPr>
        <w:pStyle w:val="BodyText"/>
        <w:spacing w:before="1"/>
        <w:rPr>
          <w:sz w:val="22"/>
          <w:szCs w:val="22"/>
        </w:rPr>
      </w:pPr>
    </w:p>
    <w:p w:rsidR="008C26C4" w:rsidRPr="00CE308C" w:rsidRDefault="00000000">
      <w:pPr>
        <w:pStyle w:val="ListParagraph"/>
        <w:numPr>
          <w:ilvl w:val="1"/>
          <w:numId w:val="6"/>
        </w:numPr>
        <w:tabs>
          <w:tab w:val="left" w:pos="1681"/>
        </w:tabs>
        <w:ind w:right="225"/>
        <w:jc w:val="both"/>
      </w:pPr>
      <w:r w:rsidRPr="00CE308C">
        <w:t xml:space="preserve">revocation of membership of Chambers </w:t>
      </w:r>
      <w:r w:rsidRPr="00CE308C">
        <w:rPr>
          <w:spacing w:val="-3"/>
        </w:rPr>
        <w:t xml:space="preserve">in </w:t>
      </w:r>
      <w:r w:rsidRPr="00CE308C">
        <w:t xml:space="preserve">accordance with paragraph 18.2 </w:t>
      </w:r>
      <w:r w:rsidRPr="00CE308C">
        <w:rPr>
          <w:spacing w:val="4"/>
        </w:rPr>
        <w:t xml:space="preserve">of </w:t>
      </w:r>
      <w:r w:rsidRPr="00CE308C">
        <w:t xml:space="preserve">the Constitution of Chambers. It </w:t>
      </w:r>
      <w:r w:rsidRPr="00CE308C">
        <w:rPr>
          <w:spacing w:val="-5"/>
        </w:rPr>
        <w:t xml:space="preserve">is </w:t>
      </w:r>
      <w:r w:rsidRPr="00CE308C">
        <w:t xml:space="preserve">a precondition for such a sanction to </w:t>
      </w:r>
      <w:r w:rsidRPr="00CE308C">
        <w:rPr>
          <w:spacing w:val="-5"/>
        </w:rPr>
        <w:t xml:space="preserve">be </w:t>
      </w:r>
      <w:r w:rsidRPr="00CE308C">
        <w:t>recommended that one or more of the requirements of paragraph 18.3 of the Constitution of Chambers are fulfilled;</w:t>
      </w:r>
      <w:r w:rsidRPr="00CE308C">
        <w:rPr>
          <w:spacing w:val="-6"/>
        </w:rPr>
        <w:t xml:space="preserve"> </w:t>
      </w:r>
      <w:r w:rsidRPr="00CE308C">
        <w:rPr>
          <w:spacing w:val="4"/>
        </w:rPr>
        <w:t>or</w:t>
      </w:r>
    </w:p>
    <w:p w:rsidR="008C26C4" w:rsidRPr="00CE308C" w:rsidRDefault="008C26C4">
      <w:pPr>
        <w:pStyle w:val="BodyText"/>
        <w:spacing w:before="2"/>
        <w:rPr>
          <w:sz w:val="22"/>
          <w:szCs w:val="22"/>
        </w:rPr>
      </w:pPr>
    </w:p>
    <w:p w:rsidR="008C26C4" w:rsidRPr="00CE308C" w:rsidRDefault="00000000">
      <w:pPr>
        <w:pStyle w:val="ListParagraph"/>
        <w:numPr>
          <w:ilvl w:val="1"/>
          <w:numId w:val="6"/>
        </w:numPr>
        <w:tabs>
          <w:tab w:val="left" w:pos="1681"/>
        </w:tabs>
        <w:spacing w:before="1"/>
      </w:pPr>
      <w:r w:rsidRPr="00CE308C">
        <w:rPr>
          <w:spacing w:val="-3"/>
        </w:rPr>
        <w:t xml:space="preserve">no </w:t>
      </w:r>
      <w:r w:rsidRPr="00CE308C">
        <w:t>further</w:t>
      </w:r>
      <w:r w:rsidRPr="00CE308C">
        <w:rPr>
          <w:spacing w:val="13"/>
        </w:rPr>
        <w:t xml:space="preserve"> </w:t>
      </w:r>
      <w:r w:rsidRPr="00CE308C">
        <w:t>action</w:t>
      </w:r>
    </w:p>
    <w:p w:rsidR="008C26C4" w:rsidRPr="00CE308C" w:rsidRDefault="008C26C4">
      <w:pPr>
        <w:pStyle w:val="BodyText"/>
        <w:spacing w:before="11"/>
        <w:rPr>
          <w:sz w:val="22"/>
          <w:szCs w:val="22"/>
        </w:rPr>
      </w:pPr>
    </w:p>
    <w:p w:rsidR="008C26C4" w:rsidRPr="00CE308C" w:rsidRDefault="00000000">
      <w:pPr>
        <w:pStyle w:val="ListParagraph"/>
        <w:numPr>
          <w:ilvl w:val="0"/>
          <w:numId w:val="6"/>
        </w:numPr>
        <w:tabs>
          <w:tab w:val="left" w:pos="961"/>
        </w:tabs>
        <w:ind w:right="234"/>
        <w:jc w:val="both"/>
      </w:pPr>
      <w:r w:rsidRPr="00CE308C">
        <w:t xml:space="preserve">Sanctions under this policy for conduct which breaches both the Code of Conduct and this policy shall not </w:t>
      </w:r>
      <w:r w:rsidRPr="00CE308C">
        <w:rPr>
          <w:spacing w:val="-3"/>
        </w:rPr>
        <w:t xml:space="preserve">be </w:t>
      </w:r>
      <w:r w:rsidRPr="00CE308C">
        <w:t xml:space="preserve">determined unless and until any Bar Council procedure which has been or </w:t>
      </w:r>
      <w:r w:rsidRPr="00CE308C">
        <w:rPr>
          <w:spacing w:val="-3"/>
        </w:rPr>
        <w:t xml:space="preserve">is </w:t>
      </w:r>
      <w:r w:rsidRPr="00CE308C">
        <w:t xml:space="preserve">likely </w:t>
      </w:r>
      <w:r w:rsidRPr="00CE308C">
        <w:rPr>
          <w:spacing w:val="2"/>
        </w:rPr>
        <w:t xml:space="preserve">to </w:t>
      </w:r>
      <w:r w:rsidRPr="00CE308C">
        <w:rPr>
          <w:spacing w:val="-3"/>
        </w:rPr>
        <w:t xml:space="preserve">be </w:t>
      </w:r>
      <w:r w:rsidRPr="00CE308C">
        <w:t xml:space="preserve">initiated has been completed. Any penalty imposed by the Bar Council shall </w:t>
      </w:r>
      <w:r w:rsidRPr="00CE308C">
        <w:rPr>
          <w:spacing w:val="-3"/>
        </w:rPr>
        <w:t xml:space="preserve">be </w:t>
      </w:r>
      <w:r w:rsidRPr="00CE308C">
        <w:t>taken into account when determining the sanction appropriate for breach of this</w:t>
      </w:r>
      <w:r w:rsidRPr="00CE308C">
        <w:rPr>
          <w:spacing w:val="-9"/>
        </w:rPr>
        <w:t xml:space="preserve"> </w:t>
      </w:r>
      <w:r w:rsidRPr="00CE308C">
        <w:t>policy.</w:t>
      </w:r>
    </w:p>
    <w:p w:rsidR="008C26C4" w:rsidRPr="00CE308C" w:rsidRDefault="008C26C4">
      <w:pPr>
        <w:pStyle w:val="BodyText"/>
        <w:spacing w:before="5"/>
        <w:rPr>
          <w:sz w:val="22"/>
          <w:szCs w:val="22"/>
        </w:rPr>
      </w:pPr>
    </w:p>
    <w:p w:rsidR="008C26C4" w:rsidRPr="00CE308C" w:rsidRDefault="00000000">
      <w:pPr>
        <w:pStyle w:val="Heading1"/>
        <w:spacing w:before="1"/>
        <w:rPr>
          <w:sz w:val="22"/>
          <w:szCs w:val="22"/>
        </w:rPr>
      </w:pPr>
      <w:r w:rsidRPr="00CE308C">
        <w:rPr>
          <w:sz w:val="22"/>
          <w:szCs w:val="22"/>
          <w:u w:val="thick"/>
        </w:rPr>
        <w:t>CODE OF CONDUCT AND BAR COUNCIL REPORTING</w:t>
      </w:r>
    </w:p>
    <w:p w:rsidR="008C26C4" w:rsidRPr="00CE308C" w:rsidRDefault="008C26C4">
      <w:pPr>
        <w:pStyle w:val="BodyText"/>
        <w:rPr>
          <w:b/>
          <w:sz w:val="22"/>
          <w:szCs w:val="22"/>
        </w:rPr>
      </w:pPr>
    </w:p>
    <w:p w:rsidR="008C26C4" w:rsidRPr="00CE308C" w:rsidRDefault="00000000">
      <w:pPr>
        <w:pStyle w:val="ListParagraph"/>
        <w:numPr>
          <w:ilvl w:val="0"/>
          <w:numId w:val="6"/>
        </w:numPr>
        <w:tabs>
          <w:tab w:val="left" w:pos="961"/>
        </w:tabs>
        <w:spacing w:before="226" w:line="237" w:lineRule="auto"/>
        <w:ind w:right="225"/>
      </w:pPr>
      <w:r w:rsidRPr="00CE308C">
        <w:t xml:space="preserve">Members of Chambers are reminded </w:t>
      </w:r>
      <w:r w:rsidRPr="00CE308C">
        <w:rPr>
          <w:spacing w:val="4"/>
        </w:rPr>
        <w:t xml:space="preserve">of </w:t>
      </w:r>
      <w:r w:rsidRPr="00CE308C">
        <w:t xml:space="preserve">the following requirements of the Code </w:t>
      </w:r>
      <w:r w:rsidRPr="00CE308C">
        <w:rPr>
          <w:spacing w:val="4"/>
        </w:rPr>
        <w:t xml:space="preserve">of </w:t>
      </w:r>
      <w:r w:rsidRPr="00CE308C">
        <w:t>Conduct:</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spacing w:before="160"/>
        <w:ind w:right="233"/>
        <w:jc w:val="both"/>
      </w:pPr>
      <w:r w:rsidRPr="00CE308C">
        <w:t xml:space="preserve">A barrister who commits misconduct </w:t>
      </w:r>
      <w:r w:rsidRPr="00CE308C">
        <w:rPr>
          <w:spacing w:val="-5"/>
        </w:rPr>
        <w:t xml:space="preserve">is </w:t>
      </w:r>
      <w:r w:rsidRPr="00CE308C">
        <w:t>under a duty (flowing from Core Duties 2 and 10) to take all reasonable steps to mitigate the effects of that misconduct (gC2,</w:t>
      </w:r>
      <w:r w:rsidRPr="00CE308C">
        <w:rPr>
          <w:spacing w:val="12"/>
        </w:rPr>
        <w:t xml:space="preserve"> </w:t>
      </w:r>
      <w:r w:rsidRPr="00CE308C">
        <w:t>gC94)</w:t>
      </w:r>
    </w:p>
    <w:p w:rsidR="008C26C4" w:rsidRPr="00CE308C" w:rsidRDefault="008C26C4">
      <w:pPr>
        <w:pStyle w:val="BodyText"/>
        <w:rPr>
          <w:sz w:val="22"/>
          <w:szCs w:val="22"/>
        </w:rPr>
      </w:pPr>
    </w:p>
    <w:p w:rsidR="008C26C4" w:rsidRPr="00CE308C" w:rsidRDefault="00000000">
      <w:pPr>
        <w:pStyle w:val="ListParagraph"/>
        <w:numPr>
          <w:ilvl w:val="1"/>
          <w:numId w:val="6"/>
        </w:numPr>
        <w:tabs>
          <w:tab w:val="left" w:pos="1681"/>
        </w:tabs>
        <w:spacing w:before="160"/>
        <w:ind w:right="232"/>
        <w:jc w:val="both"/>
      </w:pPr>
      <w:r w:rsidRPr="00CE308C">
        <w:t xml:space="preserve">A barrister has a duty to </w:t>
      </w:r>
      <w:r w:rsidRPr="00CE308C">
        <w:rPr>
          <w:spacing w:val="-3"/>
        </w:rPr>
        <w:t xml:space="preserve">make </w:t>
      </w:r>
      <w:r w:rsidRPr="00CE308C">
        <w:t xml:space="preserve">a report about himself / herself </w:t>
      </w:r>
      <w:r w:rsidRPr="00CE308C">
        <w:rPr>
          <w:spacing w:val="-3"/>
        </w:rPr>
        <w:t xml:space="preserve">in </w:t>
      </w:r>
      <w:r w:rsidRPr="00CE308C">
        <w:t xml:space="preserve">all </w:t>
      </w:r>
      <w:r w:rsidRPr="00CE308C">
        <w:rPr>
          <w:spacing w:val="4"/>
        </w:rPr>
        <w:t xml:space="preserve">of </w:t>
      </w:r>
      <w:r w:rsidRPr="00CE308C">
        <w:t xml:space="preserve">the circumstances set out </w:t>
      </w:r>
      <w:r w:rsidRPr="00CE308C">
        <w:rPr>
          <w:spacing w:val="-3"/>
        </w:rPr>
        <w:t xml:space="preserve">in </w:t>
      </w:r>
      <w:r w:rsidRPr="00CE308C">
        <w:t>Rule C65. In particular, these circumstances include the</w:t>
      </w:r>
      <w:r w:rsidRPr="00CE308C">
        <w:rPr>
          <w:spacing w:val="1"/>
        </w:rPr>
        <w:t xml:space="preserve"> </w:t>
      </w:r>
      <w:r w:rsidRPr="00CE308C">
        <w:t>following:</w:t>
      </w:r>
    </w:p>
    <w:p w:rsidR="008C26C4" w:rsidRPr="00CE308C" w:rsidRDefault="008C26C4">
      <w:pPr>
        <w:jc w:val="both"/>
        <w:sectPr w:rsidR="008C26C4" w:rsidRPr="00CE308C">
          <w:pgSz w:w="11900" w:h="16840"/>
          <w:pgMar w:top="1580" w:right="1200" w:bottom="920" w:left="1200" w:header="0" w:footer="730" w:gutter="0"/>
          <w:cols w:space="720"/>
        </w:sectPr>
      </w:pPr>
    </w:p>
    <w:p w:rsidR="008C26C4" w:rsidRPr="00CE308C" w:rsidRDefault="00000000">
      <w:pPr>
        <w:pStyle w:val="ListParagraph"/>
        <w:numPr>
          <w:ilvl w:val="2"/>
          <w:numId w:val="6"/>
        </w:numPr>
        <w:tabs>
          <w:tab w:val="left" w:pos="2402"/>
        </w:tabs>
        <w:spacing w:before="74"/>
        <w:ind w:right="234"/>
        <w:jc w:val="both"/>
      </w:pPr>
      <w:r w:rsidRPr="00CE308C">
        <w:lastRenderedPageBreak/>
        <w:t xml:space="preserve">There </w:t>
      </w:r>
      <w:r w:rsidRPr="00CE308C">
        <w:rPr>
          <w:spacing w:val="-5"/>
        </w:rPr>
        <w:t xml:space="preserve">is </w:t>
      </w:r>
      <w:r w:rsidRPr="00CE308C">
        <w:t xml:space="preserve">a duty to report the barrister’s own misconduct </w:t>
      </w:r>
      <w:r w:rsidRPr="00CE308C">
        <w:rPr>
          <w:spacing w:val="-3"/>
        </w:rPr>
        <w:t xml:space="preserve">if </w:t>
      </w:r>
      <w:r w:rsidRPr="00CE308C">
        <w:rPr>
          <w:spacing w:val="-5"/>
        </w:rPr>
        <w:t xml:space="preserve">it </w:t>
      </w:r>
      <w:r w:rsidRPr="00CE308C">
        <w:rPr>
          <w:spacing w:val="-3"/>
        </w:rPr>
        <w:t xml:space="preserve">is </w:t>
      </w:r>
      <w:r w:rsidRPr="00CE308C">
        <w:t xml:space="preserve">“serious misconduct” (rC65.7), but not otherwise. The duty </w:t>
      </w:r>
      <w:r w:rsidRPr="00CE308C">
        <w:rPr>
          <w:spacing w:val="-3"/>
        </w:rPr>
        <w:t xml:space="preserve">is </w:t>
      </w:r>
      <w:r w:rsidRPr="00CE308C">
        <w:rPr>
          <w:spacing w:val="2"/>
        </w:rPr>
        <w:t xml:space="preserve">to </w:t>
      </w:r>
      <w:r w:rsidRPr="00CE308C">
        <w:rPr>
          <w:spacing w:val="-3"/>
        </w:rPr>
        <w:t xml:space="preserve">make </w:t>
      </w:r>
      <w:r w:rsidRPr="00CE308C">
        <w:t>a report “promptly”.</w:t>
      </w:r>
    </w:p>
    <w:p w:rsidR="008C26C4" w:rsidRPr="00CE308C" w:rsidRDefault="008C26C4">
      <w:pPr>
        <w:pStyle w:val="BodyText"/>
        <w:rPr>
          <w:sz w:val="22"/>
          <w:szCs w:val="22"/>
        </w:rPr>
      </w:pPr>
    </w:p>
    <w:p w:rsidR="008C26C4" w:rsidRPr="00CE308C" w:rsidRDefault="00000000">
      <w:pPr>
        <w:pStyle w:val="ListParagraph"/>
        <w:numPr>
          <w:ilvl w:val="2"/>
          <w:numId w:val="6"/>
        </w:numPr>
        <w:tabs>
          <w:tab w:val="left" w:pos="2402"/>
        </w:tabs>
        <w:spacing w:before="162" w:line="237" w:lineRule="auto"/>
        <w:ind w:right="237" w:hanging="375"/>
        <w:jc w:val="both"/>
      </w:pPr>
      <w:r w:rsidRPr="00CE308C">
        <w:t xml:space="preserve">There </w:t>
      </w:r>
      <w:r w:rsidRPr="00CE308C">
        <w:rPr>
          <w:spacing w:val="-3"/>
        </w:rPr>
        <w:t xml:space="preserve">is </w:t>
      </w:r>
      <w:r w:rsidRPr="00CE308C">
        <w:t xml:space="preserve">a duty </w:t>
      </w:r>
      <w:r w:rsidRPr="00CE308C">
        <w:rPr>
          <w:spacing w:val="2"/>
        </w:rPr>
        <w:t xml:space="preserve">to </w:t>
      </w:r>
      <w:r w:rsidRPr="00CE308C">
        <w:t>report matters such as certain criminal charges, cautions and convictions (rC65.1,</w:t>
      </w:r>
      <w:r w:rsidRPr="00CE308C">
        <w:rPr>
          <w:spacing w:val="7"/>
        </w:rPr>
        <w:t xml:space="preserve"> </w:t>
      </w:r>
      <w:r w:rsidRPr="00CE308C">
        <w:t>rC65.2).</w:t>
      </w:r>
    </w:p>
    <w:p w:rsidR="008C26C4" w:rsidRPr="00CE308C" w:rsidRDefault="008C26C4">
      <w:pPr>
        <w:pStyle w:val="BodyText"/>
        <w:spacing w:before="1"/>
        <w:rPr>
          <w:sz w:val="22"/>
          <w:szCs w:val="22"/>
        </w:rPr>
      </w:pPr>
    </w:p>
    <w:p w:rsidR="008C26C4" w:rsidRPr="00CE308C" w:rsidRDefault="00000000">
      <w:pPr>
        <w:pStyle w:val="ListParagraph"/>
        <w:numPr>
          <w:ilvl w:val="1"/>
          <w:numId w:val="6"/>
        </w:numPr>
        <w:tabs>
          <w:tab w:val="left" w:pos="1681"/>
        </w:tabs>
        <w:spacing w:line="242" w:lineRule="auto"/>
        <w:ind w:right="236"/>
      </w:pPr>
      <w:r w:rsidRPr="00CE308C">
        <w:t xml:space="preserve">A barrister has a duty to </w:t>
      </w:r>
      <w:r w:rsidRPr="00CE308C">
        <w:rPr>
          <w:spacing w:val="-3"/>
        </w:rPr>
        <w:t xml:space="preserve">make </w:t>
      </w:r>
      <w:r w:rsidRPr="00CE308C">
        <w:t>a report about serious misconduct by other barristers, unless one of the exceptions applies: Rule C66,</w:t>
      </w:r>
      <w:r w:rsidRPr="00CE308C">
        <w:rPr>
          <w:spacing w:val="-1"/>
        </w:rPr>
        <w:t xml:space="preserve"> </w:t>
      </w:r>
      <w:r w:rsidRPr="00CE308C">
        <w:t>gC95-gC86.</w:t>
      </w:r>
    </w:p>
    <w:p w:rsidR="008C26C4" w:rsidRPr="00CE308C" w:rsidRDefault="008C26C4">
      <w:pPr>
        <w:pStyle w:val="BodyText"/>
        <w:rPr>
          <w:sz w:val="22"/>
          <w:szCs w:val="22"/>
        </w:rPr>
      </w:pPr>
    </w:p>
    <w:p w:rsidR="008C26C4" w:rsidRPr="00CE308C" w:rsidRDefault="00000000">
      <w:pPr>
        <w:pStyle w:val="ListParagraph"/>
        <w:numPr>
          <w:ilvl w:val="0"/>
          <w:numId w:val="6"/>
        </w:numPr>
        <w:tabs>
          <w:tab w:val="left" w:pos="961"/>
        </w:tabs>
        <w:spacing w:before="159" w:line="237" w:lineRule="auto"/>
        <w:ind w:right="225"/>
        <w:jc w:val="both"/>
      </w:pPr>
      <w:r w:rsidRPr="00CE308C">
        <w:t xml:space="preserve">A failure </w:t>
      </w:r>
      <w:r w:rsidRPr="00CE308C">
        <w:rPr>
          <w:spacing w:val="2"/>
        </w:rPr>
        <w:t xml:space="preserve">to </w:t>
      </w:r>
      <w:r w:rsidRPr="00CE308C">
        <w:t xml:space="preserve">report when required </w:t>
      </w:r>
      <w:r w:rsidRPr="00CE308C">
        <w:rPr>
          <w:spacing w:val="2"/>
        </w:rPr>
        <w:t xml:space="preserve">to </w:t>
      </w:r>
      <w:r w:rsidRPr="00CE308C">
        <w:rPr>
          <w:spacing w:val="-3"/>
        </w:rPr>
        <w:t xml:space="preserve">do </w:t>
      </w:r>
      <w:r w:rsidRPr="00CE308C">
        <w:rPr>
          <w:spacing w:val="-4"/>
        </w:rPr>
        <w:t xml:space="preserve">so </w:t>
      </w:r>
      <w:r w:rsidRPr="00CE308C">
        <w:t xml:space="preserve">by the Code of Conduct </w:t>
      </w:r>
      <w:r w:rsidRPr="00CE308C">
        <w:rPr>
          <w:spacing w:val="-3"/>
        </w:rPr>
        <w:t xml:space="preserve">is </w:t>
      </w:r>
      <w:r w:rsidRPr="00CE308C">
        <w:t xml:space="preserve">itself a ground </w:t>
      </w:r>
      <w:r w:rsidRPr="00CE308C">
        <w:rPr>
          <w:spacing w:val="4"/>
        </w:rPr>
        <w:t xml:space="preserve">of </w:t>
      </w:r>
      <w:r w:rsidRPr="00CE308C">
        <w:t>misconduct under the</w:t>
      </w:r>
      <w:r w:rsidRPr="00CE308C">
        <w:rPr>
          <w:spacing w:val="8"/>
        </w:rPr>
        <w:t xml:space="preserve"> </w:t>
      </w:r>
      <w:r w:rsidRPr="00CE308C">
        <w:t>Code.</w:t>
      </w:r>
    </w:p>
    <w:p w:rsidR="008C26C4" w:rsidRPr="00CE308C" w:rsidRDefault="008C26C4">
      <w:pPr>
        <w:pStyle w:val="BodyText"/>
        <w:rPr>
          <w:sz w:val="22"/>
          <w:szCs w:val="22"/>
        </w:rPr>
      </w:pPr>
    </w:p>
    <w:p w:rsidR="008C26C4" w:rsidRPr="00CE308C" w:rsidRDefault="00000000">
      <w:pPr>
        <w:pStyle w:val="ListParagraph"/>
        <w:numPr>
          <w:ilvl w:val="0"/>
          <w:numId w:val="6"/>
        </w:numPr>
        <w:tabs>
          <w:tab w:val="left" w:pos="961"/>
        </w:tabs>
        <w:spacing w:before="160"/>
        <w:ind w:right="225"/>
        <w:jc w:val="both"/>
      </w:pPr>
      <w:r w:rsidRPr="00CE308C">
        <w:t xml:space="preserve">A report will </w:t>
      </w:r>
      <w:r w:rsidRPr="00CE308C">
        <w:rPr>
          <w:spacing w:val="-3"/>
        </w:rPr>
        <w:t xml:space="preserve">be </w:t>
      </w:r>
      <w:r w:rsidRPr="00CE308C">
        <w:t xml:space="preserve">made by Chambers </w:t>
      </w:r>
      <w:r w:rsidRPr="00CE308C">
        <w:rPr>
          <w:spacing w:val="2"/>
        </w:rPr>
        <w:t xml:space="preserve">to </w:t>
      </w:r>
      <w:r w:rsidRPr="00CE308C">
        <w:t xml:space="preserve">the Bar Council </w:t>
      </w:r>
      <w:r w:rsidRPr="00CE308C">
        <w:rPr>
          <w:spacing w:val="-3"/>
        </w:rPr>
        <w:t xml:space="preserve">if </w:t>
      </w:r>
      <w:r w:rsidRPr="00CE308C">
        <w:rPr>
          <w:spacing w:val="-5"/>
        </w:rPr>
        <w:t xml:space="preserve">it </w:t>
      </w:r>
      <w:r w:rsidRPr="00CE308C">
        <w:t xml:space="preserve">has reasonable grounds </w:t>
      </w:r>
      <w:r w:rsidRPr="00CE308C">
        <w:rPr>
          <w:spacing w:val="5"/>
        </w:rPr>
        <w:t xml:space="preserve">to </w:t>
      </w:r>
      <w:r w:rsidRPr="00CE308C">
        <w:t xml:space="preserve">believe that there has been serious misconduct by a Member of Chambers. Where the alleged misconduct or the seriousness </w:t>
      </w:r>
      <w:r w:rsidRPr="00CE308C">
        <w:rPr>
          <w:spacing w:val="4"/>
        </w:rPr>
        <w:t xml:space="preserve">of </w:t>
      </w:r>
      <w:r w:rsidRPr="00CE308C">
        <w:t xml:space="preserve">the misconduct </w:t>
      </w:r>
      <w:r w:rsidRPr="00CE308C">
        <w:rPr>
          <w:spacing w:val="-5"/>
        </w:rPr>
        <w:t xml:space="preserve">is </w:t>
      </w:r>
      <w:r w:rsidRPr="00CE308C">
        <w:t xml:space="preserve">disputed by the Member </w:t>
      </w:r>
      <w:r w:rsidRPr="00CE308C">
        <w:rPr>
          <w:spacing w:val="4"/>
        </w:rPr>
        <w:t xml:space="preserve">of </w:t>
      </w:r>
      <w:r w:rsidRPr="00CE308C">
        <w:t xml:space="preserve">Chambers concerned the Formal Procedure under this policy may </w:t>
      </w:r>
      <w:r w:rsidRPr="00CE308C">
        <w:rPr>
          <w:spacing w:val="-3"/>
        </w:rPr>
        <w:t xml:space="preserve">be </w:t>
      </w:r>
      <w:r w:rsidRPr="00CE308C">
        <w:t xml:space="preserve">followed prior to a decision being taken as to whether a report </w:t>
      </w:r>
      <w:r w:rsidRPr="00CE308C">
        <w:rPr>
          <w:spacing w:val="-3"/>
        </w:rPr>
        <w:t xml:space="preserve">should be made. </w:t>
      </w:r>
      <w:r w:rsidRPr="00CE308C">
        <w:t xml:space="preserve">Any decision to report serious misconduct on behalf of Chambers will </w:t>
      </w:r>
      <w:r w:rsidRPr="00CE308C">
        <w:rPr>
          <w:spacing w:val="-3"/>
        </w:rPr>
        <w:t xml:space="preserve">be </w:t>
      </w:r>
      <w:r w:rsidRPr="00CE308C">
        <w:t xml:space="preserve">taken by the Management Committee of Chambers and will take into account any findings </w:t>
      </w:r>
      <w:r w:rsidRPr="00CE308C">
        <w:rPr>
          <w:spacing w:val="-3"/>
        </w:rPr>
        <w:t xml:space="preserve">made </w:t>
      </w:r>
      <w:r w:rsidRPr="00CE308C">
        <w:t>under the formal</w:t>
      </w:r>
      <w:r w:rsidRPr="00CE308C">
        <w:rPr>
          <w:spacing w:val="-3"/>
        </w:rPr>
        <w:t xml:space="preserve"> </w:t>
      </w:r>
      <w:r w:rsidRPr="00CE308C">
        <w:t>procedure.</w:t>
      </w:r>
    </w:p>
    <w:p w:rsidR="008C26C4" w:rsidRPr="00CE308C" w:rsidRDefault="008C26C4">
      <w:pPr>
        <w:pStyle w:val="BodyText"/>
        <w:spacing w:before="8"/>
        <w:rPr>
          <w:sz w:val="22"/>
          <w:szCs w:val="22"/>
        </w:rPr>
      </w:pPr>
    </w:p>
    <w:p w:rsidR="008C26C4" w:rsidRPr="00CE308C" w:rsidRDefault="00000000">
      <w:pPr>
        <w:pStyle w:val="Heading1"/>
        <w:spacing w:before="1"/>
        <w:rPr>
          <w:sz w:val="22"/>
          <w:szCs w:val="22"/>
        </w:rPr>
      </w:pPr>
      <w:r w:rsidRPr="00CE308C">
        <w:rPr>
          <w:sz w:val="22"/>
          <w:szCs w:val="22"/>
          <w:u w:val="thick"/>
        </w:rPr>
        <w:t>PROTECTION OF PEOPLE REPORTING INAPPROPRIATE CONDUCT</w:t>
      </w:r>
    </w:p>
    <w:p w:rsidR="008C26C4" w:rsidRPr="00CE308C" w:rsidRDefault="008C26C4">
      <w:pPr>
        <w:pStyle w:val="BodyText"/>
        <w:spacing w:before="8"/>
        <w:rPr>
          <w:b/>
          <w:sz w:val="22"/>
          <w:szCs w:val="22"/>
        </w:rPr>
      </w:pPr>
    </w:p>
    <w:p w:rsidR="008C26C4" w:rsidRPr="00CE308C" w:rsidRDefault="00000000">
      <w:pPr>
        <w:pStyle w:val="ListParagraph"/>
        <w:numPr>
          <w:ilvl w:val="0"/>
          <w:numId w:val="6"/>
        </w:numPr>
        <w:tabs>
          <w:tab w:val="left" w:pos="961"/>
        </w:tabs>
        <w:spacing w:before="90"/>
        <w:ind w:right="235"/>
        <w:jc w:val="both"/>
      </w:pPr>
      <w:r w:rsidRPr="00CE308C">
        <w:t xml:space="preserve">Any person making a complaint about the conduct of a Member of Chambers under this Policy </w:t>
      </w:r>
      <w:r w:rsidRPr="00CE308C">
        <w:rPr>
          <w:spacing w:val="-3"/>
        </w:rPr>
        <w:t xml:space="preserve">in </w:t>
      </w:r>
      <w:r w:rsidRPr="00CE308C">
        <w:t xml:space="preserve">good faith (whether or </w:t>
      </w:r>
      <w:r w:rsidRPr="00CE308C">
        <w:rPr>
          <w:spacing w:val="-4"/>
        </w:rPr>
        <w:t xml:space="preserve">not </w:t>
      </w:r>
      <w:r w:rsidRPr="00CE308C">
        <w:t xml:space="preserve">a direct victim </w:t>
      </w:r>
      <w:r w:rsidRPr="00CE308C">
        <w:rPr>
          <w:spacing w:val="4"/>
        </w:rPr>
        <w:t xml:space="preserve">of </w:t>
      </w:r>
      <w:r w:rsidRPr="00CE308C">
        <w:t xml:space="preserve">the alleged conduct) shall not </w:t>
      </w:r>
      <w:r w:rsidRPr="00CE308C">
        <w:rPr>
          <w:spacing w:val="-3"/>
        </w:rPr>
        <w:t xml:space="preserve">be </w:t>
      </w:r>
      <w:r w:rsidRPr="00CE308C">
        <w:t>subject to detrimental treatment by reason of having made that complaint.</w:t>
      </w:r>
    </w:p>
    <w:p w:rsidR="008C26C4" w:rsidRPr="00CE308C" w:rsidRDefault="008C26C4">
      <w:pPr>
        <w:pStyle w:val="BodyText"/>
        <w:rPr>
          <w:sz w:val="22"/>
          <w:szCs w:val="22"/>
        </w:rPr>
      </w:pPr>
    </w:p>
    <w:p w:rsidR="008C26C4" w:rsidRPr="00CE308C" w:rsidRDefault="00000000">
      <w:pPr>
        <w:pStyle w:val="ListParagraph"/>
        <w:numPr>
          <w:ilvl w:val="0"/>
          <w:numId w:val="6"/>
        </w:numPr>
        <w:tabs>
          <w:tab w:val="left" w:pos="961"/>
        </w:tabs>
        <w:spacing w:before="156"/>
        <w:ind w:right="237"/>
        <w:jc w:val="both"/>
      </w:pPr>
      <w:r w:rsidRPr="00CE308C">
        <w:t xml:space="preserve">It </w:t>
      </w:r>
      <w:r w:rsidRPr="00CE308C">
        <w:rPr>
          <w:spacing w:val="-5"/>
        </w:rPr>
        <w:t xml:space="preserve">is </w:t>
      </w:r>
      <w:r w:rsidRPr="00CE308C">
        <w:t xml:space="preserve">misconduct under the Code of Conduct to </w:t>
      </w:r>
      <w:proofErr w:type="spellStart"/>
      <w:r w:rsidRPr="00CE308C">
        <w:t>victimise</w:t>
      </w:r>
      <w:proofErr w:type="spellEnd"/>
      <w:r w:rsidRPr="00CE308C">
        <w:t xml:space="preserve"> any person for making a report to the BSB, </w:t>
      </w:r>
      <w:r w:rsidRPr="00CE308C">
        <w:rPr>
          <w:spacing w:val="-3"/>
        </w:rPr>
        <w:t xml:space="preserve">in </w:t>
      </w:r>
      <w:r w:rsidRPr="00CE308C">
        <w:t xml:space="preserve">good </w:t>
      </w:r>
      <w:r w:rsidRPr="00CE308C">
        <w:rPr>
          <w:spacing w:val="-3"/>
        </w:rPr>
        <w:t xml:space="preserve">faith, </w:t>
      </w:r>
      <w:r w:rsidRPr="00CE308C">
        <w:t xml:space="preserve">of what they genuinely and reasonably believe to </w:t>
      </w:r>
      <w:r w:rsidRPr="00CE308C">
        <w:rPr>
          <w:spacing w:val="-5"/>
        </w:rPr>
        <w:t xml:space="preserve">be </w:t>
      </w:r>
      <w:r w:rsidRPr="00CE308C">
        <w:t xml:space="preserve">serious misconduct: rC69. </w:t>
      </w:r>
      <w:r w:rsidRPr="00CE308C">
        <w:rPr>
          <w:spacing w:val="-3"/>
        </w:rPr>
        <w:t xml:space="preserve">This </w:t>
      </w:r>
      <w:r w:rsidRPr="00CE308C">
        <w:t xml:space="preserve">applies </w:t>
      </w:r>
      <w:r w:rsidRPr="00CE308C">
        <w:rPr>
          <w:spacing w:val="2"/>
        </w:rPr>
        <w:t xml:space="preserve">to </w:t>
      </w:r>
      <w:r w:rsidRPr="00CE308C">
        <w:t>a victim making a report, as well as to anyone else doing</w:t>
      </w:r>
      <w:r w:rsidRPr="00CE308C">
        <w:rPr>
          <w:spacing w:val="4"/>
        </w:rPr>
        <w:t xml:space="preserve"> </w:t>
      </w:r>
      <w:r w:rsidRPr="00CE308C">
        <w:t>so.</w:t>
      </w:r>
    </w:p>
    <w:p w:rsidR="008C26C4" w:rsidRPr="00CE308C" w:rsidRDefault="008C26C4">
      <w:pPr>
        <w:pStyle w:val="BodyText"/>
        <w:spacing w:before="7"/>
        <w:rPr>
          <w:sz w:val="22"/>
          <w:szCs w:val="22"/>
        </w:rPr>
      </w:pPr>
    </w:p>
    <w:p w:rsidR="008C26C4" w:rsidRPr="00CE308C" w:rsidRDefault="00000000">
      <w:pPr>
        <w:pStyle w:val="Heading1"/>
        <w:rPr>
          <w:sz w:val="22"/>
          <w:szCs w:val="22"/>
        </w:rPr>
      </w:pPr>
      <w:r w:rsidRPr="00CE308C">
        <w:rPr>
          <w:sz w:val="22"/>
          <w:szCs w:val="22"/>
          <w:u w:val="thick"/>
        </w:rPr>
        <w:t>RECORDS</w:t>
      </w:r>
    </w:p>
    <w:p w:rsidR="008C26C4" w:rsidRPr="00CE308C" w:rsidRDefault="008C26C4">
      <w:pPr>
        <w:pStyle w:val="BodyText"/>
        <w:spacing w:before="9"/>
        <w:rPr>
          <w:b/>
          <w:sz w:val="22"/>
          <w:szCs w:val="22"/>
        </w:rPr>
      </w:pPr>
    </w:p>
    <w:p w:rsidR="008C26C4" w:rsidRPr="00CE308C" w:rsidRDefault="00000000">
      <w:pPr>
        <w:pStyle w:val="ListParagraph"/>
        <w:numPr>
          <w:ilvl w:val="0"/>
          <w:numId w:val="6"/>
        </w:numPr>
        <w:tabs>
          <w:tab w:val="left" w:pos="961"/>
        </w:tabs>
        <w:spacing w:before="90"/>
        <w:ind w:right="230"/>
        <w:jc w:val="both"/>
      </w:pPr>
      <w:r w:rsidRPr="00CE308C">
        <w:t xml:space="preserve">It shall </w:t>
      </w:r>
      <w:r w:rsidRPr="00CE308C">
        <w:rPr>
          <w:spacing w:val="-3"/>
        </w:rPr>
        <w:t xml:space="preserve">be </w:t>
      </w:r>
      <w:r w:rsidRPr="00CE308C">
        <w:t xml:space="preserve">the duty of the Secretary to the Chambers Management Committee to keep a record of all minutes of meetings, hearings or decisions relating </w:t>
      </w:r>
      <w:r w:rsidRPr="00CE308C">
        <w:rPr>
          <w:spacing w:val="2"/>
        </w:rPr>
        <w:t xml:space="preserve">to </w:t>
      </w:r>
      <w:r w:rsidRPr="00CE308C">
        <w:t xml:space="preserve">disciplinary matters. That record shall </w:t>
      </w:r>
      <w:r w:rsidRPr="00CE308C">
        <w:rPr>
          <w:spacing w:val="-3"/>
        </w:rPr>
        <w:t xml:space="preserve">be </w:t>
      </w:r>
      <w:r w:rsidRPr="00CE308C">
        <w:t xml:space="preserve">kept separate from all other </w:t>
      </w:r>
      <w:proofErr w:type="gramStart"/>
      <w:r w:rsidRPr="00CE308C">
        <w:t>Committee  records</w:t>
      </w:r>
      <w:proofErr w:type="gramEnd"/>
      <w:r w:rsidRPr="00CE308C">
        <w:t xml:space="preserve"> and  shall </w:t>
      </w:r>
      <w:r w:rsidRPr="00CE308C">
        <w:rPr>
          <w:spacing w:val="-3"/>
        </w:rPr>
        <w:t xml:space="preserve">be </w:t>
      </w:r>
      <w:r w:rsidRPr="00CE308C">
        <w:t xml:space="preserve">shown on request to the Head of Chambers, current Committee Members and the Member of Chambers concerned </w:t>
      </w:r>
      <w:r w:rsidRPr="00CE308C">
        <w:rPr>
          <w:spacing w:val="-3"/>
        </w:rPr>
        <w:t xml:space="preserve">in </w:t>
      </w:r>
      <w:r w:rsidRPr="00CE308C">
        <w:t xml:space="preserve">the disciplinary hearing recorded but to no- one </w:t>
      </w:r>
      <w:r w:rsidRPr="00CE308C">
        <w:rPr>
          <w:spacing w:val="-3"/>
        </w:rPr>
        <w:t xml:space="preserve">else </w:t>
      </w:r>
      <w:r w:rsidRPr="00CE308C">
        <w:t>except upon the written request of the Head of</w:t>
      </w:r>
      <w:r w:rsidRPr="00CE308C">
        <w:rPr>
          <w:spacing w:val="-6"/>
        </w:rPr>
        <w:t xml:space="preserve"> </w:t>
      </w:r>
      <w:r w:rsidRPr="00CE308C">
        <w:t>Chambers.</w:t>
      </w:r>
    </w:p>
    <w:p w:rsidR="008C26C4" w:rsidRPr="00CE308C" w:rsidRDefault="008C26C4">
      <w:pPr>
        <w:pStyle w:val="BodyText"/>
        <w:rPr>
          <w:sz w:val="22"/>
          <w:szCs w:val="22"/>
        </w:rPr>
      </w:pPr>
    </w:p>
    <w:p w:rsidR="008C26C4" w:rsidRPr="00CE308C" w:rsidRDefault="00000000">
      <w:pPr>
        <w:pStyle w:val="ListParagraph"/>
        <w:numPr>
          <w:ilvl w:val="0"/>
          <w:numId w:val="6"/>
        </w:numPr>
        <w:tabs>
          <w:tab w:val="left" w:pos="961"/>
        </w:tabs>
        <w:spacing w:before="158" w:line="242" w:lineRule="auto"/>
        <w:ind w:right="236"/>
        <w:jc w:val="both"/>
      </w:pPr>
      <w:r w:rsidRPr="00CE308C">
        <w:t xml:space="preserve">Chambers shall comply with GDPR </w:t>
      </w:r>
      <w:r w:rsidRPr="00CE308C">
        <w:rPr>
          <w:spacing w:val="-3"/>
        </w:rPr>
        <w:t xml:space="preserve">in </w:t>
      </w:r>
      <w:r w:rsidRPr="00CE308C">
        <w:t>respect of all records created pursuant to this policy.</w:t>
      </w:r>
    </w:p>
    <w:p w:rsidR="008C26C4" w:rsidRPr="00CE308C" w:rsidRDefault="008C26C4">
      <w:pPr>
        <w:pStyle w:val="BodyText"/>
        <w:spacing w:before="1"/>
        <w:rPr>
          <w:sz w:val="22"/>
          <w:szCs w:val="22"/>
        </w:rPr>
      </w:pPr>
    </w:p>
    <w:p w:rsidR="008C26C4" w:rsidRPr="00CE308C" w:rsidRDefault="00000000">
      <w:pPr>
        <w:pStyle w:val="Heading1"/>
        <w:spacing w:before="1"/>
        <w:rPr>
          <w:sz w:val="22"/>
          <w:szCs w:val="22"/>
        </w:rPr>
      </w:pPr>
      <w:r w:rsidRPr="00CE308C">
        <w:rPr>
          <w:sz w:val="22"/>
          <w:szCs w:val="22"/>
          <w:u w:val="thick"/>
        </w:rPr>
        <w:t>ARBITRATION</w:t>
      </w:r>
    </w:p>
    <w:p w:rsidR="008C26C4" w:rsidRPr="00CE308C" w:rsidRDefault="008C26C4">
      <w:pPr>
        <w:sectPr w:rsidR="008C26C4" w:rsidRPr="00CE308C">
          <w:pgSz w:w="11900" w:h="16840"/>
          <w:pgMar w:top="1340" w:right="1200" w:bottom="920" w:left="1200" w:header="0" w:footer="730" w:gutter="0"/>
          <w:cols w:space="720"/>
        </w:sectPr>
      </w:pPr>
    </w:p>
    <w:p w:rsidR="008C26C4" w:rsidRPr="00CE308C" w:rsidRDefault="00000000">
      <w:pPr>
        <w:pStyle w:val="ListParagraph"/>
        <w:numPr>
          <w:ilvl w:val="0"/>
          <w:numId w:val="6"/>
        </w:numPr>
        <w:tabs>
          <w:tab w:val="left" w:pos="961"/>
        </w:tabs>
        <w:spacing w:before="74"/>
        <w:ind w:right="232"/>
        <w:jc w:val="both"/>
      </w:pPr>
      <w:r w:rsidRPr="00CE308C">
        <w:lastRenderedPageBreak/>
        <w:t xml:space="preserve">Where conduct falls </w:t>
      </w:r>
      <w:r w:rsidRPr="00CE308C">
        <w:rPr>
          <w:spacing w:val="2"/>
        </w:rPr>
        <w:t xml:space="preserve">to </w:t>
      </w:r>
      <w:r w:rsidRPr="00CE308C">
        <w:rPr>
          <w:spacing w:val="-3"/>
        </w:rPr>
        <w:t xml:space="preserve">be </w:t>
      </w:r>
      <w:r w:rsidRPr="00CE308C">
        <w:t xml:space="preserve">considered under this Policy </w:t>
      </w:r>
      <w:r w:rsidRPr="00CE308C">
        <w:rPr>
          <w:spacing w:val="-3"/>
        </w:rPr>
        <w:t xml:space="preserve">in </w:t>
      </w:r>
      <w:r w:rsidRPr="00CE308C">
        <w:t xml:space="preserve">circumstances </w:t>
      </w:r>
      <w:r w:rsidRPr="00CE308C">
        <w:rPr>
          <w:spacing w:val="-3"/>
        </w:rPr>
        <w:t xml:space="preserve">in </w:t>
      </w:r>
      <w:r w:rsidRPr="00CE308C">
        <w:t xml:space="preserve">which there appears to </w:t>
      </w:r>
      <w:r w:rsidRPr="00CE308C">
        <w:rPr>
          <w:spacing w:val="-3"/>
        </w:rPr>
        <w:t xml:space="preserve">be </w:t>
      </w:r>
      <w:r w:rsidRPr="00CE308C">
        <w:t xml:space="preserve">disagreement between one or more Members of Chambers, </w:t>
      </w:r>
      <w:proofErr w:type="gramStart"/>
      <w:r w:rsidRPr="00CE308C">
        <w:t>the  SC</w:t>
      </w:r>
      <w:proofErr w:type="gramEnd"/>
      <w:r w:rsidRPr="00CE308C">
        <w:t xml:space="preserve">, HOC or Enquiry Handler / Enquiry Panel may at any time propose to the members concerned that the disagreement </w:t>
      </w:r>
      <w:r w:rsidRPr="00CE308C">
        <w:rPr>
          <w:spacing w:val="-3"/>
        </w:rPr>
        <w:t xml:space="preserve">be </w:t>
      </w:r>
      <w:r w:rsidRPr="00CE308C">
        <w:t>the subject of arbitration under paragraph 8.5 of the Chambers</w:t>
      </w:r>
      <w:r w:rsidRPr="00CE308C">
        <w:rPr>
          <w:spacing w:val="-10"/>
        </w:rPr>
        <w:t xml:space="preserve"> </w:t>
      </w:r>
      <w:r w:rsidRPr="00CE308C">
        <w:t>Constitution.</w:t>
      </w:r>
    </w:p>
    <w:p w:rsidR="008C26C4" w:rsidRPr="00CE308C" w:rsidRDefault="008C26C4">
      <w:pPr>
        <w:jc w:val="both"/>
        <w:sectPr w:rsidR="008C26C4" w:rsidRPr="00CE308C">
          <w:pgSz w:w="11900" w:h="16840"/>
          <w:pgMar w:top="1340" w:right="1200" w:bottom="920" w:left="1200" w:header="0" w:footer="730" w:gutter="0"/>
          <w:cols w:space="720"/>
        </w:sectPr>
      </w:pPr>
    </w:p>
    <w:p w:rsidR="008C26C4" w:rsidRPr="00CE308C" w:rsidRDefault="00000000">
      <w:pPr>
        <w:pStyle w:val="Heading1"/>
        <w:spacing w:before="78"/>
        <w:ind w:left="1506" w:right="1506"/>
        <w:jc w:val="center"/>
        <w:rPr>
          <w:sz w:val="22"/>
          <w:szCs w:val="22"/>
        </w:rPr>
      </w:pPr>
      <w:r w:rsidRPr="00CE308C">
        <w:rPr>
          <w:sz w:val="22"/>
          <w:szCs w:val="22"/>
          <w:u w:val="thick"/>
        </w:rPr>
        <w:lastRenderedPageBreak/>
        <w:t>DEANS COURT CHAMBERS PARENTAL LEAVE POLICY</w:t>
      </w:r>
    </w:p>
    <w:p w:rsidR="008C26C4" w:rsidRPr="00CE308C" w:rsidRDefault="008C26C4">
      <w:pPr>
        <w:pStyle w:val="BodyText"/>
        <w:spacing w:before="2"/>
        <w:rPr>
          <w:b/>
          <w:sz w:val="22"/>
          <w:szCs w:val="22"/>
        </w:rPr>
      </w:pPr>
    </w:p>
    <w:p w:rsidR="008C26C4" w:rsidRPr="00CE308C" w:rsidRDefault="00000000">
      <w:pPr>
        <w:spacing w:before="90"/>
        <w:ind w:left="240"/>
        <w:rPr>
          <w:b/>
        </w:rPr>
      </w:pPr>
      <w:r w:rsidRPr="00CE308C">
        <w:rPr>
          <w:b/>
        </w:rPr>
        <w:t>Introduction</w:t>
      </w:r>
    </w:p>
    <w:p w:rsidR="008C26C4" w:rsidRPr="00CE308C" w:rsidRDefault="008C26C4">
      <w:pPr>
        <w:pStyle w:val="BodyText"/>
        <w:spacing w:before="1"/>
        <w:rPr>
          <w:b/>
          <w:sz w:val="22"/>
          <w:szCs w:val="22"/>
        </w:rPr>
      </w:pPr>
    </w:p>
    <w:p w:rsidR="008C26C4" w:rsidRPr="00CE308C" w:rsidRDefault="00000000">
      <w:pPr>
        <w:pStyle w:val="Heading1"/>
        <w:spacing w:line="272" w:lineRule="exact"/>
        <w:rPr>
          <w:sz w:val="22"/>
          <w:szCs w:val="22"/>
        </w:rPr>
      </w:pPr>
      <w:r w:rsidRPr="00CE308C">
        <w:rPr>
          <w:sz w:val="22"/>
          <w:szCs w:val="22"/>
        </w:rPr>
        <w:t>Definitions</w:t>
      </w:r>
    </w:p>
    <w:p w:rsidR="008C26C4" w:rsidRPr="00CE308C" w:rsidRDefault="00000000">
      <w:pPr>
        <w:pStyle w:val="ListParagraph"/>
        <w:numPr>
          <w:ilvl w:val="0"/>
          <w:numId w:val="5"/>
        </w:numPr>
        <w:tabs>
          <w:tab w:val="left" w:pos="961"/>
        </w:tabs>
        <w:spacing w:line="242" w:lineRule="auto"/>
        <w:ind w:right="241"/>
      </w:pPr>
      <w:r w:rsidRPr="00CE308C">
        <w:t>“</w:t>
      </w:r>
      <w:proofErr w:type="gramStart"/>
      <w:r w:rsidRPr="00CE308C">
        <w:t>parental</w:t>
      </w:r>
      <w:proofErr w:type="gramEnd"/>
      <w:r w:rsidRPr="00CE308C">
        <w:t xml:space="preserve"> leave” refers </w:t>
      </w:r>
      <w:r w:rsidRPr="00CE308C">
        <w:rPr>
          <w:spacing w:val="2"/>
        </w:rPr>
        <w:t xml:space="preserve">to </w:t>
      </w:r>
      <w:r w:rsidRPr="00CE308C">
        <w:t xml:space="preserve">leave taken by the main </w:t>
      </w:r>
      <w:proofErr w:type="spellStart"/>
      <w:r w:rsidRPr="00CE308C">
        <w:t>carer</w:t>
      </w:r>
      <w:proofErr w:type="spellEnd"/>
      <w:r w:rsidRPr="00CE308C">
        <w:t xml:space="preserve"> of a </w:t>
      </w:r>
      <w:r w:rsidRPr="00CE308C">
        <w:rPr>
          <w:spacing w:val="-3"/>
        </w:rPr>
        <w:t xml:space="preserve">child </w:t>
      </w:r>
      <w:r w:rsidRPr="00CE308C">
        <w:t xml:space="preserve">following birth or adoption. This could </w:t>
      </w:r>
      <w:r w:rsidRPr="00CE308C">
        <w:rPr>
          <w:spacing w:val="-3"/>
        </w:rPr>
        <w:t xml:space="preserve">be </w:t>
      </w:r>
      <w:r w:rsidRPr="00CE308C">
        <w:t>the mother, father or adoptive parent of either</w:t>
      </w:r>
      <w:r w:rsidRPr="00CE308C">
        <w:rPr>
          <w:spacing w:val="8"/>
        </w:rPr>
        <w:t xml:space="preserve"> </w:t>
      </w:r>
      <w:r w:rsidRPr="00CE308C">
        <w:t>sex.</w:t>
      </w:r>
    </w:p>
    <w:p w:rsidR="008C26C4" w:rsidRPr="00CE308C" w:rsidRDefault="008C26C4">
      <w:pPr>
        <w:pStyle w:val="BodyText"/>
        <w:spacing w:before="10"/>
        <w:rPr>
          <w:sz w:val="22"/>
          <w:szCs w:val="22"/>
        </w:rPr>
      </w:pPr>
    </w:p>
    <w:p w:rsidR="008C26C4" w:rsidRPr="00CE308C" w:rsidRDefault="00000000">
      <w:pPr>
        <w:pStyle w:val="Heading1"/>
        <w:spacing w:line="272" w:lineRule="exact"/>
        <w:rPr>
          <w:sz w:val="22"/>
          <w:szCs w:val="22"/>
        </w:rPr>
      </w:pPr>
      <w:r w:rsidRPr="00CE308C">
        <w:rPr>
          <w:sz w:val="22"/>
          <w:szCs w:val="22"/>
        </w:rPr>
        <w:t>Aims and purpose</w:t>
      </w:r>
    </w:p>
    <w:p w:rsidR="008C26C4" w:rsidRPr="00CE308C" w:rsidRDefault="00000000">
      <w:pPr>
        <w:pStyle w:val="ListParagraph"/>
        <w:numPr>
          <w:ilvl w:val="0"/>
          <w:numId w:val="5"/>
        </w:numPr>
        <w:tabs>
          <w:tab w:val="left" w:pos="961"/>
        </w:tabs>
        <w:spacing w:line="272" w:lineRule="exact"/>
      </w:pPr>
      <w:r w:rsidRPr="00CE308C">
        <w:t xml:space="preserve">It </w:t>
      </w:r>
      <w:r w:rsidRPr="00CE308C">
        <w:rPr>
          <w:spacing w:val="-5"/>
        </w:rPr>
        <w:t xml:space="preserve">is </w:t>
      </w:r>
      <w:r w:rsidRPr="00CE308C">
        <w:t xml:space="preserve">the aim </w:t>
      </w:r>
      <w:r w:rsidRPr="00CE308C">
        <w:rPr>
          <w:spacing w:val="4"/>
        </w:rPr>
        <w:t xml:space="preserve">of </w:t>
      </w:r>
      <w:r w:rsidRPr="00CE308C">
        <w:t>this policy</w:t>
      </w:r>
      <w:r w:rsidRPr="00CE308C">
        <w:rPr>
          <w:spacing w:val="-14"/>
        </w:rPr>
        <w:t xml:space="preserve"> </w:t>
      </w:r>
      <w:r w:rsidRPr="00CE308C">
        <w:rPr>
          <w:spacing w:val="3"/>
        </w:rPr>
        <w:t>to:</w:t>
      </w:r>
    </w:p>
    <w:p w:rsidR="008C26C4" w:rsidRPr="00CE308C" w:rsidRDefault="008C26C4">
      <w:pPr>
        <w:pStyle w:val="BodyText"/>
        <w:spacing w:before="2"/>
        <w:rPr>
          <w:sz w:val="22"/>
          <w:szCs w:val="22"/>
        </w:rPr>
      </w:pPr>
    </w:p>
    <w:p w:rsidR="008C26C4" w:rsidRPr="00CE308C" w:rsidRDefault="00000000">
      <w:pPr>
        <w:pStyle w:val="ListParagraph"/>
        <w:numPr>
          <w:ilvl w:val="0"/>
          <w:numId w:val="4"/>
        </w:numPr>
        <w:tabs>
          <w:tab w:val="left" w:pos="960"/>
          <w:tab w:val="left" w:pos="961"/>
        </w:tabs>
        <w:ind w:right="245"/>
      </w:pPr>
      <w:r w:rsidRPr="00CE308C">
        <w:t xml:space="preserve">encourage members following parental leave </w:t>
      </w:r>
      <w:r w:rsidRPr="00CE308C">
        <w:rPr>
          <w:spacing w:val="2"/>
        </w:rPr>
        <w:t xml:space="preserve">to </w:t>
      </w:r>
      <w:r w:rsidRPr="00CE308C">
        <w:t xml:space="preserve">return to chambers and continue </w:t>
      </w:r>
      <w:r w:rsidRPr="00CE308C">
        <w:rPr>
          <w:spacing w:val="2"/>
        </w:rPr>
        <w:t xml:space="preserve">to </w:t>
      </w:r>
      <w:r w:rsidRPr="00CE308C">
        <w:t>build successful</w:t>
      </w:r>
      <w:r w:rsidRPr="00CE308C">
        <w:rPr>
          <w:spacing w:val="-6"/>
        </w:rPr>
        <w:t xml:space="preserve"> </w:t>
      </w:r>
      <w:r w:rsidRPr="00CE308C">
        <w:t>practices;</w:t>
      </w:r>
    </w:p>
    <w:p w:rsidR="008C26C4" w:rsidRPr="00CE308C" w:rsidRDefault="008C26C4">
      <w:pPr>
        <w:pStyle w:val="BodyText"/>
        <w:spacing w:before="4"/>
        <w:rPr>
          <w:sz w:val="22"/>
          <w:szCs w:val="22"/>
        </w:rPr>
      </w:pPr>
    </w:p>
    <w:p w:rsidR="008C26C4" w:rsidRPr="00CE308C" w:rsidRDefault="00000000">
      <w:pPr>
        <w:pStyle w:val="ListParagraph"/>
        <w:numPr>
          <w:ilvl w:val="0"/>
          <w:numId w:val="4"/>
        </w:numPr>
        <w:tabs>
          <w:tab w:val="left" w:pos="960"/>
          <w:tab w:val="left" w:pos="961"/>
        </w:tabs>
      </w:pPr>
      <w:r w:rsidRPr="00CE308C">
        <w:t>prevent discrimination on grounds of parental</w:t>
      </w:r>
      <w:r w:rsidRPr="00CE308C">
        <w:rPr>
          <w:spacing w:val="-14"/>
        </w:rPr>
        <w:t xml:space="preserve"> </w:t>
      </w:r>
      <w:r w:rsidRPr="00CE308C">
        <w:t>responsibility;</w:t>
      </w:r>
    </w:p>
    <w:p w:rsidR="008C26C4" w:rsidRPr="00CE308C" w:rsidRDefault="008C26C4">
      <w:pPr>
        <w:pStyle w:val="BodyText"/>
        <w:spacing w:before="10"/>
        <w:rPr>
          <w:sz w:val="22"/>
          <w:szCs w:val="22"/>
        </w:rPr>
      </w:pPr>
    </w:p>
    <w:p w:rsidR="008C26C4" w:rsidRPr="00CE308C" w:rsidRDefault="00000000">
      <w:pPr>
        <w:pStyle w:val="ListParagraph"/>
        <w:numPr>
          <w:ilvl w:val="0"/>
          <w:numId w:val="4"/>
        </w:numPr>
        <w:tabs>
          <w:tab w:val="left" w:pos="960"/>
          <w:tab w:val="left" w:pos="961"/>
        </w:tabs>
        <w:spacing w:line="237" w:lineRule="auto"/>
        <w:ind w:right="237"/>
      </w:pPr>
      <w:r w:rsidRPr="00CE308C">
        <w:t>encourage and support members taking time off following the birth or adoption of a child without suffering financial</w:t>
      </w:r>
      <w:r w:rsidRPr="00CE308C">
        <w:rPr>
          <w:spacing w:val="10"/>
        </w:rPr>
        <w:t xml:space="preserve"> </w:t>
      </w:r>
      <w:r w:rsidRPr="00CE308C">
        <w:t>hardship;</w:t>
      </w:r>
    </w:p>
    <w:p w:rsidR="008C26C4" w:rsidRPr="00CE308C" w:rsidRDefault="008C26C4">
      <w:pPr>
        <w:pStyle w:val="BodyText"/>
        <w:spacing w:before="3"/>
        <w:rPr>
          <w:sz w:val="22"/>
          <w:szCs w:val="22"/>
        </w:rPr>
      </w:pPr>
    </w:p>
    <w:p w:rsidR="008C26C4" w:rsidRPr="00CE308C" w:rsidRDefault="00000000">
      <w:pPr>
        <w:pStyle w:val="ListParagraph"/>
        <w:numPr>
          <w:ilvl w:val="0"/>
          <w:numId w:val="4"/>
        </w:numPr>
        <w:tabs>
          <w:tab w:val="left" w:pos="960"/>
          <w:tab w:val="left" w:pos="961"/>
        </w:tabs>
      </w:pPr>
      <w:r w:rsidRPr="00CE308C">
        <w:t>comply with the requirements of the Code of Conduct and accompanying</w:t>
      </w:r>
      <w:r w:rsidRPr="00CE308C">
        <w:rPr>
          <w:spacing w:val="-26"/>
        </w:rPr>
        <w:t xml:space="preserve"> </w:t>
      </w:r>
      <w:r w:rsidRPr="00CE308C">
        <w:t>Guidelines.</w:t>
      </w:r>
    </w:p>
    <w:p w:rsidR="008C26C4" w:rsidRPr="00CE308C" w:rsidRDefault="008C26C4">
      <w:pPr>
        <w:pStyle w:val="BodyText"/>
        <w:spacing w:before="4"/>
        <w:rPr>
          <w:sz w:val="22"/>
          <w:szCs w:val="22"/>
        </w:rPr>
      </w:pPr>
    </w:p>
    <w:p w:rsidR="008C26C4" w:rsidRPr="00CE308C" w:rsidRDefault="00000000">
      <w:pPr>
        <w:pStyle w:val="Heading1"/>
        <w:spacing w:line="272" w:lineRule="exact"/>
        <w:rPr>
          <w:sz w:val="22"/>
          <w:szCs w:val="22"/>
        </w:rPr>
      </w:pPr>
      <w:r w:rsidRPr="00CE308C">
        <w:rPr>
          <w:sz w:val="22"/>
          <w:szCs w:val="22"/>
        </w:rPr>
        <w:t>Circulation</w:t>
      </w:r>
    </w:p>
    <w:p w:rsidR="008C26C4" w:rsidRPr="00CE308C" w:rsidRDefault="00000000">
      <w:pPr>
        <w:pStyle w:val="ListParagraph"/>
        <w:numPr>
          <w:ilvl w:val="0"/>
          <w:numId w:val="5"/>
        </w:numPr>
        <w:tabs>
          <w:tab w:val="left" w:pos="961"/>
        </w:tabs>
        <w:spacing w:line="272" w:lineRule="exact"/>
      </w:pPr>
      <w:r w:rsidRPr="00CE308C">
        <w:t xml:space="preserve">This policy </w:t>
      </w:r>
      <w:r w:rsidRPr="00CE308C">
        <w:rPr>
          <w:spacing w:val="-3"/>
        </w:rPr>
        <w:t xml:space="preserve">is </w:t>
      </w:r>
      <w:r w:rsidRPr="00CE308C">
        <w:t xml:space="preserve">circulated to all members, clerks and staff all </w:t>
      </w:r>
      <w:r w:rsidRPr="00CE308C">
        <w:rPr>
          <w:spacing w:val="4"/>
        </w:rPr>
        <w:t xml:space="preserve">of </w:t>
      </w:r>
      <w:r w:rsidRPr="00CE308C">
        <w:t>whom are required</w:t>
      </w:r>
      <w:r w:rsidRPr="00CE308C">
        <w:rPr>
          <w:spacing w:val="-30"/>
        </w:rPr>
        <w:t xml:space="preserve"> </w:t>
      </w:r>
      <w:r w:rsidRPr="00CE308C">
        <w:t>to:</w:t>
      </w:r>
    </w:p>
    <w:p w:rsidR="008C26C4" w:rsidRPr="00CE308C" w:rsidRDefault="008C26C4">
      <w:pPr>
        <w:pStyle w:val="BodyText"/>
        <w:spacing w:before="2"/>
        <w:rPr>
          <w:sz w:val="22"/>
          <w:szCs w:val="22"/>
        </w:rPr>
      </w:pPr>
    </w:p>
    <w:p w:rsidR="008C26C4" w:rsidRPr="00CE308C" w:rsidRDefault="00000000">
      <w:pPr>
        <w:pStyle w:val="ListParagraph"/>
        <w:numPr>
          <w:ilvl w:val="0"/>
          <w:numId w:val="4"/>
        </w:numPr>
        <w:tabs>
          <w:tab w:val="left" w:pos="960"/>
          <w:tab w:val="left" w:pos="961"/>
        </w:tabs>
      </w:pPr>
      <w:r w:rsidRPr="00CE308C">
        <w:t>read and understand the policy;</w:t>
      </w:r>
      <w:r w:rsidRPr="00CE308C">
        <w:rPr>
          <w:spacing w:val="5"/>
        </w:rPr>
        <w:t xml:space="preserve"> </w:t>
      </w:r>
      <w:r w:rsidRPr="00CE308C">
        <w:t>and</w:t>
      </w:r>
    </w:p>
    <w:p w:rsidR="008C26C4" w:rsidRPr="00CE308C" w:rsidRDefault="008C26C4">
      <w:pPr>
        <w:pStyle w:val="BodyText"/>
        <w:spacing w:before="1"/>
        <w:rPr>
          <w:sz w:val="22"/>
          <w:szCs w:val="22"/>
        </w:rPr>
      </w:pPr>
    </w:p>
    <w:p w:rsidR="008C26C4" w:rsidRPr="00CE308C" w:rsidRDefault="00000000">
      <w:pPr>
        <w:pStyle w:val="ListParagraph"/>
        <w:numPr>
          <w:ilvl w:val="0"/>
          <w:numId w:val="4"/>
        </w:numPr>
        <w:tabs>
          <w:tab w:val="left" w:pos="960"/>
          <w:tab w:val="left" w:pos="961"/>
        </w:tabs>
      </w:pPr>
      <w:r w:rsidRPr="00CE308C">
        <w:t xml:space="preserve">understand their role </w:t>
      </w:r>
      <w:r w:rsidRPr="00CE308C">
        <w:rPr>
          <w:spacing w:val="-3"/>
        </w:rPr>
        <w:t xml:space="preserve">in </w:t>
      </w:r>
      <w:r w:rsidRPr="00CE308C">
        <w:t xml:space="preserve">relation </w:t>
      </w:r>
      <w:r w:rsidRPr="00CE308C">
        <w:rPr>
          <w:spacing w:val="2"/>
        </w:rPr>
        <w:t xml:space="preserve">to </w:t>
      </w:r>
      <w:r w:rsidRPr="00CE308C">
        <w:t>the</w:t>
      </w:r>
      <w:r w:rsidRPr="00CE308C">
        <w:rPr>
          <w:spacing w:val="1"/>
        </w:rPr>
        <w:t xml:space="preserve"> </w:t>
      </w:r>
      <w:r w:rsidRPr="00CE308C">
        <w:t>policy.</w:t>
      </w:r>
    </w:p>
    <w:p w:rsidR="008C26C4" w:rsidRPr="00CE308C" w:rsidRDefault="008C26C4">
      <w:pPr>
        <w:pStyle w:val="BodyText"/>
        <w:rPr>
          <w:sz w:val="22"/>
          <w:szCs w:val="22"/>
        </w:rPr>
      </w:pPr>
    </w:p>
    <w:p w:rsidR="008C26C4" w:rsidRPr="00CE308C" w:rsidRDefault="00000000">
      <w:pPr>
        <w:pStyle w:val="Heading1"/>
        <w:spacing w:line="275" w:lineRule="exact"/>
        <w:rPr>
          <w:sz w:val="22"/>
          <w:szCs w:val="22"/>
        </w:rPr>
      </w:pPr>
      <w:r w:rsidRPr="00CE308C">
        <w:rPr>
          <w:sz w:val="22"/>
          <w:szCs w:val="22"/>
        </w:rPr>
        <w:t>Review of this Policy</w:t>
      </w:r>
    </w:p>
    <w:p w:rsidR="008C26C4" w:rsidRPr="00CE308C" w:rsidRDefault="00000000">
      <w:pPr>
        <w:pStyle w:val="ListParagraph"/>
        <w:numPr>
          <w:ilvl w:val="0"/>
          <w:numId w:val="5"/>
        </w:numPr>
        <w:tabs>
          <w:tab w:val="left" w:pos="961"/>
        </w:tabs>
        <w:spacing w:line="275" w:lineRule="exact"/>
      </w:pPr>
      <w:r w:rsidRPr="00CE308C">
        <w:t xml:space="preserve">This policy </w:t>
      </w:r>
      <w:r w:rsidRPr="00CE308C">
        <w:rPr>
          <w:spacing w:val="-3"/>
        </w:rPr>
        <w:t xml:space="preserve">is </w:t>
      </w:r>
      <w:r w:rsidRPr="00CE308C">
        <w:t>reviewed by chambers Equality and Diversity Officer every two</w:t>
      </w:r>
      <w:r w:rsidRPr="00CE308C">
        <w:rPr>
          <w:spacing w:val="-23"/>
        </w:rPr>
        <w:t xml:space="preserve"> </w:t>
      </w:r>
      <w:r w:rsidRPr="00CE308C">
        <w:t>years.</w:t>
      </w:r>
    </w:p>
    <w:p w:rsidR="008C26C4" w:rsidRPr="00CE308C" w:rsidRDefault="008C26C4">
      <w:pPr>
        <w:pStyle w:val="BodyText"/>
        <w:spacing w:before="5"/>
        <w:rPr>
          <w:sz w:val="22"/>
          <w:szCs w:val="22"/>
        </w:rPr>
      </w:pPr>
    </w:p>
    <w:p w:rsidR="008C26C4" w:rsidRPr="00CE308C" w:rsidRDefault="00000000">
      <w:pPr>
        <w:pStyle w:val="Heading1"/>
        <w:spacing w:line="272" w:lineRule="exact"/>
        <w:rPr>
          <w:sz w:val="22"/>
          <w:szCs w:val="22"/>
        </w:rPr>
      </w:pPr>
      <w:r w:rsidRPr="00CE308C">
        <w:rPr>
          <w:sz w:val="22"/>
          <w:szCs w:val="22"/>
        </w:rPr>
        <w:t>Parental Leave</w:t>
      </w:r>
    </w:p>
    <w:p w:rsidR="008C26C4" w:rsidRPr="00CE308C" w:rsidRDefault="00000000">
      <w:pPr>
        <w:pStyle w:val="ListParagraph"/>
        <w:numPr>
          <w:ilvl w:val="0"/>
          <w:numId w:val="5"/>
        </w:numPr>
        <w:tabs>
          <w:tab w:val="left" w:pos="961"/>
        </w:tabs>
        <w:spacing w:line="242" w:lineRule="auto"/>
        <w:ind w:right="239"/>
      </w:pPr>
      <w:r w:rsidRPr="00CE308C">
        <w:t xml:space="preserve">Every member of chambers </w:t>
      </w:r>
      <w:r w:rsidRPr="00CE308C">
        <w:rPr>
          <w:spacing w:val="-3"/>
        </w:rPr>
        <w:t xml:space="preserve">is </w:t>
      </w:r>
      <w:r w:rsidRPr="00CE308C">
        <w:t>entitled to return to chambers within a period of one year after giving birth or adopting a child for whom they are the primary</w:t>
      </w:r>
      <w:r w:rsidRPr="00CE308C">
        <w:rPr>
          <w:spacing w:val="-15"/>
        </w:rPr>
        <w:t xml:space="preserve"> </w:t>
      </w:r>
      <w:proofErr w:type="spellStart"/>
      <w:r w:rsidRPr="00CE308C">
        <w:t>carer</w:t>
      </w:r>
      <w:proofErr w:type="spellEnd"/>
      <w:r w:rsidRPr="00CE308C">
        <w:t>.</w:t>
      </w:r>
    </w:p>
    <w:p w:rsidR="008C26C4" w:rsidRPr="00CE308C" w:rsidRDefault="008C26C4">
      <w:pPr>
        <w:pStyle w:val="BodyText"/>
        <w:spacing w:before="5"/>
        <w:rPr>
          <w:sz w:val="22"/>
          <w:szCs w:val="22"/>
        </w:rPr>
      </w:pPr>
    </w:p>
    <w:p w:rsidR="008C26C4" w:rsidRPr="00CE308C" w:rsidRDefault="00000000">
      <w:pPr>
        <w:pStyle w:val="ListParagraph"/>
        <w:numPr>
          <w:ilvl w:val="0"/>
          <w:numId w:val="5"/>
        </w:numPr>
        <w:tabs>
          <w:tab w:val="left" w:pos="961"/>
        </w:tabs>
        <w:ind w:right="249"/>
      </w:pPr>
      <w:r w:rsidRPr="00CE308C">
        <w:t xml:space="preserve">A member of chambers taking a period of parental leave </w:t>
      </w:r>
      <w:r w:rsidRPr="00CE308C">
        <w:rPr>
          <w:spacing w:val="-5"/>
        </w:rPr>
        <w:t xml:space="preserve">is </w:t>
      </w:r>
      <w:r w:rsidRPr="00CE308C">
        <w:t>entitled to 12 months free of chambers rent and</w:t>
      </w:r>
      <w:r w:rsidRPr="00CE308C">
        <w:rPr>
          <w:spacing w:val="2"/>
        </w:rPr>
        <w:t xml:space="preserve"> </w:t>
      </w:r>
      <w:r w:rsidRPr="00CE308C">
        <w:t>expenses.</w:t>
      </w:r>
    </w:p>
    <w:p w:rsidR="008C26C4" w:rsidRPr="00CE308C" w:rsidRDefault="008C26C4">
      <w:pPr>
        <w:pStyle w:val="BodyText"/>
        <w:spacing w:before="9"/>
        <w:rPr>
          <w:sz w:val="22"/>
          <w:szCs w:val="22"/>
        </w:rPr>
      </w:pPr>
    </w:p>
    <w:p w:rsidR="008C26C4" w:rsidRPr="00CE308C" w:rsidRDefault="00000000">
      <w:pPr>
        <w:pStyle w:val="ListParagraph"/>
        <w:numPr>
          <w:ilvl w:val="0"/>
          <w:numId w:val="5"/>
        </w:numPr>
        <w:tabs>
          <w:tab w:val="left" w:pos="961"/>
        </w:tabs>
        <w:spacing w:before="1"/>
        <w:ind w:right="242"/>
        <w:jc w:val="both"/>
      </w:pPr>
      <w:r w:rsidRPr="00CE308C">
        <w:t xml:space="preserve">Members of chambers are required </w:t>
      </w:r>
      <w:r w:rsidRPr="00CE308C">
        <w:rPr>
          <w:spacing w:val="2"/>
        </w:rPr>
        <w:t xml:space="preserve">to </w:t>
      </w:r>
      <w:r w:rsidRPr="00CE308C">
        <w:t xml:space="preserve">notify chambers management and clerks </w:t>
      </w:r>
      <w:r w:rsidRPr="00CE308C">
        <w:rPr>
          <w:spacing w:val="4"/>
        </w:rPr>
        <w:t xml:space="preserve">of </w:t>
      </w:r>
      <w:r w:rsidRPr="00CE308C">
        <w:t xml:space="preserve">their intention </w:t>
      </w:r>
      <w:r w:rsidRPr="00CE308C">
        <w:rPr>
          <w:spacing w:val="2"/>
        </w:rPr>
        <w:t xml:space="preserve">to </w:t>
      </w:r>
      <w:r w:rsidRPr="00CE308C">
        <w:t xml:space="preserve">take a period of parental or adoption leave not </w:t>
      </w:r>
      <w:r w:rsidRPr="00CE308C">
        <w:rPr>
          <w:spacing w:val="-3"/>
        </w:rPr>
        <w:t xml:space="preserve">less </w:t>
      </w:r>
      <w:r w:rsidRPr="00CE308C">
        <w:t>than 4 months before the commencement of the period of leave indicating the estimated commencement date and likely date of</w:t>
      </w:r>
      <w:r w:rsidRPr="00CE308C">
        <w:rPr>
          <w:spacing w:val="3"/>
        </w:rPr>
        <w:t xml:space="preserve"> </w:t>
      </w:r>
      <w:r w:rsidRPr="00CE308C">
        <w:t>return.</w:t>
      </w:r>
    </w:p>
    <w:p w:rsidR="008C26C4" w:rsidRPr="00CE308C" w:rsidRDefault="008C26C4">
      <w:pPr>
        <w:pStyle w:val="BodyText"/>
        <w:spacing w:before="2"/>
        <w:rPr>
          <w:sz w:val="22"/>
          <w:szCs w:val="22"/>
        </w:rPr>
      </w:pPr>
    </w:p>
    <w:p w:rsidR="008C26C4" w:rsidRPr="00CE308C" w:rsidRDefault="00000000">
      <w:pPr>
        <w:pStyle w:val="ListParagraph"/>
        <w:numPr>
          <w:ilvl w:val="0"/>
          <w:numId w:val="5"/>
        </w:numPr>
        <w:tabs>
          <w:tab w:val="left" w:pos="961"/>
        </w:tabs>
        <w:spacing w:before="1"/>
        <w:ind w:right="245"/>
        <w:jc w:val="both"/>
      </w:pPr>
      <w:r w:rsidRPr="00CE308C">
        <w:t xml:space="preserve">A member should notify chambers’ management and clerks 12 weeks before the end of the period of parental </w:t>
      </w:r>
      <w:r w:rsidRPr="00CE308C">
        <w:rPr>
          <w:spacing w:val="-3"/>
        </w:rPr>
        <w:t xml:space="preserve">leave </w:t>
      </w:r>
      <w:r w:rsidRPr="00CE308C">
        <w:t xml:space="preserve">stating the estimated date on which s/he intends </w:t>
      </w:r>
      <w:r w:rsidRPr="00CE308C">
        <w:rPr>
          <w:spacing w:val="2"/>
        </w:rPr>
        <w:t xml:space="preserve">to </w:t>
      </w:r>
      <w:r w:rsidRPr="00CE308C">
        <w:t>return.</w:t>
      </w:r>
    </w:p>
    <w:p w:rsidR="008C26C4" w:rsidRPr="00CE308C" w:rsidRDefault="008C26C4">
      <w:pPr>
        <w:pStyle w:val="BodyText"/>
        <w:spacing w:before="2"/>
        <w:rPr>
          <w:sz w:val="22"/>
          <w:szCs w:val="22"/>
        </w:rPr>
      </w:pPr>
    </w:p>
    <w:p w:rsidR="008C26C4" w:rsidRPr="00CE308C" w:rsidRDefault="00000000">
      <w:pPr>
        <w:pStyle w:val="ListParagraph"/>
        <w:numPr>
          <w:ilvl w:val="0"/>
          <w:numId w:val="5"/>
        </w:numPr>
        <w:tabs>
          <w:tab w:val="left" w:pos="961"/>
        </w:tabs>
        <w:spacing w:line="237" w:lineRule="auto"/>
        <w:ind w:right="241"/>
        <w:jc w:val="both"/>
      </w:pPr>
      <w:r w:rsidRPr="00CE308C">
        <w:t xml:space="preserve">If a </w:t>
      </w:r>
      <w:r w:rsidRPr="00CE308C">
        <w:rPr>
          <w:spacing w:val="-3"/>
        </w:rPr>
        <w:t xml:space="preserve">member </w:t>
      </w:r>
      <w:r w:rsidRPr="00CE308C">
        <w:t xml:space="preserve">wishes </w:t>
      </w:r>
      <w:r w:rsidRPr="00CE308C">
        <w:rPr>
          <w:spacing w:val="2"/>
        </w:rPr>
        <w:t xml:space="preserve">to </w:t>
      </w:r>
      <w:r w:rsidRPr="00CE308C">
        <w:t xml:space="preserve">take </w:t>
      </w:r>
      <w:r w:rsidRPr="00CE308C">
        <w:rPr>
          <w:spacing w:val="-3"/>
        </w:rPr>
        <w:t xml:space="preserve">leave </w:t>
      </w:r>
      <w:r w:rsidRPr="00CE308C">
        <w:t>for a period longer than 12 months, this should be arranged with chambers</w:t>
      </w:r>
      <w:r w:rsidRPr="00CE308C">
        <w:rPr>
          <w:spacing w:val="2"/>
        </w:rPr>
        <w:t xml:space="preserve"> </w:t>
      </w:r>
      <w:r w:rsidRPr="00CE308C">
        <w:t>management.</w:t>
      </w:r>
    </w:p>
    <w:p w:rsidR="008C26C4" w:rsidRPr="00CE308C" w:rsidRDefault="008C26C4">
      <w:pPr>
        <w:spacing w:line="237" w:lineRule="auto"/>
        <w:jc w:val="both"/>
        <w:sectPr w:rsidR="008C26C4" w:rsidRPr="00CE308C">
          <w:pgSz w:w="11900" w:h="16840"/>
          <w:pgMar w:top="1340" w:right="1200" w:bottom="920" w:left="1200" w:header="0" w:footer="730" w:gutter="0"/>
          <w:cols w:space="720"/>
        </w:sectPr>
      </w:pPr>
    </w:p>
    <w:p w:rsidR="008C26C4" w:rsidRPr="00CE308C" w:rsidRDefault="00000000">
      <w:pPr>
        <w:pStyle w:val="ListParagraph"/>
        <w:numPr>
          <w:ilvl w:val="0"/>
          <w:numId w:val="5"/>
        </w:numPr>
        <w:tabs>
          <w:tab w:val="left" w:pos="961"/>
        </w:tabs>
        <w:spacing w:before="74"/>
        <w:ind w:right="246"/>
        <w:jc w:val="both"/>
      </w:pPr>
      <w:r w:rsidRPr="00CE308C">
        <w:lastRenderedPageBreak/>
        <w:t xml:space="preserve">If a </w:t>
      </w:r>
      <w:r w:rsidRPr="00CE308C">
        <w:rPr>
          <w:spacing w:val="-3"/>
        </w:rPr>
        <w:t xml:space="preserve">member is </w:t>
      </w:r>
      <w:r w:rsidRPr="00CE308C">
        <w:t xml:space="preserve">absent from chambers for more than 12 months without agreeing an extension with chambers management, her/his automatic right to return to chambers ceases unless such absence </w:t>
      </w:r>
      <w:r w:rsidRPr="00CE308C">
        <w:rPr>
          <w:spacing w:val="-3"/>
        </w:rPr>
        <w:t xml:space="preserve">is </w:t>
      </w:r>
      <w:r w:rsidRPr="00CE308C">
        <w:t>due to consecutive</w:t>
      </w:r>
      <w:r w:rsidRPr="00CE308C">
        <w:rPr>
          <w:spacing w:val="14"/>
        </w:rPr>
        <w:t xml:space="preserve"> </w:t>
      </w:r>
      <w:r w:rsidRPr="00CE308C">
        <w:t>births.</w:t>
      </w:r>
    </w:p>
    <w:p w:rsidR="008C26C4" w:rsidRPr="00CE308C" w:rsidRDefault="008C26C4">
      <w:pPr>
        <w:pStyle w:val="BodyText"/>
        <w:spacing w:before="2"/>
        <w:rPr>
          <w:sz w:val="22"/>
          <w:szCs w:val="22"/>
        </w:rPr>
      </w:pPr>
    </w:p>
    <w:p w:rsidR="008C26C4" w:rsidRPr="00CE308C" w:rsidRDefault="00000000">
      <w:pPr>
        <w:pStyle w:val="ListParagraph"/>
        <w:numPr>
          <w:ilvl w:val="0"/>
          <w:numId w:val="5"/>
        </w:numPr>
        <w:tabs>
          <w:tab w:val="left" w:pos="961"/>
        </w:tabs>
        <w:spacing w:before="1" w:line="237" w:lineRule="auto"/>
        <w:ind w:right="244"/>
        <w:jc w:val="both"/>
      </w:pPr>
      <w:r w:rsidRPr="00CE308C">
        <w:t xml:space="preserve">Where membership ceases by virtue of the provisions </w:t>
      </w:r>
      <w:r w:rsidRPr="00CE308C">
        <w:rPr>
          <w:spacing w:val="-3"/>
        </w:rPr>
        <w:t xml:space="preserve">in </w:t>
      </w:r>
      <w:r w:rsidRPr="00CE308C">
        <w:t xml:space="preserve">paragraph 10, a </w:t>
      </w:r>
      <w:r w:rsidRPr="00CE308C">
        <w:rPr>
          <w:spacing w:val="-3"/>
        </w:rPr>
        <w:t xml:space="preserve">member </w:t>
      </w:r>
      <w:r w:rsidRPr="00CE308C">
        <w:t xml:space="preserve">can re-apply </w:t>
      </w:r>
      <w:r w:rsidRPr="00CE308C">
        <w:rPr>
          <w:spacing w:val="2"/>
        </w:rPr>
        <w:t xml:space="preserve">to </w:t>
      </w:r>
      <w:r w:rsidRPr="00CE308C">
        <w:t xml:space="preserve">chambers </w:t>
      </w:r>
      <w:r w:rsidRPr="00CE308C">
        <w:rPr>
          <w:spacing w:val="-3"/>
        </w:rPr>
        <w:t xml:space="preserve">in </w:t>
      </w:r>
      <w:r w:rsidRPr="00CE308C">
        <w:t>the usual</w:t>
      </w:r>
      <w:r w:rsidRPr="00CE308C">
        <w:rPr>
          <w:spacing w:val="-7"/>
        </w:rPr>
        <w:t xml:space="preserve"> </w:t>
      </w:r>
      <w:r w:rsidRPr="00CE308C">
        <w:t>way.</w:t>
      </w:r>
    </w:p>
    <w:p w:rsidR="008C26C4" w:rsidRPr="00CE308C" w:rsidRDefault="008C26C4">
      <w:pPr>
        <w:pStyle w:val="BodyText"/>
        <w:spacing w:before="5"/>
        <w:rPr>
          <w:sz w:val="22"/>
          <w:szCs w:val="22"/>
        </w:rPr>
      </w:pPr>
    </w:p>
    <w:p w:rsidR="008C26C4" w:rsidRPr="00CE308C" w:rsidRDefault="00000000">
      <w:pPr>
        <w:pStyle w:val="Heading1"/>
        <w:spacing w:line="275" w:lineRule="exact"/>
        <w:jc w:val="both"/>
        <w:rPr>
          <w:sz w:val="22"/>
          <w:szCs w:val="22"/>
        </w:rPr>
      </w:pPr>
      <w:r w:rsidRPr="00CE308C">
        <w:rPr>
          <w:sz w:val="22"/>
          <w:szCs w:val="22"/>
        </w:rPr>
        <w:t>Arrangements During Leave</w:t>
      </w:r>
    </w:p>
    <w:p w:rsidR="008C26C4" w:rsidRPr="00CE308C" w:rsidRDefault="00000000">
      <w:pPr>
        <w:pStyle w:val="ListParagraph"/>
        <w:numPr>
          <w:ilvl w:val="0"/>
          <w:numId w:val="5"/>
        </w:numPr>
        <w:tabs>
          <w:tab w:val="left" w:pos="961"/>
        </w:tabs>
        <w:spacing w:before="1" w:line="237" w:lineRule="auto"/>
        <w:ind w:right="245"/>
        <w:jc w:val="both"/>
      </w:pPr>
      <w:r w:rsidRPr="00CE308C">
        <w:t xml:space="preserve">A member on parental or adoption leave </w:t>
      </w:r>
      <w:r w:rsidRPr="00CE308C">
        <w:rPr>
          <w:spacing w:val="-3"/>
        </w:rPr>
        <w:t xml:space="preserve">is </w:t>
      </w:r>
      <w:r w:rsidRPr="00CE308C">
        <w:t>encouraged to maintain contact with chambers.</w:t>
      </w:r>
    </w:p>
    <w:p w:rsidR="008C26C4" w:rsidRPr="00CE308C" w:rsidRDefault="008C26C4">
      <w:pPr>
        <w:pStyle w:val="BodyText"/>
        <w:spacing w:before="2"/>
        <w:rPr>
          <w:sz w:val="22"/>
          <w:szCs w:val="22"/>
        </w:rPr>
      </w:pPr>
    </w:p>
    <w:p w:rsidR="008C26C4" w:rsidRPr="00CE308C" w:rsidRDefault="00000000">
      <w:pPr>
        <w:pStyle w:val="ListParagraph"/>
        <w:numPr>
          <w:ilvl w:val="0"/>
          <w:numId w:val="5"/>
        </w:numPr>
        <w:tabs>
          <w:tab w:val="left" w:pos="1024"/>
        </w:tabs>
        <w:ind w:left="1023" w:hanging="424"/>
      </w:pPr>
      <w:r w:rsidRPr="00CE308C">
        <w:t xml:space="preserve">Head of Chambers will ensure that the </w:t>
      </w:r>
      <w:r w:rsidRPr="00CE308C">
        <w:rPr>
          <w:spacing w:val="-3"/>
        </w:rPr>
        <w:t>member</w:t>
      </w:r>
      <w:r w:rsidRPr="00CE308C">
        <w:rPr>
          <w:spacing w:val="-4"/>
        </w:rPr>
        <w:t xml:space="preserve"> </w:t>
      </w:r>
      <w:r w:rsidRPr="00CE308C">
        <w:rPr>
          <w:spacing w:val="-3"/>
        </w:rPr>
        <w:t>is:</w:t>
      </w:r>
    </w:p>
    <w:p w:rsidR="008C26C4" w:rsidRPr="00CE308C" w:rsidRDefault="008C26C4">
      <w:pPr>
        <w:pStyle w:val="BodyText"/>
        <w:spacing w:before="2"/>
        <w:rPr>
          <w:sz w:val="22"/>
          <w:szCs w:val="22"/>
        </w:rPr>
      </w:pPr>
    </w:p>
    <w:p w:rsidR="008C26C4" w:rsidRPr="00CE308C" w:rsidRDefault="00000000">
      <w:pPr>
        <w:pStyle w:val="ListParagraph"/>
        <w:numPr>
          <w:ilvl w:val="0"/>
          <w:numId w:val="4"/>
        </w:numPr>
        <w:tabs>
          <w:tab w:val="left" w:pos="960"/>
          <w:tab w:val="left" w:pos="961"/>
        </w:tabs>
      </w:pPr>
      <w:r w:rsidRPr="00CE308C">
        <w:t xml:space="preserve">offered opportunities to </w:t>
      </w:r>
      <w:r w:rsidRPr="00CE308C">
        <w:rPr>
          <w:spacing w:val="-3"/>
        </w:rPr>
        <w:t xml:space="preserve">do </w:t>
      </w:r>
      <w:r w:rsidRPr="00CE308C">
        <w:t xml:space="preserve">appropriate work </w:t>
      </w:r>
      <w:r w:rsidRPr="00CE308C">
        <w:rPr>
          <w:spacing w:val="-3"/>
        </w:rPr>
        <w:t xml:space="preserve">if </w:t>
      </w:r>
      <w:r w:rsidRPr="00CE308C">
        <w:t xml:space="preserve">this </w:t>
      </w:r>
      <w:r w:rsidRPr="00CE308C">
        <w:rPr>
          <w:spacing w:val="-3"/>
        </w:rPr>
        <w:t xml:space="preserve">is </w:t>
      </w:r>
      <w:r w:rsidRPr="00CE308C">
        <w:t>requested</w:t>
      </w:r>
      <w:r w:rsidRPr="00CE308C">
        <w:rPr>
          <w:spacing w:val="17"/>
        </w:rPr>
        <w:t xml:space="preserve"> </w:t>
      </w:r>
      <w:r w:rsidRPr="00CE308C">
        <w:t>and;</w:t>
      </w:r>
    </w:p>
    <w:p w:rsidR="008C26C4" w:rsidRPr="00CE308C" w:rsidRDefault="008C26C4">
      <w:pPr>
        <w:pStyle w:val="BodyText"/>
        <w:spacing w:before="3"/>
        <w:rPr>
          <w:sz w:val="22"/>
          <w:szCs w:val="22"/>
        </w:rPr>
      </w:pPr>
    </w:p>
    <w:p w:rsidR="008C26C4" w:rsidRPr="00CE308C" w:rsidRDefault="00000000">
      <w:pPr>
        <w:pStyle w:val="ListParagraph"/>
        <w:numPr>
          <w:ilvl w:val="0"/>
          <w:numId w:val="4"/>
        </w:numPr>
        <w:tabs>
          <w:tab w:val="left" w:pos="961"/>
        </w:tabs>
        <w:spacing w:line="237" w:lineRule="auto"/>
        <w:ind w:right="249"/>
        <w:jc w:val="both"/>
      </w:pPr>
      <w:r w:rsidRPr="00CE308C">
        <w:t>invited to training events, social occasions, marketing events and chambers meetings and;</w:t>
      </w:r>
    </w:p>
    <w:p w:rsidR="008C26C4" w:rsidRPr="00CE308C" w:rsidRDefault="008C26C4">
      <w:pPr>
        <w:pStyle w:val="BodyText"/>
        <w:spacing w:before="3"/>
        <w:rPr>
          <w:sz w:val="22"/>
          <w:szCs w:val="22"/>
        </w:rPr>
      </w:pPr>
    </w:p>
    <w:p w:rsidR="008C26C4" w:rsidRPr="00CE308C" w:rsidRDefault="00000000">
      <w:pPr>
        <w:pStyle w:val="ListParagraph"/>
        <w:numPr>
          <w:ilvl w:val="0"/>
          <w:numId w:val="4"/>
        </w:numPr>
        <w:tabs>
          <w:tab w:val="left" w:pos="960"/>
          <w:tab w:val="left" w:pos="961"/>
        </w:tabs>
      </w:pPr>
      <w:r w:rsidRPr="00CE308C">
        <w:rPr>
          <w:spacing w:val="-3"/>
        </w:rPr>
        <w:t xml:space="preserve">is </w:t>
      </w:r>
      <w:r w:rsidRPr="00CE308C">
        <w:t xml:space="preserve">consulted on any significant </w:t>
      </w:r>
      <w:r w:rsidRPr="00CE308C">
        <w:rPr>
          <w:spacing w:val="-3"/>
        </w:rPr>
        <w:t xml:space="preserve">issues </w:t>
      </w:r>
      <w:r w:rsidRPr="00CE308C">
        <w:t>affecting the practice of chambers</w:t>
      </w:r>
      <w:r w:rsidRPr="00CE308C">
        <w:rPr>
          <w:spacing w:val="6"/>
        </w:rPr>
        <w:t xml:space="preserve"> </w:t>
      </w:r>
      <w:r w:rsidRPr="00CE308C">
        <w:t>and;</w:t>
      </w:r>
    </w:p>
    <w:p w:rsidR="008C26C4" w:rsidRPr="00CE308C" w:rsidRDefault="008C26C4">
      <w:pPr>
        <w:pStyle w:val="BodyText"/>
        <w:spacing w:before="3"/>
        <w:rPr>
          <w:sz w:val="22"/>
          <w:szCs w:val="22"/>
        </w:rPr>
      </w:pPr>
    </w:p>
    <w:p w:rsidR="008C26C4" w:rsidRPr="00CE308C" w:rsidRDefault="00000000">
      <w:pPr>
        <w:pStyle w:val="ListParagraph"/>
        <w:numPr>
          <w:ilvl w:val="0"/>
          <w:numId w:val="4"/>
        </w:numPr>
        <w:tabs>
          <w:tab w:val="left" w:pos="961"/>
        </w:tabs>
        <w:spacing w:before="1" w:line="237" w:lineRule="auto"/>
        <w:ind w:right="239"/>
        <w:jc w:val="both"/>
      </w:pPr>
      <w:r w:rsidRPr="00CE308C">
        <w:t>receives assistance with the re-establishment of their practice on return to work, including (where requested) the arrangement of a “practice meeting” with the relevant clerk within two weeks before the member returns to</w:t>
      </w:r>
      <w:r w:rsidRPr="00CE308C">
        <w:rPr>
          <w:spacing w:val="7"/>
        </w:rPr>
        <w:t xml:space="preserve"> </w:t>
      </w:r>
      <w:r w:rsidRPr="00CE308C">
        <w:t>work.</w:t>
      </w:r>
    </w:p>
    <w:p w:rsidR="008C26C4" w:rsidRPr="00CE308C" w:rsidRDefault="008C26C4">
      <w:pPr>
        <w:pStyle w:val="BodyText"/>
        <w:spacing w:before="5"/>
        <w:rPr>
          <w:sz w:val="22"/>
          <w:szCs w:val="22"/>
        </w:rPr>
      </w:pPr>
    </w:p>
    <w:p w:rsidR="008C26C4" w:rsidRPr="00CE308C" w:rsidRDefault="00000000">
      <w:pPr>
        <w:pStyle w:val="Heading1"/>
        <w:spacing w:line="275" w:lineRule="exact"/>
        <w:jc w:val="both"/>
        <w:rPr>
          <w:sz w:val="22"/>
          <w:szCs w:val="22"/>
        </w:rPr>
      </w:pPr>
      <w:r w:rsidRPr="00CE308C">
        <w:rPr>
          <w:sz w:val="22"/>
          <w:szCs w:val="22"/>
        </w:rPr>
        <w:t>Undertaking work during leave</w:t>
      </w:r>
    </w:p>
    <w:p w:rsidR="008C26C4" w:rsidRPr="00CE308C" w:rsidRDefault="00000000">
      <w:pPr>
        <w:pStyle w:val="ListParagraph"/>
        <w:numPr>
          <w:ilvl w:val="0"/>
          <w:numId w:val="5"/>
        </w:numPr>
        <w:tabs>
          <w:tab w:val="left" w:pos="961"/>
        </w:tabs>
        <w:spacing w:before="1" w:line="237" w:lineRule="auto"/>
        <w:ind w:right="240"/>
        <w:jc w:val="both"/>
      </w:pPr>
      <w:r w:rsidRPr="00CE308C">
        <w:t xml:space="preserve">The Head of Chambers </w:t>
      </w:r>
      <w:r w:rsidRPr="00CE308C">
        <w:rPr>
          <w:spacing w:val="-3"/>
        </w:rPr>
        <w:t xml:space="preserve">may, in </w:t>
      </w:r>
      <w:r w:rsidRPr="00CE308C">
        <w:t xml:space="preserve">exceptional circumstances, </w:t>
      </w:r>
      <w:proofErr w:type="spellStart"/>
      <w:r w:rsidRPr="00CE308C">
        <w:t>authorise</w:t>
      </w:r>
      <w:proofErr w:type="spellEnd"/>
      <w:r w:rsidRPr="00CE308C">
        <w:t xml:space="preserve"> informal working arrangements during a period of parental</w:t>
      </w:r>
      <w:r w:rsidRPr="00CE308C">
        <w:rPr>
          <w:spacing w:val="-5"/>
        </w:rPr>
        <w:t xml:space="preserve"> </w:t>
      </w:r>
      <w:r w:rsidRPr="00CE308C">
        <w:t>leave.</w:t>
      </w:r>
    </w:p>
    <w:p w:rsidR="008C26C4" w:rsidRPr="00CE308C" w:rsidRDefault="008C26C4">
      <w:pPr>
        <w:pStyle w:val="BodyText"/>
        <w:spacing w:before="6"/>
        <w:rPr>
          <w:sz w:val="22"/>
          <w:szCs w:val="22"/>
        </w:rPr>
      </w:pPr>
    </w:p>
    <w:p w:rsidR="008C26C4" w:rsidRPr="00CE308C" w:rsidRDefault="00000000">
      <w:pPr>
        <w:pStyle w:val="Heading1"/>
        <w:spacing w:line="275" w:lineRule="exact"/>
        <w:jc w:val="both"/>
        <w:rPr>
          <w:sz w:val="22"/>
          <w:szCs w:val="22"/>
        </w:rPr>
      </w:pPr>
      <w:r w:rsidRPr="00CE308C">
        <w:rPr>
          <w:sz w:val="22"/>
          <w:szCs w:val="22"/>
        </w:rPr>
        <w:t>Return from Leave</w:t>
      </w:r>
    </w:p>
    <w:p w:rsidR="008C26C4" w:rsidRPr="00CE308C" w:rsidRDefault="00000000">
      <w:pPr>
        <w:pStyle w:val="ListParagraph"/>
        <w:numPr>
          <w:ilvl w:val="0"/>
          <w:numId w:val="5"/>
        </w:numPr>
        <w:tabs>
          <w:tab w:val="left" w:pos="961"/>
        </w:tabs>
        <w:ind w:right="241"/>
        <w:jc w:val="both"/>
      </w:pPr>
      <w:r w:rsidRPr="00CE308C">
        <w:t xml:space="preserve">It </w:t>
      </w:r>
      <w:r w:rsidRPr="00CE308C">
        <w:rPr>
          <w:spacing w:val="-3"/>
        </w:rPr>
        <w:t xml:space="preserve">is </w:t>
      </w:r>
      <w:r w:rsidRPr="00CE308C">
        <w:t xml:space="preserve">the policy </w:t>
      </w:r>
      <w:r w:rsidRPr="00CE308C">
        <w:rPr>
          <w:spacing w:val="4"/>
        </w:rPr>
        <w:t xml:space="preserve">of </w:t>
      </w:r>
      <w:r w:rsidRPr="00CE308C">
        <w:t xml:space="preserve">Deans Court Chambers </w:t>
      </w:r>
      <w:r w:rsidRPr="00CE308C">
        <w:rPr>
          <w:spacing w:val="2"/>
        </w:rPr>
        <w:t xml:space="preserve">to </w:t>
      </w:r>
      <w:r w:rsidRPr="00CE308C">
        <w:t xml:space="preserve">enable parents to work reduced hours on return from a period of parental or adoption </w:t>
      </w:r>
      <w:r w:rsidRPr="00CE308C">
        <w:rPr>
          <w:spacing w:val="-3"/>
        </w:rPr>
        <w:t xml:space="preserve">leave. </w:t>
      </w:r>
      <w:r w:rsidRPr="00CE308C">
        <w:t>This should be discussed with chambers’ management and</w:t>
      </w:r>
      <w:r w:rsidRPr="00CE308C">
        <w:rPr>
          <w:spacing w:val="10"/>
        </w:rPr>
        <w:t xml:space="preserve"> </w:t>
      </w:r>
      <w:r w:rsidRPr="00CE308C">
        <w:t>clerks.</w:t>
      </w:r>
    </w:p>
    <w:p w:rsidR="008C26C4" w:rsidRPr="00CE308C" w:rsidRDefault="008C26C4">
      <w:pPr>
        <w:pStyle w:val="BodyText"/>
        <w:spacing w:before="4"/>
        <w:rPr>
          <w:sz w:val="22"/>
          <w:szCs w:val="22"/>
        </w:rPr>
      </w:pPr>
    </w:p>
    <w:p w:rsidR="008C26C4" w:rsidRPr="00CE308C" w:rsidRDefault="00000000">
      <w:pPr>
        <w:pStyle w:val="Heading1"/>
        <w:spacing w:line="272" w:lineRule="exact"/>
        <w:rPr>
          <w:sz w:val="22"/>
          <w:szCs w:val="22"/>
        </w:rPr>
      </w:pPr>
      <w:r w:rsidRPr="00CE308C">
        <w:rPr>
          <w:sz w:val="22"/>
          <w:szCs w:val="22"/>
        </w:rPr>
        <w:t>Complaints</w:t>
      </w:r>
    </w:p>
    <w:p w:rsidR="008C26C4" w:rsidRPr="00CE308C" w:rsidRDefault="00000000">
      <w:pPr>
        <w:pStyle w:val="ListParagraph"/>
        <w:numPr>
          <w:ilvl w:val="0"/>
          <w:numId w:val="5"/>
        </w:numPr>
        <w:tabs>
          <w:tab w:val="left" w:pos="961"/>
        </w:tabs>
        <w:ind w:right="238"/>
        <w:jc w:val="both"/>
      </w:pPr>
      <w:r w:rsidRPr="00CE308C">
        <w:t xml:space="preserve">Any member who wishes to </w:t>
      </w:r>
      <w:r w:rsidRPr="00CE308C">
        <w:rPr>
          <w:spacing w:val="-3"/>
        </w:rPr>
        <w:t xml:space="preserve">make </w:t>
      </w:r>
      <w:r w:rsidRPr="00CE308C">
        <w:t xml:space="preserve">a complaint regarding a breach of this policy should </w:t>
      </w:r>
      <w:r w:rsidRPr="00CE308C">
        <w:rPr>
          <w:spacing w:val="-3"/>
        </w:rPr>
        <w:t xml:space="preserve">in </w:t>
      </w:r>
      <w:r w:rsidRPr="00CE308C">
        <w:t xml:space="preserve">the </w:t>
      </w:r>
      <w:r w:rsidRPr="00CE308C">
        <w:rPr>
          <w:spacing w:val="-3"/>
        </w:rPr>
        <w:t xml:space="preserve">first </w:t>
      </w:r>
      <w:r w:rsidRPr="00CE308C">
        <w:t xml:space="preserve">instance contact </w:t>
      </w:r>
      <w:r w:rsidRPr="00CE308C">
        <w:rPr>
          <w:spacing w:val="-2"/>
        </w:rPr>
        <w:t xml:space="preserve">either </w:t>
      </w:r>
      <w:r w:rsidRPr="00CE308C">
        <w:t>of chambers’ Equality and Diversity Officers.</w:t>
      </w:r>
    </w:p>
    <w:p w:rsidR="008C26C4" w:rsidRPr="00CE308C" w:rsidRDefault="008C26C4">
      <w:pPr>
        <w:pStyle w:val="BodyText"/>
        <w:spacing w:before="2"/>
        <w:rPr>
          <w:sz w:val="22"/>
          <w:szCs w:val="22"/>
        </w:rPr>
      </w:pPr>
    </w:p>
    <w:p w:rsidR="008C26C4" w:rsidRPr="00CE308C" w:rsidRDefault="00000000">
      <w:pPr>
        <w:pStyle w:val="Heading1"/>
        <w:spacing w:line="275" w:lineRule="exact"/>
        <w:rPr>
          <w:sz w:val="22"/>
          <w:szCs w:val="22"/>
        </w:rPr>
      </w:pPr>
      <w:r w:rsidRPr="00CE308C">
        <w:rPr>
          <w:sz w:val="22"/>
          <w:szCs w:val="22"/>
        </w:rPr>
        <w:t>Contact</w:t>
      </w:r>
    </w:p>
    <w:p w:rsidR="008C26C4" w:rsidRPr="00CE308C" w:rsidRDefault="00000000">
      <w:pPr>
        <w:pStyle w:val="ListParagraph"/>
        <w:numPr>
          <w:ilvl w:val="0"/>
          <w:numId w:val="5"/>
        </w:numPr>
        <w:tabs>
          <w:tab w:val="left" w:pos="961"/>
        </w:tabs>
        <w:spacing w:line="275" w:lineRule="exact"/>
      </w:pPr>
      <w:r w:rsidRPr="00CE308C">
        <w:t>Chambers Equality and Diversity Officers are Timothy Edge and Alex</w:t>
      </w:r>
      <w:r w:rsidRPr="00CE308C">
        <w:rPr>
          <w:spacing w:val="-27"/>
        </w:rPr>
        <w:t xml:space="preserve"> </w:t>
      </w:r>
      <w:r w:rsidRPr="00CE308C">
        <w:t>Taylor.</w:t>
      </w:r>
    </w:p>
    <w:p w:rsidR="008C26C4" w:rsidRPr="00CE308C" w:rsidRDefault="008C26C4">
      <w:pPr>
        <w:pStyle w:val="BodyText"/>
        <w:rPr>
          <w:sz w:val="22"/>
          <w:szCs w:val="22"/>
        </w:rPr>
      </w:pPr>
    </w:p>
    <w:p w:rsidR="008C26C4" w:rsidRPr="00CE308C" w:rsidRDefault="00000000">
      <w:pPr>
        <w:pStyle w:val="ListParagraph"/>
        <w:numPr>
          <w:ilvl w:val="0"/>
          <w:numId w:val="5"/>
        </w:numPr>
        <w:tabs>
          <w:tab w:val="left" w:pos="961"/>
        </w:tabs>
      </w:pPr>
      <w:r w:rsidRPr="00CE308C">
        <w:t xml:space="preserve">Alex Taylor </w:t>
      </w:r>
      <w:r w:rsidRPr="00CE308C">
        <w:rPr>
          <w:spacing w:val="-3"/>
        </w:rPr>
        <w:t xml:space="preserve">is </w:t>
      </w:r>
      <w:r w:rsidRPr="00CE308C">
        <w:t>the point of contact for all queries regarding this</w:t>
      </w:r>
      <w:r w:rsidRPr="00CE308C">
        <w:rPr>
          <w:spacing w:val="-3"/>
        </w:rPr>
        <w:t xml:space="preserve"> </w:t>
      </w:r>
      <w:r w:rsidRPr="00CE308C">
        <w:t>policy.</w:t>
      </w:r>
    </w:p>
    <w:p w:rsidR="008C26C4" w:rsidRPr="00CE308C" w:rsidRDefault="008C26C4">
      <w:pPr>
        <w:sectPr w:rsidR="008C26C4" w:rsidRPr="00CE308C">
          <w:pgSz w:w="11900" w:h="16840"/>
          <w:pgMar w:top="1340" w:right="1200" w:bottom="920" w:left="1200" w:header="0" w:footer="730" w:gutter="0"/>
          <w:cols w:space="720"/>
        </w:sectPr>
      </w:pPr>
    </w:p>
    <w:p w:rsidR="008C26C4" w:rsidRPr="00CE308C" w:rsidRDefault="00000000">
      <w:pPr>
        <w:pStyle w:val="Heading1"/>
        <w:spacing w:before="81" w:line="237" w:lineRule="auto"/>
        <w:ind w:left="4057" w:right="226" w:hanging="3818"/>
        <w:rPr>
          <w:sz w:val="22"/>
          <w:szCs w:val="22"/>
        </w:rPr>
      </w:pPr>
      <w:r w:rsidRPr="00CE308C">
        <w:rPr>
          <w:sz w:val="22"/>
          <w:szCs w:val="22"/>
          <w:u w:val="thick"/>
        </w:rPr>
        <w:lastRenderedPageBreak/>
        <w:t>DEANS COURT CHAMBERS FLEXIBLE WORKING POLICY FOR MEMBERS OF</w:t>
      </w:r>
      <w:r w:rsidRPr="00CE308C">
        <w:rPr>
          <w:sz w:val="22"/>
          <w:szCs w:val="22"/>
        </w:rPr>
        <w:t xml:space="preserve"> </w:t>
      </w:r>
      <w:r w:rsidRPr="00CE308C">
        <w:rPr>
          <w:sz w:val="22"/>
          <w:szCs w:val="22"/>
          <w:u w:val="thick"/>
        </w:rPr>
        <w:t>CHAMBERS</w:t>
      </w:r>
    </w:p>
    <w:p w:rsidR="008C26C4" w:rsidRPr="00CE308C" w:rsidRDefault="008C26C4">
      <w:pPr>
        <w:pStyle w:val="BodyText"/>
        <w:spacing w:before="9"/>
        <w:rPr>
          <w:b/>
          <w:sz w:val="22"/>
          <w:szCs w:val="22"/>
        </w:rPr>
      </w:pPr>
    </w:p>
    <w:p w:rsidR="008C26C4" w:rsidRPr="00CE308C" w:rsidRDefault="00000000">
      <w:pPr>
        <w:pStyle w:val="ListParagraph"/>
        <w:numPr>
          <w:ilvl w:val="0"/>
          <w:numId w:val="3"/>
        </w:numPr>
        <w:tabs>
          <w:tab w:val="left" w:pos="961"/>
        </w:tabs>
        <w:spacing w:before="90" w:line="276" w:lineRule="auto"/>
        <w:ind w:right="236"/>
        <w:jc w:val="both"/>
      </w:pPr>
      <w:r w:rsidRPr="00CE308C">
        <w:t xml:space="preserve">All members of Deans Court Chambers have the right to request flexible working arrangements </w:t>
      </w:r>
      <w:r w:rsidRPr="00CE308C">
        <w:rPr>
          <w:spacing w:val="-3"/>
        </w:rPr>
        <w:t xml:space="preserve">in </w:t>
      </w:r>
      <w:r w:rsidRPr="00CE308C">
        <w:t xml:space="preserve">relation </w:t>
      </w:r>
      <w:r w:rsidRPr="00CE308C">
        <w:rPr>
          <w:spacing w:val="2"/>
        </w:rPr>
        <w:t xml:space="preserve">to </w:t>
      </w:r>
      <w:r w:rsidRPr="00CE308C">
        <w:t xml:space="preserve">times or location of work to facilitate care of a </w:t>
      </w:r>
      <w:r w:rsidRPr="00CE308C">
        <w:rPr>
          <w:spacing w:val="-3"/>
        </w:rPr>
        <w:t xml:space="preserve">child </w:t>
      </w:r>
      <w:r w:rsidRPr="00CE308C">
        <w:t xml:space="preserve">under 17 years of age or to </w:t>
      </w:r>
      <w:r w:rsidRPr="00CE308C">
        <w:rPr>
          <w:spacing w:val="-3"/>
        </w:rPr>
        <w:t xml:space="preserve">assist in </w:t>
      </w:r>
      <w:r w:rsidRPr="00CE308C">
        <w:t>managing a</w:t>
      </w:r>
      <w:r w:rsidRPr="00CE308C">
        <w:rPr>
          <w:spacing w:val="19"/>
        </w:rPr>
        <w:t xml:space="preserve"> </w:t>
      </w:r>
      <w:r w:rsidRPr="00CE308C">
        <w:t>disability.</w:t>
      </w:r>
    </w:p>
    <w:p w:rsidR="008C26C4" w:rsidRPr="00CE308C" w:rsidRDefault="00000000">
      <w:pPr>
        <w:pStyle w:val="ListParagraph"/>
        <w:numPr>
          <w:ilvl w:val="0"/>
          <w:numId w:val="3"/>
        </w:numPr>
        <w:tabs>
          <w:tab w:val="left" w:pos="961"/>
        </w:tabs>
        <w:spacing w:before="201"/>
      </w:pPr>
      <w:r w:rsidRPr="00CE308C">
        <w:t xml:space="preserve">The flexible working arrangement requested </w:t>
      </w:r>
      <w:r w:rsidRPr="00CE308C">
        <w:rPr>
          <w:spacing w:val="-3"/>
        </w:rPr>
        <w:t>may</w:t>
      </w:r>
      <w:r w:rsidRPr="00CE308C">
        <w:rPr>
          <w:spacing w:val="15"/>
        </w:rPr>
        <w:t xml:space="preserve"> </w:t>
      </w:r>
      <w:r w:rsidRPr="00CE308C">
        <w:t>include:</w:t>
      </w:r>
    </w:p>
    <w:p w:rsidR="008C26C4" w:rsidRPr="00CE308C" w:rsidRDefault="008C26C4">
      <w:pPr>
        <w:pStyle w:val="BodyText"/>
        <w:spacing w:before="7"/>
        <w:rPr>
          <w:sz w:val="22"/>
          <w:szCs w:val="22"/>
        </w:rPr>
      </w:pPr>
    </w:p>
    <w:p w:rsidR="008C26C4" w:rsidRPr="00CE308C" w:rsidRDefault="00000000">
      <w:pPr>
        <w:pStyle w:val="ListParagraph"/>
        <w:numPr>
          <w:ilvl w:val="1"/>
          <w:numId w:val="3"/>
        </w:numPr>
        <w:tabs>
          <w:tab w:val="left" w:pos="1681"/>
        </w:tabs>
      </w:pPr>
      <w:r w:rsidRPr="00CE308C">
        <w:t>Taking a career</w:t>
      </w:r>
      <w:r w:rsidRPr="00CE308C">
        <w:rPr>
          <w:spacing w:val="8"/>
        </w:rPr>
        <w:t xml:space="preserve"> </w:t>
      </w:r>
      <w:r w:rsidRPr="00CE308C">
        <w:t>break</w:t>
      </w:r>
    </w:p>
    <w:p w:rsidR="008C26C4" w:rsidRPr="00CE308C" w:rsidRDefault="008C26C4">
      <w:pPr>
        <w:pStyle w:val="BodyText"/>
        <w:spacing w:before="2"/>
        <w:rPr>
          <w:sz w:val="22"/>
          <w:szCs w:val="22"/>
        </w:rPr>
      </w:pPr>
    </w:p>
    <w:p w:rsidR="008C26C4" w:rsidRPr="00CE308C" w:rsidRDefault="00000000">
      <w:pPr>
        <w:pStyle w:val="ListParagraph"/>
        <w:numPr>
          <w:ilvl w:val="1"/>
          <w:numId w:val="3"/>
        </w:numPr>
        <w:tabs>
          <w:tab w:val="left" w:pos="1681"/>
        </w:tabs>
      </w:pPr>
      <w:r w:rsidRPr="00CE308C">
        <w:t>Working part</w:t>
      </w:r>
      <w:r w:rsidRPr="00CE308C">
        <w:rPr>
          <w:spacing w:val="1"/>
        </w:rPr>
        <w:t xml:space="preserve"> </w:t>
      </w:r>
      <w:r w:rsidRPr="00CE308C">
        <w:t>time</w:t>
      </w:r>
    </w:p>
    <w:p w:rsidR="008C26C4" w:rsidRPr="00CE308C" w:rsidRDefault="008C26C4">
      <w:pPr>
        <w:pStyle w:val="BodyText"/>
        <w:spacing w:before="1"/>
        <w:rPr>
          <w:sz w:val="22"/>
          <w:szCs w:val="22"/>
        </w:rPr>
      </w:pPr>
    </w:p>
    <w:p w:rsidR="008C26C4" w:rsidRPr="00CE308C" w:rsidRDefault="00000000">
      <w:pPr>
        <w:pStyle w:val="ListParagraph"/>
        <w:numPr>
          <w:ilvl w:val="1"/>
          <w:numId w:val="3"/>
        </w:numPr>
        <w:tabs>
          <w:tab w:val="left" w:pos="1681"/>
        </w:tabs>
      </w:pPr>
      <w:r w:rsidRPr="00CE308C">
        <w:t>Working flexible</w:t>
      </w:r>
      <w:r w:rsidRPr="00CE308C">
        <w:rPr>
          <w:spacing w:val="9"/>
        </w:rPr>
        <w:t xml:space="preserve"> </w:t>
      </w:r>
      <w:r w:rsidRPr="00CE308C">
        <w:t>hours</w:t>
      </w:r>
    </w:p>
    <w:p w:rsidR="008C26C4" w:rsidRPr="00CE308C" w:rsidRDefault="008C26C4">
      <w:pPr>
        <w:pStyle w:val="BodyText"/>
        <w:rPr>
          <w:sz w:val="22"/>
          <w:szCs w:val="22"/>
        </w:rPr>
      </w:pPr>
    </w:p>
    <w:p w:rsidR="008C26C4" w:rsidRPr="00CE308C" w:rsidRDefault="00000000">
      <w:pPr>
        <w:pStyle w:val="ListParagraph"/>
        <w:numPr>
          <w:ilvl w:val="1"/>
          <w:numId w:val="3"/>
        </w:numPr>
        <w:tabs>
          <w:tab w:val="left" w:pos="1681"/>
        </w:tabs>
        <w:spacing w:before="1"/>
      </w:pPr>
      <w:r w:rsidRPr="00CE308C">
        <w:t>Working from</w:t>
      </w:r>
      <w:r w:rsidRPr="00CE308C">
        <w:rPr>
          <w:spacing w:val="6"/>
        </w:rPr>
        <w:t xml:space="preserve"> </w:t>
      </w:r>
      <w:r w:rsidRPr="00CE308C">
        <w:t>home</w:t>
      </w:r>
    </w:p>
    <w:p w:rsidR="008C26C4" w:rsidRPr="00CE308C" w:rsidRDefault="008C26C4">
      <w:pPr>
        <w:pStyle w:val="BodyText"/>
        <w:rPr>
          <w:sz w:val="22"/>
          <w:szCs w:val="22"/>
        </w:rPr>
      </w:pPr>
    </w:p>
    <w:p w:rsidR="008C26C4" w:rsidRPr="00CE308C" w:rsidRDefault="00000000">
      <w:pPr>
        <w:pStyle w:val="ListParagraph"/>
        <w:numPr>
          <w:ilvl w:val="0"/>
          <w:numId w:val="3"/>
        </w:numPr>
        <w:tabs>
          <w:tab w:val="left" w:pos="961"/>
        </w:tabs>
        <w:spacing w:before="1" w:line="276" w:lineRule="auto"/>
        <w:ind w:right="240"/>
        <w:jc w:val="both"/>
      </w:pPr>
      <w:r w:rsidRPr="00CE308C">
        <w:t xml:space="preserve">If a request </w:t>
      </w:r>
      <w:r w:rsidRPr="00CE308C">
        <w:rPr>
          <w:spacing w:val="-5"/>
        </w:rPr>
        <w:t xml:space="preserve">is </w:t>
      </w:r>
      <w:r w:rsidRPr="00CE308C">
        <w:t xml:space="preserve">made </w:t>
      </w:r>
      <w:r w:rsidRPr="00CE308C">
        <w:rPr>
          <w:spacing w:val="-3"/>
        </w:rPr>
        <w:t xml:space="preserve">in </w:t>
      </w:r>
      <w:r w:rsidRPr="00CE308C">
        <w:t xml:space="preserve">writing </w:t>
      </w:r>
      <w:r w:rsidRPr="00CE308C">
        <w:rPr>
          <w:spacing w:val="-5"/>
        </w:rPr>
        <w:t xml:space="preserve">it </w:t>
      </w:r>
      <w:r w:rsidRPr="00CE308C">
        <w:t xml:space="preserve">will </w:t>
      </w:r>
      <w:r w:rsidRPr="00CE308C">
        <w:rPr>
          <w:spacing w:val="-3"/>
        </w:rPr>
        <w:t xml:space="preserve">be </w:t>
      </w:r>
      <w:r w:rsidRPr="00CE308C">
        <w:t xml:space="preserve">considered </w:t>
      </w:r>
      <w:r w:rsidRPr="00CE308C">
        <w:rPr>
          <w:spacing w:val="-3"/>
        </w:rPr>
        <w:t xml:space="preserve">at </w:t>
      </w:r>
      <w:r w:rsidRPr="00CE308C">
        <w:t xml:space="preserve">a meeting of the management committee at which an Equality and Diversity Officer </w:t>
      </w:r>
      <w:r w:rsidRPr="00CE308C">
        <w:rPr>
          <w:spacing w:val="-4"/>
        </w:rPr>
        <w:t xml:space="preserve">must </w:t>
      </w:r>
      <w:r w:rsidRPr="00CE308C">
        <w:rPr>
          <w:spacing w:val="-3"/>
        </w:rPr>
        <w:t xml:space="preserve">be </w:t>
      </w:r>
      <w:r w:rsidRPr="00CE308C">
        <w:t xml:space="preserve">present. The </w:t>
      </w:r>
      <w:proofErr w:type="gramStart"/>
      <w:r w:rsidRPr="00CE308C">
        <w:rPr>
          <w:spacing w:val="-3"/>
        </w:rPr>
        <w:t xml:space="preserve">member  </w:t>
      </w:r>
      <w:r w:rsidRPr="00CE308C">
        <w:t>of</w:t>
      </w:r>
      <w:proofErr w:type="gramEnd"/>
      <w:r w:rsidRPr="00CE308C">
        <w:t xml:space="preserve"> Chambers will </w:t>
      </w:r>
      <w:r w:rsidRPr="00CE308C">
        <w:rPr>
          <w:spacing w:val="-3"/>
        </w:rPr>
        <w:t xml:space="preserve">be </w:t>
      </w:r>
      <w:r w:rsidRPr="00CE308C">
        <w:t xml:space="preserve">promptly notified </w:t>
      </w:r>
      <w:r w:rsidRPr="00CE308C">
        <w:rPr>
          <w:spacing w:val="-3"/>
        </w:rPr>
        <w:t xml:space="preserve">in </w:t>
      </w:r>
      <w:r w:rsidRPr="00CE308C">
        <w:t>writing of the decision of the</w:t>
      </w:r>
      <w:r w:rsidRPr="00CE308C">
        <w:rPr>
          <w:spacing w:val="-8"/>
        </w:rPr>
        <w:t xml:space="preserve"> </w:t>
      </w:r>
      <w:r w:rsidRPr="00CE308C">
        <w:t>committee.</w:t>
      </w:r>
    </w:p>
    <w:p w:rsidR="008C26C4" w:rsidRPr="00CE308C" w:rsidRDefault="008C26C4">
      <w:pPr>
        <w:spacing w:line="276" w:lineRule="auto"/>
        <w:jc w:val="both"/>
        <w:sectPr w:rsidR="008C26C4" w:rsidRPr="00CE308C">
          <w:pgSz w:w="11900" w:h="16840"/>
          <w:pgMar w:top="1340" w:right="1200" w:bottom="920" w:left="1200" w:header="0" w:footer="730" w:gutter="0"/>
          <w:cols w:space="720"/>
        </w:sectPr>
      </w:pPr>
    </w:p>
    <w:p w:rsidR="008C26C4" w:rsidRPr="00CE308C" w:rsidRDefault="00000000">
      <w:pPr>
        <w:spacing w:before="59"/>
        <w:ind w:left="4207" w:right="795" w:hanging="3395"/>
        <w:rPr>
          <w:b/>
        </w:rPr>
      </w:pPr>
      <w:r w:rsidRPr="00CE308C">
        <w:rPr>
          <w:b/>
        </w:rPr>
        <w:lastRenderedPageBreak/>
        <w:t>DEANS COURT CHAMBERS REASONABLE ADJUSTMENTS POLICY</w:t>
      </w:r>
    </w:p>
    <w:p w:rsidR="008C26C4" w:rsidRPr="00CE308C" w:rsidRDefault="008C26C4">
      <w:pPr>
        <w:pStyle w:val="BodyText"/>
        <w:spacing w:before="8"/>
        <w:rPr>
          <w:b/>
          <w:sz w:val="22"/>
          <w:szCs w:val="22"/>
        </w:rPr>
      </w:pPr>
    </w:p>
    <w:p w:rsidR="008C26C4" w:rsidRPr="00CE308C" w:rsidRDefault="00000000">
      <w:pPr>
        <w:pStyle w:val="ListParagraph"/>
        <w:numPr>
          <w:ilvl w:val="0"/>
          <w:numId w:val="2"/>
        </w:numPr>
        <w:tabs>
          <w:tab w:val="left" w:pos="961"/>
        </w:tabs>
        <w:ind w:right="236"/>
        <w:jc w:val="both"/>
      </w:pPr>
      <w:r w:rsidRPr="00CE308C">
        <w:t xml:space="preserve">Deans Court Chambers </w:t>
      </w:r>
      <w:r w:rsidRPr="00CE308C">
        <w:rPr>
          <w:spacing w:val="-3"/>
        </w:rPr>
        <w:t xml:space="preserve">is </w:t>
      </w:r>
      <w:r w:rsidRPr="00CE308C">
        <w:t xml:space="preserve">committed to </w:t>
      </w:r>
      <w:r w:rsidRPr="00CE308C">
        <w:rPr>
          <w:spacing w:val="-2"/>
        </w:rPr>
        <w:t xml:space="preserve">making </w:t>
      </w:r>
      <w:r w:rsidRPr="00CE308C">
        <w:t xml:space="preserve">reasonable adjustments </w:t>
      </w:r>
      <w:r w:rsidRPr="00CE308C">
        <w:rPr>
          <w:spacing w:val="-3"/>
        </w:rPr>
        <w:t xml:space="preserve">in </w:t>
      </w:r>
      <w:r w:rsidRPr="00CE308C">
        <w:t>order to remove or reduce substantial disadvantage for disabled people working with chambers or receiving legal services. This policy covers all employees of chambers, barristers, clerks, pupils, mini-pupils and visitors to</w:t>
      </w:r>
      <w:r w:rsidRPr="00CE308C">
        <w:rPr>
          <w:spacing w:val="9"/>
        </w:rPr>
        <w:t xml:space="preserve"> </w:t>
      </w:r>
      <w:r w:rsidRPr="00CE308C">
        <w:t>chambers.</w:t>
      </w:r>
    </w:p>
    <w:p w:rsidR="008C26C4" w:rsidRPr="00CE308C" w:rsidRDefault="008C26C4">
      <w:pPr>
        <w:pStyle w:val="BodyText"/>
        <w:spacing w:before="3"/>
        <w:rPr>
          <w:sz w:val="22"/>
          <w:szCs w:val="22"/>
        </w:rPr>
      </w:pPr>
    </w:p>
    <w:p w:rsidR="008C26C4" w:rsidRPr="00CE308C" w:rsidRDefault="00000000">
      <w:pPr>
        <w:pStyle w:val="Heading1"/>
        <w:spacing w:line="275" w:lineRule="exact"/>
        <w:rPr>
          <w:sz w:val="22"/>
          <w:szCs w:val="22"/>
        </w:rPr>
      </w:pPr>
      <w:r w:rsidRPr="00CE308C">
        <w:rPr>
          <w:sz w:val="22"/>
          <w:szCs w:val="22"/>
        </w:rPr>
        <w:t>Circulation</w:t>
      </w:r>
    </w:p>
    <w:p w:rsidR="008C26C4" w:rsidRPr="00CE308C" w:rsidRDefault="00000000">
      <w:pPr>
        <w:pStyle w:val="ListParagraph"/>
        <w:numPr>
          <w:ilvl w:val="0"/>
          <w:numId w:val="2"/>
        </w:numPr>
        <w:tabs>
          <w:tab w:val="left" w:pos="961"/>
        </w:tabs>
        <w:ind w:right="244"/>
      </w:pPr>
      <w:r w:rsidRPr="00CE308C">
        <w:t xml:space="preserve">This policy </w:t>
      </w:r>
      <w:r w:rsidRPr="00CE308C">
        <w:rPr>
          <w:spacing w:val="-3"/>
        </w:rPr>
        <w:t xml:space="preserve">is </w:t>
      </w:r>
      <w:r w:rsidRPr="00CE308C">
        <w:t>circulated to all members, staff, pupils, clerks and those who are required to read and understand</w:t>
      </w:r>
      <w:r w:rsidRPr="00CE308C">
        <w:rPr>
          <w:spacing w:val="12"/>
        </w:rPr>
        <w:t xml:space="preserve"> </w:t>
      </w:r>
      <w:r w:rsidRPr="00CE308C">
        <w:t>it.</w:t>
      </w:r>
    </w:p>
    <w:p w:rsidR="008C26C4" w:rsidRPr="00CE308C" w:rsidRDefault="008C26C4">
      <w:pPr>
        <w:pStyle w:val="BodyText"/>
        <w:spacing w:before="1"/>
        <w:rPr>
          <w:sz w:val="22"/>
          <w:szCs w:val="22"/>
        </w:rPr>
      </w:pPr>
    </w:p>
    <w:p w:rsidR="008C26C4" w:rsidRPr="00CE308C" w:rsidRDefault="00000000">
      <w:pPr>
        <w:pStyle w:val="Heading1"/>
        <w:spacing w:before="1" w:line="275" w:lineRule="exact"/>
        <w:jc w:val="both"/>
        <w:rPr>
          <w:sz w:val="22"/>
          <w:szCs w:val="22"/>
        </w:rPr>
      </w:pPr>
      <w:r w:rsidRPr="00CE308C">
        <w:rPr>
          <w:sz w:val="22"/>
          <w:szCs w:val="22"/>
        </w:rPr>
        <w:t>Definition of disability</w:t>
      </w:r>
    </w:p>
    <w:p w:rsidR="008C26C4" w:rsidRPr="00CE308C" w:rsidRDefault="00000000">
      <w:pPr>
        <w:pStyle w:val="ListParagraph"/>
        <w:numPr>
          <w:ilvl w:val="0"/>
          <w:numId w:val="2"/>
        </w:numPr>
        <w:tabs>
          <w:tab w:val="left" w:pos="961"/>
        </w:tabs>
        <w:ind w:right="238"/>
        <w:jc w:val="both"/>
      </w:pPr>
      <w:r w:rsidRPr="00CE308C">
        <w:t xml:space="preserve">For the purposes of this policy the definition </w:t>
      </w:r>
      <w:r w:rsidRPr="00CE308C">
        <w:rPr>
          <w:spacing w:val="4"/>
        </w:rPr>
        <w:t xml:space="preserve">of </w:t>
      </w:r>
      <w:r w:rsidRPr="00CE308C">
        <w:t xml:space="preserve">disability follows that set out </w:t>
      </w:r>
      <w:r w:rsidRPr="00CE308C">
        <w:rPr>
          <w:spacing w:val="-3"/>
        </w:rPr>
        <w:t xml:space="preserve">in </w:t>
      </w:r>
      <w:r w:rsidRPr="00CE308C">
        <w:t xml:space="preserve">the Equality Act 2010 s.6. A person </w:t>
      </w:r>
      <w:r w:rsidRPr="00CE308C">
        <w:rPr>
          <w:spacing w:val="-5"/>
        </w:rPr>
        <w:t xml:space="preserve">is </w:t>
      </w:r>
      <w:r w:rsidRPr="00CE308C">
        <w:t xml:space="preserve">therefore disabled if s/he has a physical or mental impairment which has a substantial and </w:t>
      </w:r>
      <w:proofErr w:type="gramStart"/>
      <w:r w:rsidRPr="00CE308C">
        <w:t>long term</w:t>
      </w:r>
      <w:proofErr w:type="gramEnd"/>
      <w:r w:rsidRPr="00CE308C">
        <w:t xml:space="preserve"> adverse effect on his/her ability </w:t>
      </w:r>
      <w:r w:rsidRPr="00CE308C">
        <w:rPr>
          <w:spacing w:val="2"/>
        </w:rPr>
        <w:t xml:space="preserve">to </w:t>
      </w:r>
      <w:r w:rsidRPr="00CE308C">
        <w:t xml:space="preserve">carry out normal day-to-day activities. “Substantial” means more than </w:t>
      </w:r>
      <w:r w:rsidRPr="00CE308C">
        <w:rPr>
          <w:spacing w:val="-3"/>
        </w:rPr>
        <w:t xml:space="preserve">minor </w:t>
      </w:r>
      <w:r w:rsidRPr="00CE308C">
        <w:t>or trivial and “long term” means 12 months or</w:t>
      </w:r>
      <w:r w:rsidRPr="00CE308C">
        <w:rPr>
          <w:spacing w:val="17"/>
        </w:rPr>
        <w:t xml:space="preserve"> </w:t>
      </w:r>
      <w:r w:rsidRPr="00CE308C">
        <w:t>more”.</w:t>
      </w:r>
    </w:p>
    <w:p w:rsidR="008C26C4" w:rsidRPr="00CE308C" w:rsidRDefault="008C26C4">
      <w:pPr>
        <w:pStyle w:val="BodyText"/>
        <w:spacing w:before="4"/>
        <w:rPr>
          <w:sz w:val="22"/>
          <w:szCs w:val="22"/>
        </w:rPr>
      </w:pPr>
    </w:p>
    <w:p w:rsidR="008C26C4" w:rsidRPr="00CE308C" w:rsidRDefault="00000000">
      <w:pPr>
        <w:pStyle w:val="Heading1"/>
        <w:spacing w:line="272" w:lineRule="exact"/>
        <w:jc w:val="both"/>
        <w:rPr>
          <w:sz w:val="22"/>
          <w:szCs w:val="22"/>
        </w:rPr>
      </w:pPr>
      <w:r w:rsidRPr="00CE308C">
        <w:rPr>
          <w:sz w:val="22"/>
          <w:szCs w:val="22"/>
        </w:rPr>
        <w:t>Types of reasonable adjustment</w:t>
      </w:r>
    </w:p>
    <w:p w:rsidR="008C26C4" w:rsidRPr="00CE308C" w:rsidRDefault="00000000">
      <w:pPr>
        <w:pStyle w:val="ListParagraph"/>
        <w:numPr>
          <w:ilvl w:val="0"/>
          <w:numId w:val="2"/>
        </w:numPr>
        <w:tabs>
          <w:tab w:val="left" w:pos="961"/>
        </w:tabs>
        <w:ind w:right="245"/>
        <w:jc w:val="both"/>
      </w:pPr>
      <w:r w:rsidRPr="00CE308C">
        <w:t xml:space="preserve">This policy does not provide an exhaustive </w:t>
      </w:r>
      <w:r w:rsidRPr="00CE308C">
        <w:rPr>
          <w:spacing w:val="-4"/>
        </w:rPr>
        <w:t xml:space="preserve">list </w:t>
      </w:r>
      <w:r w:rsidRPr="00CE308C">
        <w:t xml:space="preserve">of the reasonable adjustments that chambers will make for staff, barristers, pupils or visitors however the following types of adjustment that </w:t>
      </w:r>
      <w:r w:rsidRPr="00CE308C">
        <w:rPr>
          <w:spacing w:val="-3"/>
        </w:rPr>
        <w:t xml:space="preserve">may be </w:t>
      </w:r>
      <w:r w:rsidRPr="00CE308C">
        <w:t>made are listed</w:t>
      </w:r>
      <w:r w:rsidRPr="00CE308C">
        <w:rPr>
          <w:spacing w:val="16"/>
        </w:rPr>
        <w:t xml:space="preserve"> </w:t>
      </w:r>
      <w:r w:rsidRPr="00CE308C">
        <w:t>below:</w:t>
      </w:r>
    </w:p>
    <w:p w:rsidR="008C26C4" w:rsidRPr="00CE308C" w:rsidRDefault="008C26C4">
      <w:pPr>
        <w:pStyle w:val="BodyText"/>
        <w:spacing w:before="8"/>
        <w:rPr>
          <w:sz w:val="22"/>
          <w:szCs w:val="22"/>
        </w:rPr>
      </w:pPr>
    </w:p>
    <w:p w:rsidR="008C26C4" w:rsidRPr="00CE308C" w:rsidRDefault="00000000">
      <w:pPr>
        <w:pStyle w:val="ListParagraph"/>
        <w:numPr>
          <w:ilvl w:val="1"/>
          <w:numId w:val="2"/>
        </w:numPr>
        <w:tabs>
          <w:tab w:val="left" w:pos="1681"/>
        </w:tabs>
      </w:pPr>
      <w:r w:rsidRPr="00CE308C">
        <w:t xml:space="preserve">Provision of information </w:t>
      </w:r>
      <w:r w:rsidRPr="00CE308C">
        <w:rPr>
          <w:spacing w:val="-3"/>
        </w:rPr>
        <w:t xml:space="preserve">in </w:t>
      </w:r>
      <w:r w:rsidRPr="00CE308C">
        <w:t>alternative formats (e.g. large print, Braille</w:t>
      </w:r>
      <w:r w:rsidRPr="00CE308C">
        <w:rPr>
          <w:spacing w:val="-2"/>
        </w:rPr>
        <w:t xml:space="preserve"> </w:t>
      </w:r>
      <w:proofErr w:type="spellStart"/>
      <w:r w:rsidRPr="00CE308C">
        <w:t>etc</w:t>
      </w:r>
      <w:proofErr w:type="spellEnd"/>
      <w:r w:rsidRPr="00CE308C">
        <w:t>)</w:t>
      </w:r>
    </w:p>
    <w:p w:rsidR="008C26C4" w:rsidRPr="00CE308C" w:rsidRDefault="00000000">
      <w:pPr>
        <w:pStyle w:val="ListParagraph"/>
        <w:numPr>
          <w:ilvl w:val="1"/>
          <w:numId w:val="2"/>
        </w:numPr>
        <w:tabs>
          <w:tab w:val="left" w:pos="1681"/>
        </w:tabs>
        <w:spacing w:before="3" w:line="275" w:lineRule="exact"/>
      </w:pPr>
      <w:r w:rsidRPr="00CE308C">
        <w:t>Paid leave for disabled employees of</w:t>
      </w:r>
      <w:r w:rsidRPr="00CE308C">
        <w:rPr>
          <w:spacing w:val="-28"/>
        </w:rPr>
        <w:t xml:space="preserve"> </w:t>
      </w:r>
      <w:r w:rsidRPr="00CE308C">
        <w:t>chambers</w:t>
      </w:r>
    </w:p>
    <w:p w:rsidR="008C26C4" w:rsidRPr="00CE308C" w:rsidRDefault="00000000">
      <w:pPr>
        <w:pStyle w:val="ListParagraph"/>
        <w:numPr>
          <w:ilvl w:val="1"/>
          <w:numId w:val="2"/>
        </w:numPr>
        <w:tabs>
          <w:tab w:val="left" w:pos="1681"/>
        </w:tabs>
        <w:spacing w:line="275" w:lineRule="exact"/>
      </w:pPr>
      <w:r w:rsidRPr="00CE308C">
        <w:t>Provision of auxiliary aids e.g. induction</w:t>
      </w:r>
      <w:r w:rsidRPr="00CE308C">
        <w:rPr>
          <w:spacing w:val="-19"/>
        </w:rPr>
        <w:t xml:space="preserve"> </w:t>
      </w:r>
      <w:r w:rsidRPr="00CE308C">
        <w:t>loops</w:t>
      </w:r>
    </w:p>
    <w:p w:rsidR="008C26C4" w:rsidRPr="00CE308C" w:rsidRDefault="00000000">
      <w:pPr>
        <w:pStyle w:val="ListParagraph"/>
        <w:numPr>
          <w:ilvl w:val="1"/>
          <w:numId w:val="2"/>
        </w:numPr>
        <w:tabs>
          <w:tab w:val="left" w:pos="1681"/>
        </w:tabs>
        <w:spacing w:before="2" w:line="275" w:lineRule="exact"/>
      </w:pPr>
      <w:r w:rsidRPr="00CE308C">
        <w:t>Provision of accessible conference room</w:t>
      </w:r>
      <w:r w:rsidRPr="00CE308C">
        <w:rPr>
          <w:spacing w:val="-12"/>
        </w:rPr>
        <w:t xml:space="preserve"> </w:t>
      </w:r>
      <w:r w:rsidRPr="00CE308C">
        <w:t>facilities</w:t>
      </w:r>
    </w:p>
    <w:p w:rsidR="008C26C4" w:rsidRPr="00CE308C" w:rsidRDefault="00000000">
      <w:pPr>
        <w:pStyle w:val="ListParagraph"/>
        <w:numPr>
          <w:ilvl w:val="1"/>
          <w:numId w:val="2"/>
        </w:numPr>
        <w:tabs>
          <w:tab w:val="left" w:pos="1681"/>
        </w:tabs>
        <w:spacing w:line="275" w:lineRule="exact"/>
      </w:pPr>
      <w:r w:rsidRPr="00CE308C">
        <w:t>Provision of a reader or</w:t>
      </w:r>
      <w:r w:rsidRPr="00CE308C">
        <w:rPr>
          <w:spacing w:val="-10"/>
        </w:rPr>
        <w:t xml:space="preserve"> </w:t>
      </w:r>
      <w:r w:rsidRPr="00CE308C">
        <w:t>interpreter</w:t>
      </w:r>
    </w:p>
    <w:p w:rsidR="008C26C4" w:rsidRPr="00CE308C" w:rsidRDefault="008C26C4">
      <w:pPr>
        <w:pStyle w:val="BodyText"/>
        <w:spacing w:before="5"/>
        <w:rPr>
          <w:sz w:val="22"/>
          <w:szCs w:val="22"/>
        </w:rPr>
      </w:pPr>
    </w:p>
    <w:p w:rsidR="008C26C4" w:rsidRPr="00CE308C" w:rsidRDefault="00000000">
      <w:pPr>
        <w:pStyle w:val="Heading1"/>
        <w:spacing w:line="275" w:lineRule="exact"/>
        <w:jc w:val="both"/>
        <w:rPr>
          <w:sz w:val="22"/>
          <w:szCs w:val="22"/>
        </w:rPr>
      </w:pPr>
      <w:r w:rsidRPr="00CE308C">
        <w:rPr>
          <w:sz w:val="22"/>
          <w:szCs w:val="22"/>
        </w:rPr>
        <w:t>Staff, barristers and others in chambers</w:t>
      </w:r>
    </w:p>
    <w:p w:rsidR="008C26C4" w:rsidRPr="00CE308C" w:rsidRDefault="00000000">
      <w:pPr>
        <w:pStyle w:val="ListParagraph"/>
        <w:numPr>
          <w:ilvl w:val="0"/>
          <w:numId w:val="2"/>
        </w:numPr>
        <w:tabs>
          <w:tab w:val="left" w:pos="961"/>
        </w:tabs>
        <w:ind w:right="234"/>
        <w:jc w:val="both"/>
      </w:pPr>
      <w:r w:rsidRPr="00CE308C">
        <w:t xml:space="preserve">Staff or barristers with specific requirements should make requests to Matthew Gibbons, Timothy Edge or Alex Taylor for reasonable adjustment decisions. All requests for reasonable adjustments will </w:t>
      </w:r>
      <w:r w:rsidRPr="00CE308C">
        <w:rPr>
          <w:spacing w:val="-3"/>
        </w:rPr>
        <w:t xml:space="preserve">be </w:t>
      </w:r>
      <w:r w:rsidRPr="00CE308C">
        <w:t xml:space="preserve">considered on a </w:t>
      </w:r>
      <w:proofErr w:type="gramStart"/>
      <w:r w:rsidRPr="00CE308C">
        <w:t>case by case</w:t>
      </w:r>
      <w:proofErr w:type="gramEnd"/>
      <w:r w:rsidRPr="00CE308C">
        <w:t xml:space="preserve"> basis with the advice and assistance </w:t>
      </w:r>
      <w:r w:rsidRPr="00CE308C">
        <w:rPr>
          <w:spacing w:val="4"/>
        </w:rPr>
        <w:t xml:space="preserve">of </w:t>
      </w:r>
      <w:r w:rsidRPr="00CE308C">
        <w:t xml:space="preserve">one of chambers’ Equality and Diversity Officers and where </w:t>
      </w:r>
      <w:r w:rsidRPr="00CE308C">
        <w:rPr>
          <w:spacing w:val="-5"/>
        </w:rPr>
        <w:t xml:space="preserve">it </w:t>
      </w:r>
      <w:r w:rsidRPr="00CE308C">
        <w:rPr>
          <w:spacing w:val="-3"/>
        </w:rPr>
        <w:t xml:space="preserve">is </w:t>
      </w:r>
      <w:r w:rsidRPr="00CE308C">
        <w:t xml:space="preserve">not possible </w:t>
      </w:r>
      <w:r w:rsidRPr="00CE308C">
        <w:rPr>
          <w:spacing w:val="2"/>
        </w:rPr>
        <w:t xml:space="preserve">to </w:t>
      </w:r>
      <w:r w:rsidRPr="00CE308C">
        <w:rPr>
          <w:spacing w:val="-3"/>
        </w:rPr>
        <w:t xml:space="preserve">make </w:t>
      </w:r>
      <w:r w:rsidRPr="00CE308C">
        <w:t xml:space="preserve">the adjustment requested possible alternatives will </w:t>
      </w:r>
      <w:r w:rsidRPr="00CE308C">
        <w:rPr>
          <w:spacing w:val="-3"/>
        </w:rPr>
        <w:t xml:space="preserve">be </w:t>
      </w:r>
      <w:r w:rsidRPr="00CE308C">
        <w:t>discussed with the</w:t>
      </w:r>
      <w:r w:rsidRPr="00CE308C">
        <w:rPr>
          <w:spacing w:val="-1"/>
        </w:rPr>
        <w:t xml:space="preserve"> </w:t>
      </w:r>
      <w:r w:rsidRPr="00CE308C">
        <w:t>applicant.</w:t>
      </w:r>
    </w:p>
    <w:p w:rsidR="008C26C4" w:rsidRPr="00CE308C" w:rsidRDefault="008C26C4">
      <w:pPr>
        <w:pStyle w:val="BodyText"/>
        <w:spacing w:before="9"/>
        <w:rPr>
          <w:sz w:val="22"/>
          <w:szCs w:val="22"/>
        </w:rPr>
      </w:pPr>
    </w:p>
    <w:p w:rsidR="008C26C4" w:rsidRPr="00CE308C" w:rsidRDefault="00000000">
      <w:pPr>
        <w:pStyle w:val="ListParagraph"/>
        <w:numPr>
          <w:ilvl w:val="0"/>
          <w:numId w:val="2"/>
        </w:numPr>
        <w:tabs>
          <w:tab w:val="left" w:pos="961"/>
        </w:tabs>
        <w:ind w:right="232"/>
        <w:jc w:val="both"/>
      </w:pPr>
      <w:r w:rsidRPr="00CE308C">
        <w:t xml:space="preserve">Head of Chambers </w:t>
      </w:r>
      <w:r w:rsidRPr="00CE308C">
        <w:rPr>
          <w:spacing w:val="-3"/>
        </w:rPr>
        <w:t xml:space="preserve">is </w:t>
      </w:r>
      <w:r w:rsidRPr="00CE308C">
        <w:t xml:space="preserve">responsible for considering whether or not disabled staff, barristers or pupils require assistance during an emergency evacuation and </w:t>
      </w:r>
      <w:r w:rsidRPr="00CE308C">
        <w:rPr>
          <w:spacing w:val="-3"/>
        </w:rPr>
        <w:t xml:space="preserve">if </w:t>
      </w:r>
      <w:r w:rsidRPr="00CE308C">
        <w:t xml:space="preserve">so whether or not a personal emergency evacuation plan </w:t>
      </w:r>
      <w:r w:rsidRPr="00CE308C">
        <w:rPr>
          <w:spacing w:val="-3"/>
        </w:rPr>
        <w:t xml:space="preserve">is </w:t>
      </w:r>
      <w:r w:rsidRPr="00CE308C">
        <w:t xml:space="preserve">required for the individual/s concerned. If so, the plan will be developed </w:t>
      </w:r>
      <w:r w:rsidRPr="00CE308C">
        <w:rPr>
          <w:spacing w:val="-3"/>
        </w:rPr>
        <w:t xml:space="preserve">in </w:t>
      </w:r>
      <w:r w:rsidRPr="00CE308C">
        <w:t xml:space="preserve">partnership with the individual concerned </w:t>
      </w:r>
      <w:r w:rsidRPr="00CE308C">
        <w:rPr>
          <w:spacing w:val="-3"/>
        </w:rPr>
        <w:t xml:space="preserve">in </w:t>
      </w:r>
      <w:r w:rsidRPr="00CE308C">
        <w:t xml:space="preserve">order to ensure that adjustments to the emergency evacuation procedure may </w:t>
      </w:r>
      <w:r w:rsidRPr="00CE308C">
        <w:rPr>
          <w:spacing w:val="-3"/>
        </w:rPr>
        <w:t>be</w:t>
      </w:r>
      <w:r w:rsidRPr="00CE308C">
        <w:rPr>
          <w:spacing w:val="7"/>
        </w:rPr>
        <w:t xml:space="preserve"> </w:t>
      </w:r>
      <w:r w:rsidRPr="00CE308C">
        <w:t>made.</w:t>
      </w:r>
    </w:p>
    <w:p w:rsidR="008C26C4" w:rsidRPr="00CE308C" w:rsidRDefault="008C26C4">
      <w:pPr>
        <w:pStyle w:val="BodyText"/>
        <w:spacing w:before="3"/>
        <w:rPr>
          <w:sz w:val="22"/>
          <w:szCs w:val="22"/>
        </w:rPr>
      </w:pPr>
    </w:p>
    <w:p w:rsidR="008C26C4" w:rsidRPr="00CE308C" w:rsidRDefault="00000000">
      <w:pPr>
        <w:pStyle w:val="Heading1"/>
        <w:spacing w:line="275" w:lineRule="exact"/>
        <w:jc w:val="both"/>
        <w:rPr>
          <w:sz w:val="22"/>
          <w:szCs w:val="22"/>
        </w:rPr>
      </w:pPr>
      <w:r w:rsidRPr="00CE308C">
        <w:rPr>
          <w:sz w:val="22"/>
          <w:szCs w:val="22"/>
        </w:rPr>
        <w:t>Visitors to chambers</w:t>
      </w:r>
    </w:p>
    <w:p w:rsidR="008C26C4" w:rsidRPr="00CE308C" w:rsidRDefault="00000000">
      <w:pPr>
        <w:pStyle w:val="ListParagraph"/>
        <w:numPr>
          <w:ilvl w:val="0"/>
          <w:numId w:val="2"/>
        </w:numPr>
        <w:tabs>
          <w:tab w:val="left" w:pos="961"/>
        </w:tabs>
        <w:ind w:right="239"/>
        <w:jc w:val="both"/>
      </w:pPr>
      <w:r w:rsidRPr="00CE308C">
        <w:t xml:space="preserve">Barristers are responsible for considering reasonable adjustment requests for their visitors. They are </w:t>
      </w:r>
      <w:r w:rsidRPr="00CE308C">
        <w:rPr>
          <w:spacing w:val="-3"/>
        </w:rPr>
        <w:t xml:space="preserve">also </w:t>
      </w:r>
      <w:r w:rsidRPr="00CE308C">
        <w:t xml:space="preserve">responsible for anticipating any likely reasonable adjustments that will need to </w:t>
      </w:r>
      <w:r w:rsidRPr="00CE308C">
        <w:rPr>
          <w:spacing w:val="-3"/>
        </w:rPr>
        <w:t xml:space="preserve">be made </w:t>
      </w:r>
      <w:r w:rsidRPr="00CE308C">
        <w:t xml:space="preserve">for visitors whom they know to </w:t>
      </w:r>
      <w:r w:rsidRPr="00CE308C">
        <w:rPr>
          <w:spacing w:val="-3"/>
        </w:rPr>
        <w:t xml:space="preserve">be </w:t>
      </w:r>
      <w:r w:rsidRPr="00CE308C">
        <w:t xml:space="preserve">disabled and are likely </w:t>
      </w:r>
      <w:r w:rsidRPr="00CE308C">
        <w:rPr>
          <w:spacing w:val="2"/>
        </w:rPr>
        <w:t xml:space="preserve">to </w:t>
      </w:r>
      <w:r w:rsidRPr="00CE308C">
        <w:t>require</w:t>
      </w:r>
      <w:r w:rsidRPr="00CE308C">
        <w:rPr>
          <w:spacing w:val="15"/>
        </w:rPr>
        <w:t xml:space="preserve"> </w:t>
      </w:r>
      <w:r w:rsidRPr="00CE308C">
        <w:t>assistance.</w:t>
      </w:r>
      <w:r w:rsidRPr="00CE308C">
        <w:rPr>
          <w:spacing w:val="18"/>
        </w:rPr>
        <w:t xml:space="preserve"> </w:t>
      </w:r>
      <w:r w:rsidRPr="00CE308C">
        <w:t>Visitor</w:t>
      </w:r>
      <w:r w:rsidRPr="00CE308C">
        <w:rPr>
          <w:spacing w:val="18"/>
        </w:rPr>
        <w:t xml:space="preserve"> </w:t>
      </w:r>
      <w:r w:rsidRPr="00CE308C">
        <w:t>requests</w:t>
      </w:r>
      <w:r w:rsidRPr="00CE308C">
        <w:rPr>
          <w:spacing w:val="10"/>
        </w:rPr>
        <w:t xml:space="preserve"> </w:t>
      </w:r>
      <w:r w:rsidRPr="00CE308C">
        <w:t>for</w:t>
      </w:r>
      <w:r w:rsidRPr="00CE308C">
        <w:rPr>
          <w:spacing w:val="17"/>
        </w:rPr>
        <w:t xml:space="preserve"> </w:t>
      </w:r>
      <w:r w:rsidRPr="00CE308C">
        <w:t>specific</w:t>
      </w:r>
      <w:r w:rsidRPr="00CE308C">
        <w:rPr>
          <w:spacing w:val="16"/>
        </w:rPr>
        <w:t xml:space="preserve"> </w:t>
      </w:r>
      <w:r w:rsidRPr="00CE308C">
        <w:t>reasonable</w:t>
      </w:r>
      <w:r w:rsidRPr="00CE308C">
        <w:rPr>
          <w:spacing w:val="15"/>
        </w:rPr>
        <w:t xml:space="preserve"> </w:t>
      </w:r>
      <w:r w:rsidRPr="00CE308C">
        <w:t>adjustments</w:t>
      </w:r>
      <w:r w:rsidRPr="00CE308C">
        <w:rPr>
          <w:spacing w:val="20"/>
        </w:rPr>
        <w:t xml:space="preserve"> </w:t>
      </w:r>
      <w:r w:rsidRPr="00CE308C">
        <w:rPr>
          <w:spacing w:val="-3"/>
        </w:rPr>
        <w:t>may</w:t>
      </w:r>
      <w:r w:rsidRPr="00CE308C">
        <w:rPr>
          <w:spacing w:val="11"/>
        </w:rPr>
        <w:t xml:space="preserve"> </w:t>
      </w:r>
      <w:r w:rsidRPr="00CE308C">
        <w:rPr>
          <w:spacing w:val="-3"/>
        </w:rPr>
        <w:t>be</w:t>
      </w:r>
      <w:r w:rsidRPr="00CE308C">
        <w:rPr>
          <w:spacing w:val="21"/>
        </w:rPr>
        <w:t xml:space="preserve"> </w:t>
      </w:r>
      <w:r w:rsidRPr="00CE308C">
        <w:t>made</w:t>
      </w:r>
    </w:p>
    <w:p w:rsidR="008C26C4" w:rsidRPr="00CE308C" w:rsidRDefault="008C26C4">
      <w:pPr>
        <w:jc w:val="both"/>
        <w:sectPr w:rsidR="008C26C4" w:rsidRPr="00CE308C">
          <w:pgSz w:w="11900" w:h="16840"/>
          <w:pgMar w:top="1360" w:right="1200" w:bottom="920" w:left="1200" w:header="0" w:footer="730" w:gutter="0"/>
          <w:cols w:space="720"/>
        </w:sectPr>
      </w:pPr>
    </w:p>
    <w:p w:rsidR="008C26C4" w:rsidRPr="00CE308C" w:rsidRDefault="00000000">
      <w:pPr>
        <w:pStyle w:val="BodyText"/>
        <w:tabs>
          <w:tab w:val="left" w:pos="1421"/>
          <w:tab w:val="left" w:pos="2644"/>
          <w:tab w:val="left" w:pos="3723"/>
          <w:tab w:val="left" w:pos="4758"/>
          <w:tab w:val="left" w:pos="5223"/>
          <w:tab w:val="left" w:pos="5933"/>
          <w:tab w:val="left" w:pos="6519"/>
          <w:tab w:val="left" w:pos="7219"/>
          <w:tab w:val="left" w:pos="7646"/>
          <w:tab w:val="left" w:pos="8102"/>
          <w:tab w:val="left" w:pos="8437"/>
          <w:tab w:val="left" w:pos="9080"/>
        </w:tabs>
        <w:spacing w:before="76" w:line="237" w:lineRule="auto"/>
        <w:ind w:left="961" w:right="244"/>
        <w:rPr>
          <w:sz w:val="22"/>
          <w:szCs w:val="22"/>
        </w:rPr>
      </w:pPr>
      <w:r w:rsidRPr="00CE308C">
        <w:rPr>
          <w:sz w:val="22"/>
          <w:szCs w:val="22"/>
        </w:rPr>
        <w:lastRenderedPageBreak/>
        <w:t>by</w:t>
      </w:r>
      <w:r w:rsidRPr="00CE308C">
        <w:rPr>
          <w:sz w:val="22"/>
          <w:szCs w:val="22"/>
        </w:rPr>
        <w:tab/>
        <w:t>contacting</w:t>
      </w:r>
      <w:r w:rsidRPr="00CE308C">
        <w:rPr>
          <w:sz w:val="22"/>
          <w:szCs w:val="22"/>
        </w:rPr>
        <w:tab/>
        <w:t>Matthew</w:t>
      </w:r>
      <w:r w:rsidRPr="00CE308C">
        <w:rPr>
          <w:sz w:val="22"/>
          <w:szCs w:val="22"/>
        </w:rPr>
        <w:tab/>
        <w:t>Gibbons</w:t>
      </w:r>
      <w:r w:rsidRPr="00CE308C">
        <w:rPr>
          <w:sz w:val="22"/>
          <w:szCs w:val="22"/>
        </w:rPr>
        <w:tab/>
        <w:t>on</w:t>
      </w:r>
      <w:r w:rsidRPr="00CE308C">
        <w:rPr>
          <w:sz w:val="22"/>
          <w:szCs w:val="22"/>
        </w:rPr>
        <w:tab/>
        <w:t>0161</w:t>
      </w:r>
      <w:r w:rsidRPr="00CE308C">
        <w:rPr>
          <w:sz w:val="22"/>
          <w:szCs w:val="22"/>
        </w:rPr>
        <w:tab/>
        <w:t>214</w:t>
      </w:r>
      <w:r w:rsidRPr="00CE308C">
        <w:rPr>
          <w:sz w:val="22"/>
          <w:szCs w:val="22"/>
        </w:rPr>
        <w:tab/>
        <w:t>6000</w:t>
      </w:r>
      <w:r w:rsidRPr="00CE308C">
        <w:rPr>
          <w:sz w:val="22"/>
          <w:szCs w:val="22"/>
        </w:rPr>
        <w:tab/>
        <w:t>or</w:t>
      </w:r>
      <w:r w:rsidRPr="00CE308C">
        <w:rPr>
          <w:sz w:val="22"/>
          <w:szCs w:val="22"/>
        </w:rPr>
        <w:tab/>
        <w:t>by</w:t>
      </w:r>
      <w:r w:rsidRPr="00CE308C">
        <w:rPr>
          <w:sz w:val="22"/>
          <w:szCs w:val="22"/>
        </w:rPr>
        <w:tab/>
        <w:t>e</w:t>
      </w:r>
      <w:r w:rsidRPr="00CE308C">
        <w:rPr>
          <w:sz w:val="22"/>
          <w:szCs w:val="22"/>
        </w:rPr>
        <w:tab/>
        <w:t>mail</w:t>
      </w:r>
      <w:r w:rsidRPr="00CE308C">
        <w:rPr>
          <w:sz w:val="22"/>
          <w:szCs w:val="22"/>
        </w:rPr>
        <w:tab/>
      </w:r>
      <w:r w:rsidRPr="00CE308C">
        <w:rPr>
          <w:spacing w:val="-10"/>
          <w:sz w:val="22"/>
          <w:szCs w:val="22"/>
        </w:rPr>
        <w:t xml:space="preserve">at </w:t>
      </w:r>
      <w:hyperlink r:id="rId17">
        <w:r w:rsidR="008C26C4" w:rsidRPr="00CE308C">
          <w:rPr>
            <w:sz w:val="22"/>
            <w:szCs w:val="22"/>
            <w:u w:val="single"/>
          </w:rPr>
          <w:t>mgibbons@deanscourt.co.uk</w:t>
        </w:r>
        <w:r w:rsidR="008C26C4" w:rsidRPr="00CE308C">
          <w:rPr>
            <w:sz w:val="22"/>
            <w:szCs w:val="22"/>
          </w:rPr>
          <w:t xml:space="preserve"> </w:t>
        </w:r>
      </w:hyperlink>
      <w:r w:rsidRPr="00CE308C">
        <w:rPr>
          <w:sz w:val="22"/>
          <w:szCs w:val="22"/>
        </w:rPr>
        <w:t>.</w:t>
      </w:r>
    </w:p>
    <w:p w:rsidR="008C26C4" w:rsidRPr="00CE308C" w:rsidRDefault="008C26C4">
      <w:pPr>
        <w:pStyle w:val="BodyText"/>
        <w:spacing w:before="8"/>
        <w:rPr>
          <w:sz w:val="22"/>
          <w:szCs w:val="22"/>
        </w:rPr>
      </w:pPr>
    </w:p>
    <w:p w:rsidR="008C26C4" w:rsidRPr="00CE308C" w:rsidRDefault="00000000">
      <w:pPr>
        <w:pStyle w:val="Heading1"/>
        <w:spacing w:before="90" w:line="275" w:lineRule="exact"/>
        <w:rPr>
          <w:sz w:val="22"/>
          <w:szCs w:val="22"/>
        </w:rPr>
      </w:pPr>
      <w:r w:rsidRPr="00CE308C">
        <w:rPr>
          <w:sz w:val="22"/>
          <w:szCs w:val="22"/>
        </w:rPr>
        <w:t>Cost of making reasonable adjustments</w:t>
      </w:r>
    </w:p>
    <w:p w:rsidR="008C26C4" w:rsidRPr="00CE308C" w:rsidRDefault="00000000">
      <w:pPr>
        <w:pStyle w:val="ListParagraph"/>
        <w:numPr>
          <w:ilvl w:val="0"/>
          <w:numId w:val="2"/>
        </w:numPr>
        <w:tabs>
          <w:tab w:val="left" w:pos="961"/>
        </w:tabs>
        <w:spacing w:before="1" w:line="237" w:lineRule="auto"/>
        <w:ind w:right="249"/>
      </w:pPr>
      <w:r w:rsidRPr="00CE308C">
        <w:t xml:space="preserve">In </w:t>
      </w:r>
      <w:r w:rsidRPr="00CE308C">
        <w:rPr>
          <w:spacing w:val="-3"/>
        </w:rPr>
        <w:t xml:space="preserve">no </w:t>
      </w:r>
      <w:r w:rsidRPr="00CE308C">
        <w:t>circumstances will Deans Court Chambers pass on the cost of a reasonable adjustment to a disabled</w:t>
      </w:r>
      <w:r w:rsidRPr="00CE308C">
        <w:rPr>
          <w:spacing w:val="10"/>
        </w:rPr>
        <w:t xml:space="preserve"> </w:t>
      </w:r>
      <w:r w:rsidRPr="00CE308C">
        <w:t>person.</w:t>
      </w:r>
    </w:p>
    <w:p w:rsidR="008C26C4" w:rsidRPr="00CE308C" w:rsidRDefault="008C26C4">
      <w:pPr>
        <w:pStyle w:val="BodyText"/>
        <w:spacing w:before="6"/>
        <w:rPr>
          <w:sz w:val="22"/>
          <w:szCs w:val="22"/>
        </w:rPr>
      </w:pPr>
    </w:p>
    <w:p w:rsidR="008C26C4" w:rsidRPr="00CE308C" w:rsidRDefault="00000000">
      <w:pPr>
        <w:pStyle w:val="Heading1"/>
        <w:spacing w:line="275" w:lineRule="exact"/>
        <w:rPr>
          <w:sz w:val="22"/>
          <w:szCs w:val="22"/>
        </w:rPr>
      </w:pPr>
      <w:r w:rsidRPr="00CE308C">
        <w:rPr>
          <w:sz w:val="22"/>
          <w:szCs w:val="22"/>
        </w:rPr>
        <w:t>Monitoring and</w:t>
      </w:r>
      <w:r w:rsidRPr="00CE308C">
        <w:rPr>
          <w:spacing w:val="-9"/>
          <w:sz w:val="22"/>
          <w:szCs w:val="22"/>
        </w:rPr>
        <w:t xml:space="preserve"> </w:t>
      </w:r>
      <w:r w:rsidRPr="00CE308C">
        <w:rPr>
          <w:sz w:val="22"/>
          <w:szCs w:val="22"/>
        </w:rPr>
        <w:t>review</w:t>
      </w:r>
    </w:p>
    <w:p w:rsidR="008C26C4" w:rsidRPr="00CE308C" w:rsidRDefault="00000000">
      <w:pPr>
        <w:pStyle w:val="ListParagraph"/>
        <w:numPr>
          <w:ilvl w:val="0"/>
          <w:numId w:val="2"/>
        </w:numPr>
        <w:tabs>
          <w:tab w:val="left" w:pos="961"/>
        </w:tabs>
        <w:spacing w:before="1" w:line="237" w:lineRule="auto"/>
        <w:ind w:right="245"/>
      </w:pPr>
      <w:r w:rsidRPr="00CE308C">
        <w:t xml:space="preserve">This policy </w:t>
      </w:r>
      <w:r w:rsidRPr="00CE308C">
        <w:rPr>
          <w:spacing w:val="-3"/>
        </w:rPr>
        <w:t xml:space="preserve">is </w:t>
      </w:r>
      <w:r w:rsidRPr="00CE308C">
        <w:t>reviewed by a chambers’ Equality and Diversity Officer every two years.</w:t>
      </w:r>
    </w:p>
    <w:p w:rsidR="008C26C4" w:rsidRDefault="008C26C4">
      <w:pPr>
        <w:spacing w:line="237" w:lineRule="auto"/>
        <w:rPr>
          <w:sz w:val="24"/>
        </w:rPr>
        <w:sectPr w:rsidR="008C26C4">
          <w:pgSz w:w="11900" w:h="16840"/>
          <w:pgMar w:top="1340" w:right="1200" w:bottom="920" w:left="1200" w:header="0" w:footer="730" w:gutter="0"/>
          <w:cols w:space="720"/>
        </w:sectPr>
      </w:pPr>
    </w:p>
    <w:p w:rsidR="00A84858" w:rsidRPr="00F72F09" w:rsidRDefault="00A84858" w:rsidP="00A84858">
      <w:pPr>
        <w:jc w:val="center"/>
        <w:rPr>
          <w:b/>
          <w:bCs/>
          <w:highlight w:val="yellow"/>
          <w:u w:val="single"/>
        </w:rPr>
      </w:pPr>
      <w:r w:rsidRPr="00F72F09">
        <w:rPr>
          <w:b/>
          <w:bCs/>
          <w:highlight w:val="yellow"/>
          <w:u w:val="single"/>
        </w:rPr>
        <w:lastRenderedPageBreak/>
        <w:t>DEANS COURT CHAMBERS</w:t>
      </w:r>
    </w:p>
    <w:p w:rsidR="00A84858" w:rsidRPr="00F72F09" w:rsidRDefault="00A84858" w:rsidP="00A84858">
      <w:pPr>
        <w:jc w:val="center"/>
        <w:rPr>
          <w:b/>
          <w:bCs/>
          <w:highlight w:val="yellow"/>
          <w:u w:val="single"/>
        </w:rPr>
      </w:pPr>
    </w:p>
    <w:p w:rsidR="00A84858" w:rsidRPr="00F72F09" w:rsidRDefault="00A84858" w:rsidP="00A84858">
      <w:pPr>
        <w:jc w:val="center"/>
        <w:rPr>
          <w:b/>
          <w:bCs/>
          <w:highlight w:val="yellow"/>
          <w:u w:val="single"/>
        </w:rPr>
      </w:pPr>
      <w:r w:rsidRPr="00F72F09">
        <w:rPr>
          <w:b/>
          <w:bCs/>
          <w:highlight w:val="yellow"/>
          <w:u w:val="single"/>
        </w:rPr>
        <w:t>RECRUITMENT POLICY FOR PUPILS</w:t>
      </w:r>
    </w:p>
    <w:p w:rsidR="00A84858" w:rsidRPr="00F72F09" w:rsidRDefault="00A84858" w:rsidP="00A84858">
      <w:pPr>
        <w:jc w:val="center"/>
        <w:rPr>
          <w:b/>
          <w:bCs/>
          <w:highlight w:val="yellow"/>
          <w:u w:val="single"/>
        </w:rPr>
      </w:pPr>
    </w:p>
    <w:p w:rsidR="00A84858" w:rsidRPr="00F72F09" w:rsidRDefault="00A84858" w:rsidP="00A84858">
      <w:pPr>
        <w:spacing w:line="360" w:lineRule="auto"/>
        <w:jc w:val="both"/>
        <w:rPr>
          <w:b/>
          <w:bCs/>
          <w:highlight w:val="yellow"/>
          <w:u w:val="single"/>
        </w:rPr>
      </w:pPr>
    </w:p>
    <w:p w:rsidR="00A84858" w:rsidRPr="00F72F09" w:rsidRDefault="00A84858" w:rsidP="00A84858">
      <w:pPr>
        <w:spacing w:line="360" w:lineRule="auto"/>
        <w:jc w:val="both"/>
        <w:rPr>
          <w:highlight w:val="yellow"/>
        </w:rPr>
      </w:pPr>
      <w:r w:rsidRPr="00F72F09">
        <w:rPr>
          <w:highlight w:val="yellow"/>
        </w:rPr>
        <w:t>This document is to be read in conjunction with the Pupil Tenancy Application Procedure (‘the procedure’) attached herewith.</w:t>
      </w: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r w:rsidRPr="00F72F09">
        <w:rPr>
          <w:highlight w:val="yellow"/>
        </w:rPr>
        <w:t>All pupillages at Deans Court are with a view to tenancy.</w:t>
      </w: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r w:rsidRPr="00F72F09">
        <w:rPr>
          <w:highlight w:val="yellow"/>
        </w:rPr>
        <w:t>This document sets out the recruitment process for tenancy which is conditional on the successful completion of pupillage.</w:t>
      </w: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r w:rsidRPr="00F72F09">
        <w:rPr>
          <w:highlight w:val="yellow"/>
        </w:rPr>
        <w:t>Pupils will already have been subject to the appraisal procedure set out in the Pupillage Policy (attached separately) prior to the recruitment policy being implemented. Pupils are under no obligation to apply for tenancy at Deans Court (please see the Tenancy Section of the Pupillage Policy for further details).</w:t>
      </w: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r w:rsidRPr="00F72F09">
        <w:rPr>
          <w:highlight w:val="yellow"/>
        </w:rPr>
        <w:t xml:space="preserve">Should the Pupil wish to apply for tenancy (a decision to be made by the Pupil at approximately 9 months into the pupillage so that the procedure can be followed if necessary) then the Secretary to the Recruitment Committee (‘RC’) will be informed by the PMPC. The Secretary to the RC will then commence the procedure. </w:t>
      </w: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r w:rsidRPr="00F72F09">
        <w:rPr>
          <w:highlight w:val="yellow"/>
        </w:rPr>
        <w:t xml:space="preserve">Any feedback sought will include a report from the Pupil’s Supervisor and may include feedback from the clerking team, Solicitors who have sent in instructions during the second six and a report from a member of chambers who supervised the Pupil when they spent time with another practice group. </w:t>
      </w: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r w:rsidRPr="00F72F09">
        <w:rPr>
          <w:highlight w:val="yellow"/>
        </w:rPr>
        <w:t>Pupils are reminded of the “Deans Court – Pupil Job Description” set out below and what is expected of them:</w:t>
      </w:r>
    </w:p>
    <w:p w:rsidR="00A84858" w:rsidRPr="00F72F09" w:rsidRDefault="00A84858" w:rsidP="00A84858">
      <w:pPr>
        <w:spacing w:line="360" w:lineRule="auto"/>
        <w:jc w:val="both"/>
        <w:rPr>
          <w:highlight w:val="yellow"/>
        </w:rPr>
      </w:pPr>
    </w:p>
    <w:p w:rsidR="00A84858" w:rsidRPr="00F72F09" w:rsidRDefault="00A84858" w:rsidP="00A84858">
      <w:pPr>
        <w:pStyle w:val="BodyText"/>
        <w:spacing w:line="360" w:lineRule="auto"/>
        <w:jc w:val="both"/>
        <w:rPr>
          <w:sz w:val="22"/>
          <w:szCs w:val="22"/>
          <w:highlight w:val="yellow"/>
        </w:rPr>
      </w:pPr>
      <w:r w:rsidRPr="00F72F09">
        <w:rPr>
          <w:sz w:val="22"/>
          <w:szCs w:val="22"/>
          <w:highlight w:val="yellow"/>
        </w:rPr>
        <w:t xml:space="preserve">Pupils at Deans Court will have excellent intellectual qualities, be well motivated to pursue a career at the Bar on the Northern Circuit and will have shown achievement and personal development in their outside interests and activities.  Whether at initial interview or in Court, we expect to hear articulate responses to questions, delivered with confidence and courtesy.    </w:t>
      </w:r>
    </w:p>
    <w:p w:rsidR="00A84858" w:rsidRPr="00F72F09" w:rsidRDefault="00A84858" w:rsidP="00A84858">
      <w:pPr>
        <w:spacing w:line="360" w:lineRule="auto"/>
        <w:jc w:val="both"/>
        <w:rPr>
          <w:highlight w:val="yellow"/>
        </w:rPr>
      </w:pPr>
      <w:r w:rsidRPr="00F72F09">
        <w:rPr>
          <w:highlight w:val="yellow"/>
        </w:rPr>
        <w:t xml:space="preserve">At interview the panel will apply the below criteria and score the Pupil in each category (for the avoidance of doubt, these criteria reflect the Bar Standards Board’s (‘BSB’) threshold standards and competencies and are subject to change in accordance with BSB guidance). A score of 3 in an individual category would represent a baseline of professional competence.  For a Pupil to be positively recommended for tenancy, scores of 4 or 5 must predominate.  This represents performance that is </w:t>
      </w:r>
      <w:r w:rsidRPr="00F72F09">
        <w:rPr>
          <w:highlight w:val="yellow"/>
        </w:rPr>
        <w:lastRenderedPageBreak/>
        <w:t xml:space="preserve">objectively good or excellent.  If it appears that there are individual areas of deficiency capable of correction, these concerns will be reflected in any recommendation made to Chambers. </w:t>
      </w: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r w:rsidRPr="00F72F09">
        <w:rPr>
          <w:highlight w:val="yellow"/>
        </w:rPr>
        <w:t>For the Pupil’s reference, the criteria are set out on the score sheet attached below.</w:t>
      </w: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r w:rsidRPr="00F72F09">
        <w:rPr>
          <w:highlight w:val="yellow"/>
        </w:rPr>
        <w:t>The Pupil is referred to the procedure for further information about the process. Should the Pupil have any questions or wish to seek clarification then the PMPC is the first port of call.</w:t>
      </w: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spacing w:line="360" w:lineRule="auto"/>
        <w:jc w:val="both"/>
        <w:rPr>
          <w:highlight w:val="yellow"/>
        </w:rPr>
      </w:pPr>
    </w:p>
    <w:p w:rsidR="00A84858" w:rsidRPr="00F72F09" w:rsidRDefault="00A84858" w:rsidP="00A84858">
      <w:pPr>
        <w:rPr>
          <w:rFonts w:ascii="Tahoma" w:hAnsi="Tahoma"/>
          <w:b/>
          <w:highlight w:val="yellow"/>
        </w:rPr>
      </w:pPr>
    </w:p>
    <w:p w:rsidR="00A84858" w:rsidRPr="00F72F09" w:rsidRDefault="00A84858" w:rsidP="00A84858">
      <w:pPr>
        <w:pBdr>
          <w:top w:val="single" w:sz="4" w:space="1" w:color="auto"/>
          <w:left w:val="single" w:sz="4" w:space="4" w:color="auto"/>
          <w:bottom w:val="single" w:sz="4" w:space="1" w:color="auto"/>
          <w:right w:val="single" w:sz="4" w:space="4" w:color="auto"/>
        </w:pBdr>
        <w:rPr>
          <w:b/>
          <w:highlight w:val="yellow"/>
        </w:rPr>
      </w:pPr>
      <w:r w:rsidRPr="00F72F09">
        <w:rPr>
          <w:b/>
          <w:highlight w:val="yellow"/>
        </w:rPr>
        <w:t>Name of Pupil:</w:t>
      </w:r>
    </w:p>
    <w:p w:rsidR="00A84858" w:rsidRPr="00F72F09" w:rsidRDefault="00A84858" w:rsidP="00A84858">
      <w:pPr>
        <w:pBdr>
          <w:top w:val="single" w:sz="4" w:space="1" w:color="auto"/>
          <w:left w:val="single" w:sz="4" w:space="4" w:color="auto"/>
          <w:bottom w:val="single" w:sz="4" w:space="1" w:color="auto"/>
          <w:right w:val="single" w:sz="4" w:space="4" w:color="auto"/>
        </w:pBdr>
        <w:rPr>
          <w:b/>
          <w:highlight w:val="yellow"/>
        </w:rPr>
      </w:pPr>
    </w:p>
    <w:p w:rsidR="00A84858" w:rsidRPr="00F72F09" w:rsidRDefault="00A84858" w:rsidP="00A84858">
      <w:pPr>
        <w:pBdr>
          <w:top w:val="single" w:sz="4" w:space="1" w:color="auto"/>
          <w:left w:val="single" w:sz="4" w:space="4" w:color="auto"/>
          <w:bottom w:val="single" w:sz="4" w:space="1" w:color="auto"/>
          <w:right w:val="single" w:sz="4" w:space="4" w:color="auto"/>
        </w:pBdr>
        <w:rPr>
          <w:b/>
          <w:highlight w:val="yellow"/>
        </w:rPr>
      </w:pPr>
      <w:r w:rsidRPr="00F72F09">
        <w:rPr>
          <w:b/>
          <w:highlight w:val="yellow"/>
        </w:rPr>
        <w:t>Name of Assessor:</w:t>
      </w:r>
    </w:p>
    <w:p w:rsidR="00A84858" w:rsidRPr="00F72F09" w:rsidRDefault="00A84858" w:rsidP="00A84858">
      <w:pPr>
        <w:pBdr>
          <w:top w:val="single" w:sz="4" w:space="1" w:color="auto"/>
          <w:left w:val="single" w:sz="4" w:space="4" w:color="auto"/>
          <w:bottom w:val="single" w:sz="4" w:space="1" w:color="auto"/>
          <w:right w:val="single" w:sz="4" w:space="4" w:color="auto"/>
        </w:pBdr>
        <w:rPr>
          <w:b/>
          <w:highlight w:val="yellow"/>
        </w:rPr>
      </w:pPr>
    </w:p>
    <w:p w:rsidR="00A84858" w:rsidRPr="00F72F09" w:rsidRDefault="00A84858" w:rsidP="00A84858">
      <w:pPr>
        <w:pBdr>
          <w:top w:val="single" w:sz="4" w:space="1" w:color="auto"/>
          <w:left w:val="single" w:sz="4" w:space="4" w:color="auto"/>
          <w:bottom w:val="single" w:sz="4" w:space="1" w:color="auto"/>
          <w:right w:val="single" w:sz="4" w:space="4" w:color="auto"/>
        </w:pBdr>
        <w:rPr>
          <w:b/>
          <w:highlight w:val="yellow"/>
        </w:rPr>
      </w:pPr>
      <w:r w:rsidRPr="00F72F09">
        <w:rPr>
          <w:b/>
          <w:highlight w:val="yellow"/>
        </w:rPr>
        <w:t xml:space="preserve">Signed:                                                     </w:t>
      </w:r>
    </w:p>
    <w:p w:rsidR="00A84858" w:rsidRPr="00F72F09" w:rsidRDefault="00A84858" w:rsidP="00A84858">
      <w:pPr>
        <w:pBdr>
          <w:top w:val="single" w:sz="4" w:space="1" w:color="auto"/>
          <w:left w:val="single" w:sz="4" w:space="4" w:color="auto"/>
          <w:bottom w:val="single" w:sz="4" w:space="1" w:color="auto"/>
          <w:right w:val="single" w:sz="4" w:space="4" w:color="auto"/>
        </w:pBdr>
        <w:rPr>
          <w:b/>
          <w:highlight w:val="yellow"/>
        </w:rPr>
      </w:pPr>
    </w:p>
    <w:p w:rsidR="00A84858" w:rsidRPr="00F72F09" w:rsidRDefault="00A84858" w:rsidP="00A84858">
      <w:pPr>
        <w:pBdr>
          <w:top w:val="single" w:sz="4" w:space="1" w:color="auto"/>
          <w:left w:val="single" w:sz="4" w:space="4" w:color="auto"/>
          <w:bottom w:val="single" w:sz="4" w:space="1" w:color="auto"/>
          <w:right w:val="single" w:sz="4" w:space="4" w:color="auto"/>
        </w:pBdr>
        <w:rPr>
          <w:b/>
          <w:highlight w:val="yellow"/>
        </w:rPr>
      </w:pPr>
      <w:r w:rsidRPr="00F72F09">
        <w:rPr>
          <w:b/>
          <w:highlight w:val="yellow"/>
        </w:rPr>
        <w:t>Period of Review:  ___ / ___ / ___ to ___ / ___ /___</w:t>
      </w:r>
      <w:r w:rsidRPr="00F72F09">
        <w:rPr>
          <w:b/>
          <w:highlight w:val="yellow"/>
        </w:rPr>
        <w:tab/>
      </w:r>
      <w:r w:rsidRPr="00F72F09">
        <w:rPr>
          <w:b/>
          <w:highlight w:val="yellow"/>
        </w:rPr>
        <w:tab/>
        <w:t xml:space="preserve"> </w:t>
      </w:r>
    </w:p>
    <w:p w:rsidR="00A84858" w:rsidRPr="00F72F09" w:rsidRDefault="00A84858" w:rsidP="00A84858">
      <w:pPr>
        <w:pBdr>
          <w:top w:val="single" w:sz="4" w:space="1" w:color="auto"/>
          <w:left w:val="single" w:sz="4" w:space="4" w:color="auto"/>
          <w:bottom w:val="single" w:sz="4" w:space="1" w:color="auto"/>
          <w:right w:val="single" w:sz="4" w:space="4" w:color="auto"/>
        </w:pBdr>
        <w:rPr>
          <w:b/>
          <w:highlight w:val="yellow"/>
        </w:rPr>
      </w:pPr>
    </w:p>
    <w:p w:rsidR="00A84858" w:rsidRPr="00F72F09" w:rsidRDefault="00A84858" w:rsidP="00A84858">
      <w:pPr>
        <w:rPr>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highlight w:val="yellow"/>
        </w:rPr>
      </w:pPr>
    </w:p>
    <w:p w:rsidR="00A84858" w:rsidRPr="00F72F09" w:rsidRDefault="00A84858" w:rsidP="00A84858">
      <w:pPr>
        <w:pStyle w:val="Heading4"/>
        <w:pBdr>
          <w:left w:val="single" w:sz="4" w:space="5" w:color="auto"/>
        </w:pBdr>
        <w:rPr>
          <w:highlight w:val="yellow"/>
          <w:lang w:val="en-US"/>
        </w:rPr>
      </w:pPr>
      <w:r w:rsidRPr="00F72F09">
        <w:rPr>
          <w:highlight w:val="yellow"/>
        </w:rPr>
        <w:t>Criteria</w:t>
      </w:r>
    </w:p>
    <w:p w:rsidR="00A84858" w:rsidRPr="00F72F09" w:rsidRDefault="00A84858" w:rsidP="00A84858">
      <w:pPr>
        <w:pBdr>
          <w:top w:val="single" w:sz="4" w:space="1" w:color="auto"/>
          <w:left w:val="single" w:sz="4" w:space="5" w:color="auto"/>
          <w:bottom w:val="single" w:sz="4" w:space="1" w:color="auto"/>
          <w:right w:val="single" w:sz="4" w:space="4" w:color="auto"/>
        </w:pBdr>
        <w:jc w:val="center"/>
        <w:rPr>
          <w:b/>
          <w:highlight w:val="yellow"/>
        </w:rPr>
      </w:pPr>
      <w:r w:rsidRPr="00F72F09">
        <w:rPr>
          <w:b/>
          <w:highlight w:val="yellow"/>
        </w:rPr>
        <w:t>Assessment Criteria, Grades &amp; Comments</w:t>
      </w:r>
    </w:p>
    <w:p w:rsidR="00A84858" w:rsidRPr="00F72F09" w:rsidRDefault="00A84858" w:rsidP="00A84858">
      <w:pPr>
        <w:pBdr>
          <w:top w:val="single" w:sz="4" w:space="1" w:color="auto"/>
          <w:left w:val="single" w:sz="4" w:space="5" w:color="auto"/>
          <w:bottom w:val="single" w:sz="4" w:space="1" w:color="auto"/>
          <w:right w:val="single" w:sz="4" w:space="4" w:color="auto"/>
        </w:pBdr>
        <w:jc w:val="center"/>
        <w:rPr>
          <w:b/>
          <w:highlight w:val="yellow"/>
        </w:rPr>
      </w:pPr>
      <w:r w:rsidRPr="00F72F09">
        <w:rPr>
          <w:b/>
          <w:highlight w:val="yellow"/>
        </w:rPr>
        <w:t>(scale of 1 (lowest) to 5 (highest))</w:t>
      </w:r>
    </w:p>
    <w:p w:rsidR="00A84858" w:rsidRPr="00F72F09" w:rsidRDefault="00A84858" w:rsidP="00A84858">
      <w:pPr>
        <w:pBdr>
          <w:top w:val="single" w:sz="4" w:space="1" w:color="auto"/>
          <w:left w:val="single" w:sz="4" w:space="5" w:color="auto"/>
          <w:bottom w:val="single" w:sz="4" w:space="1" w:color="auto"/>
          <w:right w:val="single" w:sz="4" w:space="4" w:color="auto"/>
        </w:pBdr>
        <w:rPr>
          <w:b/>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bCs/>
          <w:highlight w:val="yellow"/>
        </w:rPr>
      </w:pPr>
      <w:r w:rsidRPr="00F72F09">
        <w:rPr>
          <w:b/>
          <w:bCs/>
          <w:highlight w:val="yellow"/>
        </w:rPr>
        <w:t>Legal Knowledge, Skills &amp; Attributes</w:t>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proofErr w:type="gramStart"/>
      <w:r w:rsidRPr="00F72F09">
        <w:rPr>
          <w:b/>
          <w:bCs/>
          <w:highlight w:val="yellow"/>
        </w:rPr>
        <w:t>1  2</w:t>
      </w:r>
      <w:proofErr w:type="gramEnd"/>
      <w:r w:rsidRPr="00F72F09">
        <w:rPr>
          <w:b/>
          <w:bCs/>
          <w:highlight w:val="yellow"/>
        </w:rPr>
        <w:t xml:space="preserve">  3  4  5</w:t>
      </w:r>
    </w:p>
    <w:p w:rsidR="00A84858" w:rsidRPr="00F72F09" w:rsidRDefault="00A84858" w:rsidP="00A84858">
      <w:pPr>
        <w:pBdr>
          <w:top w:val="single" w:sz="4" w:space="1" w:color="auto"/>
          <w:left w:val="single" w:sz="4" w:space="5" w:color="auto"/>
          <w:bottom w:val="single" w:sz="4" w:space="1" w:color="auto"/>
          <w:right w:val="single" w:sz="4" w:space="4" w:color="auto"/>
        </w:pBdr>
        <w:rPr>
          <w:b/>
          <w:bCs/>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bCs/>
          <w:highlight w:val="yellow"/>
        </w:rPr>
      </w:pPr>
      <w:r w:rsidRPr="00F72F09">
        <w:rPr>
          <w:b/>
          <w:bCs/>
          <w:highlight w:val="yellow"/>
        </w:rPr>
        <w:t>Practical Knowledge, Skills &amp; Attributes</w:t>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proofErr w:type="gramStart"/>
      <w:r w:rsidRPr="00F72F09">
        <w:rPr>
          <w:b/>
          <w:bCs/>
          <w:highlight w:val="yellow"/>
        </w:rPr>
        <w:t>1  2</w:t>
      </w:r>
      <w:proofErr w:type="gramEnd"/>
      <w:r w:rsidRPr="00F72F09">
        <w:rPr>
          <w:b/>
          <w:bCs/>
          <w:highlight w:val="yellow"/>
        </w:rPr>
        <w:t xml:space="preserve">  3  4  5</w:t>
      </w:r>
    </w:p>
    <w:p w:rsidR="00A84858" w:rsidRPr="00F72F09" w:rsidRDefault="00A84858" w:rsidP="00A84858">
      <w:pPr>
        <w:pBdr>
          <w:top w:val="single" w:sz="4" w:space="1" w:color="auto"/>
          <w:left w:val="single" w:sz="4" w:space="5" w:color="auto"/>
          <w:bottom w:val="single" w:sz="4" w:space="1" w:color="auto"/>
          <w:right w:val="single" w:sz="4" w:space="4" w:color="auto"/>
        </w:pBdr>
        <w:rPr>
          <w:b/>
          <w:bCs/>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bCs/>
          <w:highlight w:val="yellow"/>
        </w:rPr>
      </w:pPr>
      <w:r w:rsidRPr="00F72F09">
        <w:rPr>
          <w:b/>
          <w:bCs/>
          <w:highlight w:val="yellow"/>
        </w:rPr>
        <w:t>Advocacy</w:t>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proofErr w:type="gramStart"/>
      <w:r w:rsidRPr="00F72F09">
        <w:rPr>
          <w:b/>
          <w:bCs/>
          <w:highlight w:val="yellow"/>
        </w:rPr>
        <w:t>1  2</w:t>
      </w:r>
      <w:proofErr w:type="gramEnd"/>
      <w:r w:rsidRPr="00F72F09">
        <w:rPr>
          <w:b/>
          <w:bCs/>
          <w:highlight w:val="yellow"/>
        </w:rPr>
        <w:t xml:space="preserve">  3  4  5</w:t>
      </w:r>
    </w:p>
    <w:p w:rsidR="00A84858" w:rsidRPr="00F72F09" w:rsidRDefault="00A84858" w:rsidP="00A84858">
      <w:pPr>
        <w:pBdr>
          <w:top w:val="single" w:sz="4" w:space="1" w:color="auto"/>
          <w:left w:val="single" w:sz="4" w:space="5" w:color="auto"/>
          <w:bottom w:val="single" w:sz="4" w:space="1" w:color="auto"/>
          <w:right w:val="single" w:sz="4" w:space="4" w:color="auto"/>
        </w:pBdr>
        <w:rPr>
          <w:b/>
          <w:bCs/>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bCs/>
          <w:highlight w:val="yellow"/>
        </w:rPr>
      </w:pPr>
      <w:r w:rsidRPr="00F72F09">
        <w:rPr>
          <w:b/>
          <w:bCs/>
          <w:highlight w:val="yellow"/>
        </w:rPr>
        <w:t>Professional Standards</w:t>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proofErr w:type="gramStart"/>
      <w:r w:rsidRPr="00F72F09">
        <w:rPr>
          <w:b/>
          <w:bCs/>
          <w:highlight w:val="yellow"/>
        </w:rPr>
        <w:t>1  2</w:t>
      </w:r>
      <w:proofErr w:type="gramEnd"/>
      <w:r w:rsidRPr="00F72F09">
        <w:rPr>
          <w:b/>
          <w:bCs/>
          <w:highlight w:val="yellow"/>
        </w:rPr>
        <w:t xml:space="preserve">  3  4  5</w:t>
      </w:r>
    </w:p>
    <w:p w:rsidR="00A84858" w:rsidRPr="00F72F09" w:rsidRDefault="00A84858" w:rsidP="00A84858">
      <w:pPr>
        <w:pBdr>
          <w:top w:val="single" w:sz="4" w:space="1" w:color="auto"/>
          <w:left w:val="single" w:sz="4" w:space="5" w:color="auto"/>
          <w:bottom w:val="single" w:sz="4" w:space="1" w:color="auto"/>
          <w:right w:val="single" w:sz="4" w:space="4" w:color="auto"/>
        </w:pBdr>
        <w:rPr>
          <w:b/>
          <w:bCs/>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bCs/>
          <w:highlight w:val="yellow"/>
        </w:rPr>
      </w:pPr>
      <w:r w:rsidRPr="00F72F09">
        <w:rPr>
          <w:b/>
          <w:bCs/>
          <w:highlight w:val="yellow"/>
        </w:rPr>
        <w:t xml:space="preserve">Values, Characteristics &amp; </w:t>
      </w:r>
      <w:proofErr w:type="spellStart"/>
      <w:r w:rsidRPr="00F72F09">
        <w:rPr>
          <w:b/>
          <w:bCs/>
          <w:highlight w:val="yellow"/>
        </w:rPr>
        <w:t>Behaviours</w:t>
      </w:r>
      <w:proofErr w:type="spellEnd"/>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proofErr w:type="gramStart"/>
      <w:r w:rsidRPr="00F72F09">
        <w:rPr>
          <w:b/>
          <w:bCs/>
          <w:highlight w:val="yellow"/>
        </w:rPr>
        <w:t>1  2</w:t>
      </w:r>
      <w:proofErr w:type="gramEnd"/>
      <w:r w:rsidRPr="00F72F09">
        <w:rPr>
          <w:b/>
          <w:bCs/>
          <w:highlight w:val="yellow"/>
        </w:rPr>
        <w:t xml:space="preserve">  3  4  5</w:t>
      </w:r>
    </w:p>
    <w:p w:rsidR="00A84858" w:rsidRPr="00F72F09" w:rsidRDefault="00A84858" w:rsidP="00A84858">
      <w:pPr>
        <w:pBdr>
          <w:top w:val="single" w:sz="4" w:space="1" w:color="auto"/>
          <w:left w:val="single" w:sz="4" w:space="5" w:color="auto"/>
          <w:bottom w:val="single" w:sz="4" w:space="1" w:color="auto"/>
          <w:right w:val="single" w:sz="4" w:space="4" w:color="auto"/>
        </w:pBdr>
        <w:rPr>
          <w:b/>
          <w:bCs/>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bCs/>
          <w:highlight w:val="yellow"/>
        </w:rPr>
      </w:pPr>
      <w:r w:rsidRPr="00F72F09">
        <w:rPr>
          <w:b/>
          <w:bCs/>
          <w:highlight w:val="yellow"/>
        </w:rPr>
        <w:t xml:space="preserve">Working with Others </w:t>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proofErr w:type="gramStart"/>
      <w:r w:rsidRPr="00F72F09">
        <w:rPr>
          <w:b/>
          <w:bCs/>
          <w:highlight w:val="yellow"/>
        </w:rPr>
        <w:t>1  2</w:t>
      </w:r>
      <w:proofErr w:type="gramEnd"/>
      <w:r w:rsidRPr="00F72F09">
        <w:rPr>
          <w:b/>
          <w:bCs/>
          <w:highlight w:val="yellow"/>
        </w:rPr>
        <w:t xml:space="preserve">  3  4  5</w:t>
      </w:r>
    </w:p>
    <w:p w:rsidR="00A84858" w:rsidRPr="00F72F09" w:rsidRDefault="00A84858" w:rsidP="00A84858">
      <w:pPr>
        <w:pBdr>
          <w:top w:val="single" w:sz="4" w:space="1" w:color="auto"/>
          <w:left w:val="single" w:sz="4" w:space="5" w:color="auto"/>
          <w:bottom w:val="single" w:sz="4" w:space="1" w:color="auto"/>
          <w:right w:val="single" w:sz="4" w:space="4" w:color="auto"/>
        </w:pBdr>
        <w:rPr>
          <w:b/>
          <w:bCs/>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bCs/>
          <w:highlight w:val="yellow"/>
        </w:rPr>
      </w:pPr>
      <w:r w:rsidRPr="00F72F09">
        <w:rPr>
          <w:b/>
          <w:bCs/>
          <w:highlight w:val="yellow"/>
        </w:rPr>
        <w:t>Practice Management</w:t>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r w:rsidRPr="00F72F09">
        <w:rPr>
          <w:b/>
          <w:bCs/>
          <w:highlight w:val="yellow"/>
        </w:rPr>
        <w:tab/>
      </w:r>
      <w:proofErr w:type="gramStart"/>
      <w:r w:rsidRPr="00F72F09">
        <w:rPr>
          <w:b/>
          <w:bCs/>
          <w:highlight w:val="yellow"/>
        </w:rPr>
        <w:t>1  2</w:t>
      </w:r>
      <w:proofErr w:type="gramEnd"/>
      <w:r w:rsidRPr="00F72F09">
        <w:rPr>
          <w:b/>
          <w:bCs/>
          <w:highlight w:val="yellow"/>
        </w:rPr>
        <w:t xml:space="preserve">  3  4  5</w:t>
      </w:r>
    </w:p>
    <w:p w:rsidR="00A84858" w:rsidRPr="00F72F09" w:rsidRDefault="00A84858" w:rsidP="00A84858">
      <w:pPr>
        <w:pBdr>
          <w:top w:val="single" w:sz="4" w:space="1" w:color="auto"/>
          <w:left w:val="single" w:sz="4" w:space="5" w:color="auto"/>
          <w:bottom w:val="single" w:sz="4" w:space="1" w:color="auto"/>
          <w:right w:val="single" w:sz="4" w:space="4" w:color="auto"/>
        </w:pBdr>
        <w:rPr>
          <w:b/>
          <w:bCs/>
          <w:highlight w:val="yellow"/>
        </w:rPr>
      </w:pPr>
    </w:p>
    <w:p w:rsidR="00A84858" w:rsidRPr="00F72F09" w:rsidRDefault="00A84858" w:rsidP="00A84858">
      <w:pPr>
        <w:pStyle w:val="Heading2"/>
        <w:pBdr>
          <w:left w:val="single" w:sz="4" w:space="5" w:color="auto"/>
        </w:pBdr>
        <w:rPr>
          <w:highlight w:val="yellow"/>
          <w:u w:val="single"/>
        </w:rPr>
      </w:pPr>
      <w:r w:rsidRPr="00F72F09">
        <w:rPr>
          <w:highlight w:val="yellow"/>
          <w:u w:val="single"/>
        </w:rPr>
        <w:t>Comments</w:t>
      </w:r>
    </w:p>
    <w:p w:rsidR="00A84858" w:rsidRPr="00F72F09" w:rsidRDefault="00A84858" w:rsidP="00A84858">
      <w:pPr>
        <w:pBdr>
          <w:top w:val="single" w:sz="4" w:space="1" w:color="auto"/>
          <w:left w:val="single" w:sz="4" w:space="5" w:color="auto"/>
          <w:bottom w:val="single" w:sz="4" w:space="1" w:color="auto"/>
          <w:right w:val="single" w:sz="4" w:space="4" w:color="auto"/>
        </w:pBdr>
        <w:rPr>
          <w:b/>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rFonts w:eastAsia="SimSun" w:cs="Lucida Sans"/>
          <w:kern w:val="1"/>
          <w:highlight w:val="yellow"/>
          <w:lang w:eastAsia="hi-IN" w:bidi="hi-IN"/>
        </w:rPr>
      </w:pPr>
    </w:p>
    <w:p w:rsidR="00A84858" w:rsidRPr="00F72F09" w:rsidRDefault="00A84858" w:rsidP="00A84858">
      <w:pPr>
        <w:pBdr>
          <w:top w:val="single" w:sz="4" w:space="1" w:color="auto"/>
          <w:left w:val="single" w:sz="4" w:space="5" w:color="auto"/>
          <w:bottom w:val="single" w:sz="4" w:space="1" w:color="auto"/>
          <w:right w:val="single" w:sz="4" w:space="4" w:color="auto"/>
        </w:pBdr>
        <w:rPr>
          <w:b/>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highlight w:val="yellow"/>
        </w:rPr>
      </w:pPr>
    </w:p>
    <w:p w:rsidR="00A84858" w:rsidRPr="00F72F09" w:rsidRDefault="00A84858" w:rsidP="00A84858">
      <w:pPr>
        <w:pStyle w:val="Heading3"/>
        <w:pBdr>
          <w:left w:val="single" w:sz="4" w:space="5" w:color="auto"/>
        </w:pBdr>
        <w:rPr>
          <w:highlight w:val="yellow"/>
        </w:rPr>
      </w:pPr>
    </w:p>
    <w:p w:rsidR="00A84858" w:rsidRPr="00F72F09" w:rsidRDefault="00A84858" w:rsidP="00A84858">
      <w:pPr>
        <w:rPr>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highlight w:val="yellow"/>
        </w:rPr>
      </w:pPr>
      <w:r w:rsidRPr="00F72F09">
        <w:rPr>
          <w:b/>
          <w:highlight w:val="yellow"/>
          <w:u w:val="single"/>
        </w:rPr>
        <w:t>Pupil’s Comments</w:t>
      </w:r>
      <w:r w:rsidRPr="00F72F09">
        <w:rPr>
          <w:b/>
          <w:highlight w:val="yellow"/>
        </w:rPr>
        <w:t xml:space="preserve"> (regarding report and/or pupillage in general):</w:t>
      </w:r>
    </w:p>
    <w:p w:rsidR="00A84858" w:rsidRPr="00F72F09" w:rsidRDefault="00A84858" w:rsidP="00A84858">
      <w:pPr>
        <w:pBdr>
          <w:top w:val="single" w:sz="4" w:space="1" w:color="auto"/>
          <w:left w:val="single" w:sz="4" w:space="5" w:color="auto"/>
          <w:bottom w:val="single" w:sz="4" w:space="1" w:color="auto"/>
          <w:right w:val="single" w:sz="4" w:space="4" w:color="auto"/>
        </w:pBdr>
        <w:rPr>
          <w:b/>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highlight w:val="yellow"/>
        </w:rPr>
      </w:pPr>
    </w:p>
    <w:p w:rsidR="00A84858" w:rsidRPr="00F72F09" w:rsidRDefault="00A84858" w:rsidP="00A84858">
      <w:pPr>
        <w:pBdr>
          <w:top w:val="single" w:sz="4" w:space="1" w:color="auto"/>
          <w:left w:val="single" w:sz="4" w:space="5" w:color="auto"/>
          <w:bottom w:val="single" w:sz="4" w:space="1" w:color="auto"/>
          <w:right w:val="single" w:sz="4" w:space="4" w:color="auto"/>
        </w:pBdr>
        <w:rPr>
          <w:b/>
          <w:highlight w:val="yellow"/>
        </w:rPr>
      </w:pPr>
      <w:r w:rsidRPr="00F72F09">
        <w:rPr>
          <w:b/>
          <w:highlight w:val="yellow"/>
        </w:rPr>
        <w:t xml:space="preserve">Signed:                                                     </w:t>
      </w:r>
      <w:proofErr w:type="gramStart"/>
      <w:r w:rsidRPr="00F72F09">
        <w:rPr>
          <w:b/>
          <w:highlight w:val="yellow"/>
        </w:rPr>
        <w:t>Date :</w:t>
      </w:r>
      <w:proofErr w:type="gramEnd"/>
      <w:r w:rsidRPr="00F72F09">
        <w:rPr>
          <w:b/>
          <w:highlight w:val="yellow"/>
        </w:rPr>
        <w:t xml:space="preserve">  ____ / ____ / ____</w:t>
      </w:r>
    </w:p>
    <w:p w:rsidR="008C26C4" w:rsidRPr="00F72F09" w:rsidRDefault="008C26C4" w:rsidP="00A84858">
      <w:pPr>
        <w:pStyle w:val="Heading1"/>
        <w:spacing w:before="78"/>
        <w:ind w:left="1506" w:right="1503"/>
        <w:jc w:val="center"/>
        <w:rPr>
          <w:sz w:val="16"/>
          <w:highlight w:val="yellow"/>
        </w:rPr>
      </w:pPr>
    </w:p>
    <w:p w:rsidR="00A84858" w:rsidRPr="00F72F09" w:rsidRDefault="00A84858" w:rsidP="00A84858">
      <w:pPr>
        <w:pStyle w:val="Heading1"/>
        <w:spacing w:before="78"/>
        <w:ind w:left="1506" w:right="1503"/>
        <w:jc w:val="center"/>
        <w:rPr>
          <w:sz w:val="16"/>
          <w:highlight w:val="yellow"/>
        </w:rPr>
      </w:pPr>
    </w:p>
    <w:p w:rsidR="00A84858" w:rsidRPr="00F72F09" w:rsidRDefault="00A84858" w:rsidP="00A84858">
      <w:pPr>
        <w:pStyle w:val="Heading1"/>
        <w:spacing w:before="78"/>
        <w:ind w:left="1506" w:right="1503"/>
        <w:jc w:val="center"/>
        <w:rPr>
          <w:sz w:val="16"/>
          <w:highlight w:val="yellow"/>
        </w:rPr>
      </w:pPr>
    </w:p>
    <w:p w:rsidR="00A84858" w:rsidRPr="00F72F09" w:rsidRDefault="00A84858" w:rsidP="00A84858">
      <w:pPr>
        <w:pStyle w:val="Heading1"/>
        <w:spacing w:before="78"/>
        <w:ind w:left="1506" w:right="1503"/>
        <w:jc w:val="center"/>
        <w:rPr>
          <w:sz w:val="16"/>
          <w:highlight w:val="yellow"/>
        </w:rPr>
      </w:pPr>
    </w:p>
    <w:p w:rsidR="00A84858" w:rsidRPr="00F72F09" w:rsidRDefault="00A84858" w:rsidP="00A84858">
      <w:pPr>
        <w:pStyle w:val="Heading1"/>
        <w:spacing w:before="78"/>
        <w:ind w:left="1506" w:right="1503"/>
        <w:jc w:val="center"/>
        <w:rPr>
          <w:sz w:val="16"/>
          <w:highlight w:val="yellow"/>
        </w:rPr>
      </w:pPr>
    </w:p>
    <w:p w:rsidR="00A84858" w:rsidRPr="00F72F09" w:rsidRDefault="00A84858" w:rsidP="00A84858">
      <w:pPr>
        <w:pStyle w:val="Heading1"/>
        <w:spacing w:before="78"/>
        <w:ind w:left="1506" w:right="1503"/>
        <w:jc w:val="center"/>
        <w:rPr>
          <w:sz w:val="16"/>
          <w:highlight w:val="yellow"/>
        </w:rPr>
      </w:pPr>
    </w:p>
    <w:p w:rsidR="00A84858" w:rsidRPr="00F72F09" w:rsidRDefault="00A84858" w:rsidP="00A84858">
      <w:pPr>
        <w:spacing w:line="360" w:lineRule="auto"/>
        <w:jc w:val="center"/>
        <w:rPr>
          <w:b/>
          <w:bCs/>
          <w:highlight w:val="yellow"/>
          <w:u w:val="single"/>
        </w:rPr>
      </w:pPr>
      <w:r w:rsidRPr="00F72F09">
        <w:rPr>
          <w:b/>
          <w:bCs/>
          <w:highlight w:val="yellow"/>
          <w:u w:val="single"/>
        </w:rPr>
        <w:t>Pupil Tenancy Application Procedure</w:t>
      </w:r>
    </w:p>
    <w:p w:rsidR="00A84858" w:rsidRPr="00F72F09" w:rsidRDefault="00A84858" w:rsidP="00A84858">
      <w:pPr>
        <w:spacing w:line="360" w:lineRule="auto"/>
        <w:jc w:val="center"/>
        <w:rPr>
          <w:highlight w:val="yellow"/>
          <w:u w:val="single"/>
        </w:rPr>
      </w:pPr>
    </w:p>
    <w:p w:rsidR="00A84858" w:rsidRPr="00F72F09" w:rsidRDefault="00A84858" w:rsidP="00A84858">
      <w:pPr>
        <w:pStyle w:val="ListParagraph"/>
        <w:widowControl/>
        <w:numPr>
          <w:ilvl w:val="0"/>
          <w:numId w:val="38"/>
        </w:numPr>
        <w:autoSpaceDE/>
        <w:autoSpaceDN/>
        <w:spacing w:line="360" w:lineRule="auto"/>
        <w:contextualSpacing/>
        <w:jc w:val="both"/>
        <w:rPr>
          <w:highlight w:val="yellow"/>
        </w:rPr>
      </w:pPr>
      <w:r w:rsidRPr="00F72F09">
        <w:rPr>
          <w:highlight w:val="yellow"/>
        </w:rPr>
        <w:lastRenderedPageBreak/>
        <w:t>The Pupillage &amp; Mini-Pupillage Committee (‘PMPC’) will collate the Pupil’s Pupillage diary and the Pupil Supervisor’s report and submit them to the Recruitment Committee (‘RC’) no later than 48 hours prior to the interview.</w:t>
      </w:r>
    </w:p>
    <w:p w:rsidR="00A84858" w:rsidRPr="00F72F09" w:rsidRDefault="00A84858" w:rsidP="00A84858">
      <w:pPr>
        <w:spacing w:line="360" w:lineRule="auto"/>
        <w:ind w:left="720"/>
        <w:jc w:val="both"/>
        <w:rPr>
          <w:highlight w:val="yellow"/>
        </w:rPr>
      </w:pPr>
    </w:p>
    <w:p w:rsidR="00A84858" w:rsidRPr="00F72F09" w:rsidRDefault="00A84858" w:rsidP="00A84858">
      <w:pPr>
        <w:pStyle w:val="ListParagraph"/>
        <w:widowControl/>
        <w:numPr>
          <w:ilvl w:val="0"/>
          <w:numId w:val="38"/>
        </w:numPr>
        <w:autoSpaceDE/>
        <w:autoSpaceDN/>
        <w:spacing w:line="360" w:lineRule="auto"/>
        <w:contextualSpacing/>
        <w:jc w:val="both"/>
        <w:rPr>
          <w:highlight w:val="yellow"/>
        </w:rPr>
      </w:pPr>
      <w:r w:rsidRPr="00F72F09">
        <w:rPr>
          <w:highlight w:val="yellow"/>
        </w:rPr>
        <w:t>The Secretary to the RC will arrange the tenancy interview and seek feedback from Members of Chambers (‘</w:t>
      </w:r>
      <w:proofErr w:type="spellStart"/>
      <w:r w:rsidRPr="00F72F09">
        <w:rPr>
          <w:highlight w:val="yellow"/>
        </w:rPr>
        <w:t>MoC</w:t>
      </w:r>
      <w:proofErr w:type="spellEnd"/>
      <w:r w:rsidRPr="00F72F09">
        <w:rPr>
          <w:highlight w:val="yellow"/>
        </w:rPr>
        <w:t>’) in advance of the interview. The Secretary will ensure there is at least a period of 5 days for feedback to be received and 2 days for it to be considered and, if necessary, forwarded to the interviewing panel.</w:t>
      </w:r>
    </w:p>
    <w:p w:rsidR="00A84858" w:rsidRPr="00F72F09" w:rsidRDefault="00A84858" w:rsidP="00A84858">
      <w:pPr>
        <w:pStyle w:val="ListParagraph"/>
        <w:spacing w:line="360" w:lineRule="auto"/>
        <w:jc w:val="both"/>
        <w:rPr>
          <w:highlight w:val="yellow"/>
        </w:rPr>
      </w:pPr>
    </w:p>
    <w:p w:rsidR="00A84858" w:rsidRPr="00F72F09" w:rsidRDefault="00A84858" w:rsidP="00A84858">
      <w:pPr>
        <w:pStyle w:val="ListParagraph"/>
        <w:widowControl/>
        <w:numPr>
          <w:ilvl w:val="0"/>
          <w:numId w:val="38"/>
        </w:numPr>
        <w:autoSpaceDE/>
        <w:autoSpaceDN/>
        <w:spacing w:line="360" w:lineRule="auto"/>
        <w:contextualSpacing/>
        <w:jc w:val="both"/>
        <w:rPr>
          <w:highlight w:val="yellow"/>
        </w:rPr>
      </w:pPr>
      <w:r w:rsidRPr="00F72F09">
        <w:rPr>
          <w:highlight w:val="yellow"/>
        </w:rPr>
        <w:t>The interview must be at least 6 weeks before the end of Pupillage unless there are compelling reasons to alter that timescale.</w:t>
      </w:r>
    </w:p>
    <w:p w:rsidR="00A84858" w:rsidRPr="00F72F09" w:rsidRDefault="00A84858" w:rsidP="00A84858">
      <w:pPr>
        <w:spacing w:line="360" w:lineRule="auto"/>
        <w:jc w:val="both"/>
        <w:rPr>
          <w:highlight w:val="yellow"/>
        </w:rPr>
      </w:pPr>
    </w:p>
    <w:p w:rsidR="00A84858" w:rsidRPr="00F72F09" w:rsidRDefault="00A84858" w:rsidP="00A84858">
      <w:pPr>
        <w:pStyle w:val="ListParagraph"/>
        <w:widowControl/>
        <w:numPr>
          <w:ilvl w:val="0"/>
          <w:numId w:val="38"/>
        </w:numPr>
        <w:autoSpaceDE/>
        <w:autoSpaceDN/>
        <w:spacing w:line="360" w:lineRule="auto"/>
        <w:contextualSpacing/>
        <w:jc w:val="both"/>
        <w:rPr>
          <w:highlight w:val="yellow"/>
        </w:rPr>
      </w:pPr>
      <w:r w:rsidRPr="00F72F09">
        <w:rPr>
          <w:highlight w:val="yellow"/>
        </w:rPr>
        <w:t>A conflict check must be performed between the Secretary to the RC and the PMPC to ensure that any member of the interview panel has not had issues with the Pupil during the course of their Pupillage.</w:t>
      </w:r>
    </w:p>
    <w:p w:rsidR="00A84858" w:rsidRPr="00F72F09" w:rsidRDefault="00A84858" w:rsidP="00A84858">
      <w:pPr>
        <w:spacing w:line="360" w:lineRule="auto"/>
        <w:jc w:val="both"/>
        <w:rPr>
          <w:highlight w:val="yellow"/>
        </w:rPr>
      </w:pPr>
    </w:p>
    <w:p w:rsidR="00A84858" w:rsidRPr="00F72F09" w:rsidRDefault="00A84858" w:rsidP="00A84858">
      <w:pPr>
        <w:pStyle w:val="ListParagraph"/>
        <w:widowControl/>
        <w:numPr>
          <w:ilvl w:val="0"/>
          <w:numId w:val="38"/>
        </w:numPr>
        <w:autoSpaceDE/>
        <w:autoSpaceDN/>
        <w:spacing w:line="360" w:lineRule="auto"/>
        <w:contextualSpacing/>
        <w:jc w:val="both"/>
        <w:rPr>
          <w:highlight w:val="yellow"/>
        </w:rPr>
      </w:pPr>
      <w:r w:rsidRPr="00F72F09">
        <w:rPr>
          <w:highlight w:val="yellow"/>
        </w:rPr>
        <w:t>The Pupil will be told who is on the interviewing panel 14 days before the interview. The Pupil will be told that they have the opportunity to raise any reasonable objection to a member of the panel within 48 hours of being informed of the panel’s composition. Should any objection be raised, the PMPC (to avoid any conflict with the RC) will decide by majority vote if a member should be removed from the panel. This process must be completed no later than 7 days prior to the interview. If the decision is to remove a member of the panel, then the Secretary of the RC will be informed and will appoint a new panel member. The pupil will be given the opportunity to raise any reasonable objection to the new panel member with the Secretary to the RC retaining an absolute discretion as to whether the interview date needs to be changed in the circumstances.  If the PMPC’s decision is to not remove a panel member despite the objection of the pupil, the PMPC must provide written reasons for the same.</w:t>
      </w:r>
    </w:p>
    <w:p w:rsidR="00A84858" w:rsidRPr="00F72F09" w:rsidRDefault="00A84858" w:rsidP="00A84858">
      <w:pPr>
        <w:spacing w:line="360" w:lineRule="auto"/>
        <w:jc w:val="both"/>
        <w:rPr>
          <w:highlight w:val="yellow"/>
        </w:rPr>
      </w:pPr>
    </w:p>
    <w:p w:rsidR="00A84858" w:rsidRPr="00F72F09" w:rsidRDefault="00A84858" w:rsidP="00A84858">
      <w:pPr>
        <w:widowControl/>
        <w:numPr>
          <w:ilvl w:val="0"/>
          <w:numId w:val="38"/>
        </w:numPr>
        <w:shd w:val="clear" w:color="auto" w:fill="FFFFFF"/>
        <w:autoSpaceDE/>
        <w:autoSpaceDN/>
        <w:spacing w:line="360" w:lineRule="auto"/>
        <w:jc w:val="both"/>
        <w:rPr>
          <w:color w:val="000000"/>
          <w:highlight w:val="yellow"/>
          <w:lang w:eastAsia="en-GB"/>
        </w:rPr>
      </w:pPr>
      <w:r w:rsidRPr="00F72F09">
        <w:rPr>
          <w:color w:val="000000"/>
          <w:highlight w:val="yellow"/>
          <w:bdr w:val="none" w:sz="0" w:space="0" w:color="auto" w:frame="1"/>
          <w:lang w:eastAsia="en-GB"/>
        </w:rPr>
        <w:t xml:space="preserve">The interview panel will comprise a minimum of 3 members of the RC. The </w:t>
      </w:r>
      <w:proofErr w:type="spellStart"/>
      <w:r w:rsidRPr="00F72F09">
        <w:rPr>
          <w:color w:val="000000"/>
          <w:highlight w:val="yellow"/>
          <w:bdr w:val="none" w:sz="0" w:space="0" w:color="auto" w:frame="1"/>
          <w:lang w:eastAsia="en-GB"/>
        </w:rPr>
        <w:t>MoC</w:t>
      </w:r>
      <w:proofErr w:type="spellEnd"/>
      <w:r w:rsidRPr="00F72F09">
        <w:rPr>
          <w:color w:val="000000"/>
          <w:highlight w:val="yellow"/>
          <w:bdr w:val="none" w:sz="0" w:space="0" w:color="auto" w:frame="1"/>
          <w:lang w:eastAsia="en-GB"/>
        </w:rPr>
        <w:t xml:space="preserve"> of the relevant practice group will chair the interview (unless the Secretary to the RC is of the view that that </w:t>
      </w:r>
      <w:proofErr w:type="spellStart"/>
      <w:r w:rsidRPr="00F72F09">
        <w:rPr>
          <w:color w:val="000000"/>
          <w:highlight w:val="yellow"/>
          <w:bdr w:val="none" w:sz="0" w:space="0" w:color="auto" w:frame="1"/>
          <w:lang w:eastAsia="en-GB"/>
        </w:rPr>
        <w:t>MoC</w:t>
      </w:r>
      <w:proofErr w:type="spellEnd"/>
      <w:r w:rsidRPr="00F72F09">
        <w:rPr>
          <w:color w:val="000000"/>
          <w:highlight w:val="yellow"/>
          <w:bdr w:val="none" w:sz="0" w:space="0" w:color="auto" w:frame="1"/>
          <w:lang w:eastAsia="en-GB"/>
        </w:rPr>
        <w:t xml:space="preserve"> is not sufficiently senior in Chambers and then the senior member of the interview panel will chair the interview) and write the report to the RC afterwards. All interviewers will complete the relevant scoresheets. The pupil will be told at interview that they will be given the outcome within 14 days of the interview.</w:t>
      </w:r>
    </w:p>
    <w:p w:rsidR="00A84858" w:rsidRPr="00F72F09" w:rsidRDefault="00A84858" w:rsidP="00A84858">
      <w:pPr>
        <w:shd w:val="clear" w:color="auto" w:fill="FFFFFF"/>
        <w:spacing w:line="360" w:lineRule="auto"/>
        <w:jc w:val="both"/>
        <w:rPr>
          <w:color w:val="000000"/>
          <w:highlight w:val="yellow"/>
          <w:lang w:eastAsia="en-GB"/>
        </w:rPr>
      </w:pPr>
    </w:p>
    <w:p w:rsidR="00A84858" w:rsidRPr="00F72F09" w:rsidRDefault="00A84858" w:rsidP="00A84858">
      <w:pPr>
        <w:widowControl/>
        <w:numPr>
          <w:ilvl w:val="0"/>
          <w:numId w:val="38"/>
        </w:numPr>
        <w:shd w:val="clear" w:color="auto" w:fill="FFFFFF"/>
        <w:autoSpaceDE/>
        <w:autoSpaceDN/>
        <w:spacing w:line="360" w:lineRule="auto"/>
        <w:rPr>
          <w:color w:val="000000"/>
          <w:highlight w:val="yellow"/>
          <w:lang w:eastAsia="en-GB"/>
        </w:rPr>
      </w:pPr>
      <w:r w:rsidRPr="00F72F09">
        <w:rPr>
          <w:color w:val="000000"/>
          <w:highlight w:val="yellow"/>
          <w:bdr w:val="none" w:sz="0" w:space="0" w:color="auto" w:frame="1"/>
          <w:lang w:eastAsia="en-GB"/>
        </w:rPr>
        <w:t xml:space="preserve">The report of the lead interviewer and the recommendation of the interview panel </w:t>
      </w:r>
      <w:r w:rsidRPr="00F72F09">
        <w:rPr>
          <w:color w:val="000000"/>
          <w:highlight w:val="yellow"/>
          <w:lang w:eastAsia="en-GB"/>
        </w:rPr>
        <w:t xml:space="preserve">will </w:t>
      </w:r>
      <w:r w:rsidRPr="00F72F09">
        <w:rPr>
          <w:color w:val="000000"/>
          <w:highlight w:val="yellow"/>
          <w:bdr w:val="none" w:sz="0" w:space="0" w:color="auto" w:frame="1"/>
          <w:lang w:eastAsia="en-GB"/>
        </w:rPr>
        <w:t xml:space="preserve">be emailed to the Secretary to the RC within 2 days of the interview and will be emailed to all </w:t>
      </w:r>
      <w:r w:rsidRPr="00F72F09">
        <w:rPr>
          <w:color w:val="000000"/>
          <w:highlight w:val="yellow"/>
          <w:bdr w:val="none" w:sz="0" w:space="0" w:color="auto" w:frame="1"/>
          <w:lang w:eastAsia="en-GB"/>
        </w:rPr>
        <w:lastRenderedPageBreak/>
        <w:t>members of the RC within 3 days of the interview. Matthew Gibbons (‘MG’) will retain the interview scoresheets in confidence.</w:t>
      </w:r>
    </w:p>
    <w:p w:rsidR="00A84858" w:rsidRPr="00F72F09" w:rsidRDefault="00A84858" w:rsidP="00A84858">
      <w:pPr>
        <w:shd w:val="clear" w:color="auto" w:fill="FFFFFF"/>
        <w:spacing w:line="360" w:lineRule="auto"/>
        <w:rPr>
          <w:color w:val="000000"/>
          <w:highlight w:val="yellow"/>
          <w:lang w:eastAsia="en-GB"/>
        </w:rPr>
      </w:pPr>
    </w:p>
    <w:p w:rsidR="00A84858" w:rsidRPr="00F72F09" w:rsidRDefault="00A84858" w:rsidP="00A84858">
      <w:pPr>
        <w:widowControl/>
        <w:numPr>
          <w:ilvl w:val="0"/>
          <w:numId w:val="38"/>
        </w:numPr>
        <w:shd w:val="clear" w:color="auto" w:fill="FFFFFF"/>
        <w:autoSpaceDE/>
        <w:autoSpaceDN/>
        <w:spacing w:line="360" w:lineRule="auto"/>
        <w:rPr>
          <w:color w:val="000000"/>
          <w:highlight w:val="yellow"/>
          <w:lang w:eastAsia="en-GB"/>
        </w:rPr>
      </w:pPr>
      <w:r w:rsidRPr="00F72F09">
        <w:rPr>
          <w:color w:val="000000"/>
          <w:highlight w:val="yellow"/>
          <w:bdr w:val="none" w:sz="0" w:space="0" w:color="auto" w:frame="1"/>
          <w:lang w:eastAsia="en-GB"/>
        </w:rPr>
        <w:t>All RC members will be asked to confirm by email within 48 hours whether they agree with the recommendation or whether they wish for a remote meeting to be called to discuss the application further together with full, written reasons for why a meeting is required. Any such meeting is to be held within 10 days of the interview.</w:t>
      </w:r>
    </w:p>
    <w:p w:rsidR="00A84858" w:rsidRPr="00F72F09" w:rsidRDefault="00A84858" w:rsidP="00A84858">
      <w:pPr>
        <w:shd w:val="clear" w:color="auto" w:fill="FFFFFF"/>
        <w:spacing w:line="360" w:lineRule="auto"/>
        <w:ind w:left="720"/>
        <w:rPr>
          <w:color w:val="000000"/>
          <w:highlight w:val="yellow"/>
          <w:lang w:eastAsia="en-GB"/>
        </w:rPr>
      </w:pPr>
    </w:p>
    <w:p w:rsidR="00A84858" w:rsidRPr="00F72F09" w:rsidRDefault="00A84858" w:rsidP="00A84858">
      <w:pPr>
        <w:widowControl/>
        <w:numPr>
          <w:ilvl w:val="0"/>
          <w:numId w:val="38"/>
        </w:numPr>
        <w:shd w:val="clear" w:color="auto" w:fill="FFFFFF"/>
        <w:autoSpaceDE/>
        <w:autoSpaceDN/>
        <w:spacing w:line="360" w:lineRule="auto"/>
        <w:rPr>
          <w:color w:val="000000"/>
          <w:highlight w:val="yellow"/>
          <w:lang w:eastAsia="en-GB"/>
        </w:rPr>
      </w:pPr>
      <w:r w:rsidRPr="00F72F09">
        <w:rPr>
          <w:color w:val="000000"/>
          <w:highlight w:val="yellow"/>
          <w:bdr w:val="none" w:sz="0" w:space="0" w:color="auto" w:frame="1"/>
          <w:lang w:eastAsia="en-GB"/>
        </w:rPr>
        <w:t>If a meeting is required, further discussion of the application will take place amongst the RC and any balloting (by way of at least 66% majority vote of the RC) exercise to be undertaken by way of secret ballot. The RC retains a discretion to re-interview the pupil should it be deemed necessary.</w:t>
      </w:r>
    </w:p>
    <w:p w:rsidR="00A84858" w:rsidRPr="00F72F09" w:rsidRDefault="00A84858" w:rsidP="00A84858">
      <w:pPr>
        <w:shd w:val="clear" w:color="auto" w:fill="FFFFFF"/>
        <w:spacing w:line="360" w:lineRule="auto"/>
        <w:rPr>
          <w:color w:val="000000"/>
          <w:highlight w:val="yellow"/>
          <w:lang w:eastAsia="en-GB"/>
        </w:rPr>
      </w:pPr>
    </w:p>
    <w:p w:rsidR="00A84858" w:rsidRPr="00F72F09" w:rsidRDefault="00A84858" w:rsidP="00A84858">
      <w:pPr>
        <w:widowControl/>
        <w:numPr>
          <w:ilvl w:val="0"/>
          <w:numId w:val="38"/>
        </w:numPr>
        <w:shd w:val="clear" w:color="auto" w:fill="FFFFFF"/>
        <w:autoSpaceDE/>
        <w:autoSpaceDN/>
        <w:spacing w:line="360" w:lineRule="auto"/>
        <w:rPr>
          <w:color w:val="000000"/>
          <w:highlight w:val="yellow"/>
          <w:lang w:eastAsia="en-GB"/>
        </w:rPr>
      </w:pPr>
      <w:r w:rsidRPr="00F72F09">
        <w:rPr>
          <w:color w:val="000000"/>
          <w:highlight w:val="yellow"/>
          <w:bdr w:val="none" w:sz="0" w:space="0" w:color="auto" w:frame="1"/>
          <w:lang w:eastAsia="en-GB"/>
        </w:rPr>
        <w:t>The pupil will be informed of the outcome by the Pupil Supervisor/Head of Chambers/MG by no later than 14 days post interview.</w:t>
      </w:r>
    </w:p>
    <w:p w:rsidR="00A84858" w:rsidRPr="00F72F09" w:rsidRDefault="00A84858" w:rsidP="00A84858">
      <w:pPr>
        <w:pStyle w:val="ListParagraph"/>
        <w:rPr>
          <w:color w:val="000000"/>
          <w:highlight w:val="yellow"/>
          <w:lang w:eastAsia="en-GB"/>
        </w:rPr>
      </w:pPr>
    </w:p>
    <w:p w:rsidR="00A84858" w:rsidRPr="00F72F09" w:rsidRDefault="00A84858" w:rsidP="00A84858">
      <w:pPr>
        <w:widowControl/>
        <w:numPr>
          <w:ilvl w:val="0"/>
          <w:numId w:val="38"/>
        </w:numPr>
        <w:shd w:val="clear" w:color="auto" w:fill="FFFFFF"/>
        <w:autoSpaceDE/>
        <w:autoSpaceDN/>
        <w:spacing w:line="360" w:lineRule="auto"/>
        <w:rPr>
          <w:color w:val="000000"/>
          <w:highlight w:val="yellow"/>
          <w:lang w:eastAsia="en-GB"/>
        </w:rPr>
      </w:pPr>
      <w:r w:rsidRPr="00F72F09">
        <w:rPr>
          <w:color w:val="000000"/>
          <w:highlight w:val="yellow"/>
          <w:lang w:eastAsia="en-GB"/>
        </w:rPr>
        <w:t xml:space="preserve">If the Pupil’s Application is unsuccessful, responsibility for the Pupil (to include but not limited to pastoral care, next steps and alternative tenancy applications) remains with the PMPC until the completion of the pupillage. Pupils are referred to the Pupillage Policy in respect of any period of squatting in Chambers.  </w:t>
      </w:r>
    </w:p>
    <w:p w:rsidR="00A84858" w:rsidRPr="00CE308C" w:rsidRDefault="00A84858" w:rsidP="00A84858">
      <w:pPr>
        <w:pStyle w:val="ListParagraph"/>
        <w:rPr>
          <w:b/>
          <w:bCs/>
        </w:rPr>
      </w:pPr>
    </w:p>
    <w:p w:rsidR="00A84858" w:rsidRPr="00CE308C" w:rsidRDefault="00A84858" w:rsidP="00A84858">
      <w:pPr>
        <w:pStyle w:val="Heading1"/>
        <w:spacing w:before="78"/>
        <w:ind w:left="1506" w:right="1503"/>
        <w:jc w:val="center"/>
        <w:rPr>
          <w:sz w:val="14"/>
          <w:szCs w:val="22"/>
        </w:rPr>
      </w:pPr>
    </w:p>
    <w:sectPr w:rsidR="00A84858" w:rsidRPr="00CE308C" w:rsidSect="00A8485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0D26" w:rsidRDefault="00A30D26">
      <w:r>
        <w:separator/>
      </w:r>
    </w:p>
  </w:endnote>
  <w:endnote w:type="continuationSeparator" w:id="0">
    <w:p w:rsidR="00A30D26" w:rsidRDefault="00A3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26C4" w:rsidRDefault="008D41C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B4B54B2">
              <wp:simplePos x="0" y="0"/>
              <wp:positionH relativeFrom="page">
                <wp:posOffset>3669665</wp:posOffset>
              </wp:positionH>
              <wp:positionV relativeFrom="page">
                <wp:posOffset>10088880</wp:posOffset>
              </wp:positionV>
              <wp:extent cx="216535" cy="16827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53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6C4" w:rsidRDefault="00000000">
                          <w:pPr>
                            <w:spacing w:line="247" w:lineRule="exact"/>
                            <w:ind w:left="60"/>
                            <w:rPr>
                              <w:rFonts w:ascii="Palatino Linotype"/>
                            </w:rPr>
                          </w:pPr>
                          <w:r>
                            <w:fldChar w:fldCharType="begin"/>
                          </w:r>
                          <w:r>
                            <w:rPr>
                              <w:rFonts w:ascii="Palatino Linotype"/>
                            </w:rPr>
                            <w:instrText xml:space="preserve"> PAGE </w:instrText>
                          </w:r>
                          <w:r>
                            <w:fldChar w:fldCharType="separate"/>
                          </w:r>
                          <w: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B54B2" id="_x0000_t202" coordsize="21600,21600" o:spt="202" path="m,l,21600r21600,l21600,xe">
              <v:stroke joinstyle="miter"/>
              <v:path gradientshapeok="t" o:connecttype="rect"/>
            </v:shapetype>
            <v:shape id="Text Box 1" o:spid="_x0000_s1026" type="#_x0000_t202" style="position:absolute;margin-left:288.95pt;margin-top:794.4pt;width:17.05pt;height:1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jcpexgEAAHkDAAAOAAAAZHJzL2Uyb0RvYy54bWysU9uO0zAQfUfiHyy/07RFLauo6QpYLUJa&#13;&#10;LtLCBziO3VgkHjPjNilfz9hpulzeEC/WeDw+PufMeHc79p04GSQHvpKrxVIK4zU0zh8q+fXL/Ysb&#13;&#10;KSgq36gOvKnk2ZC83T9/thtCadbQQtcYFAziqRxCJdsYQ1kUpFvTK1pAMJ4PLWCvIm/xUDSoBkbv&#13;&#10;u2K9XG6LAbAJCNoQcfZuOpT7jG+t0fGTtWSi6CrJ3GJeMa91Wov9TpUHVKF1+kJD/QOLXjnPj16h&#13;&#10;7lRU4ojuL6jeaQQCGxca+gKsddpkDaxmtfxDzWOrgsla2BwKV5vo/8Hqj6fH8BlFHN/AyA3MIig8&#13;&#10;gP5G7E0xBCovNclTKilV18MHaLib6hgh3xgt9kk+CxIMw06fr+6aMQrNyfVqu3m5kULz0Wp7s361&#13;&#10;Se4XqpwvB6T4zkAvUlBJ5OZlcHV6oDiVziXpLQ/3rutyAzv/W4IxUyaTT3wn5nGsR65OImpoziwD&#13;&#10;YZoHnl8OWsAfUgw8C5Wk70eFRoruvWez0+DMAc5BPQfKa75aySjFFL6N04AdA7pDy8iTqx5es13W&#13;&#10;ZSlPLC48ub/ZjMsspgH6dZ+rnn7M/icAAAD//wMAUEsDBBQABgAIAAAAIQDzCVn25wAAABIBAAAP&#13;&#10;AAAAZHJzL2Rvd25yZXYueG1sTI9PT8MwDMXvSHyHyEjcWNqi/lnXdEKbJg6IwwZIO2ZNaCqapEqy&#13;&#10;Lvv2mNO4WLL9/Px+zTrqkczS+cEaBukiASJNZ8VgegafH7unCogP3Ag+WiMZXKWHdXt/1/Ba2IvZ&#13;&#10;y/kQeoImxtecgQphqin1nZKa+4WdpMHdt3WaB2xdT4XjFzTXI82SpKCaDwY/KD7JjZLdz+GsGXxt&#13;&#10;pt1bPCr+PufidZuV+6vrImOPD3G7wvKyAhJkDLcL+GPA/NBisJM9G+HJyCAvyyVKcZFXFZKgpEgz&#13;&#10;ZDzhqEjzZ6BtQ/+jtL8AAAD//wMAUEsBAi0AFAAGAAgAAAAhALaDOJL+AAAA4QEAABMAAAAAAAAA&#13;&#10;AAAAAAAAAAAAAFtDb250ZW50X1R5cGVzXS54bWxQSwECLQAUAAYACAAAACEAOP0h/9YAAACUAQAA&#13;&#10;CwAAAAAAAAAAAAAAAAAvAQAAX3JlbHMvLnJlbHNQSwECLQAUAAYACAAAACEAWI3KXsYBAAB5AwAA&#13;&#10;DgAAAAAAAAAAAAAAAAAuAgAAZHJzL2Uyb0RvYy54bWxQSwECLQAUAAYACAAAACEA8wlZ9ucAAAAS&#13;&#10;AQAADwAAAAAAAAAAAAAAAAAgBAAAZHJzL2Rvd25yZXYueG1sUEsFBgAAAAAEAAQA8wAAADQFAAAA&#13;&#10;AA==&#13;&#10;" filled="f" stroked="f">
              <v:path arrowok="t"/>
              <v:textbox inset="0,0,0,0">
                <w:txbxContent>
                  <w:p w14:paraId="6E087C0F" w14:textId="77777777" w:rsidR="008C26C4" w:rsidRDefault="00000000">
                    <w:pPr>
                      <w:spacing w:line="247" w:lineRule="exact"/>
                      <w:ind w:left="60"/>
                      <w:rPr>
                        <w:rFonts w:ascii="Palatino Linotype"/>
                      </w:rPr>
                    </w:pPr>
                    <w:r>
                      <w:fldChar w:fldCharType="begin"/>
                    </w:r>
                    <w:r>
                      <w:rPr>
                        <w:rFonts w:ascii="Palatino Linotype"/>
                      </w:rPr>
                      <w:instrText xml:space="preserve"> PAGE </w:instrText>
                    </w:r>
                    <w:r>
                      <w:fldChar w:fldCharType="separate"/>
                    </w:r>
                    <w: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0D26" w:rsidRDefault="00A30D26">
      <w:r>
        <w:separator/>
      </w:r>
    </w:p>
  </w:footnote>
  <w:footnote w:type="continuationSeparator" w:id="0">
    <w:p w:rsidR="00A30D26" w:rsidRDefault="00A30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5E069346"/>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22F7976"/>
    <w:multiLevelType w:val="hybridMultilevel"/>
    <w:tmpl w:val="DA428D86"/>
    <w:lvl w:ilvl="0" w:tplc="CD1A1EB4">
      <w:start w:val="1"/>
      <w:numFmt w:val="decimal"/>
      <w:lvlText w:val="%1."/>
      <w:lvlJc w:val="left"/>
      <w:pPr>
        <w:ind w:left="961" w:hanging="361"/>
        <w:jc w:val="left"/>
      </w:pPr>
      <w:rPr>
        <w:rFonts w:ascii="Times New Roman" w:eastAsia="Times New Roman" w:hAnsi="Times New Roman" w:cs="Times New Roman" w:hint="default"/>
        <w:w w:val="100"/>
        <w:sz w:val="24"/>
        <w:szCs w:val="24"/>
        <w:lang w:val="en-US" w:eastAsia="en-US" w:bidi="ar-SA"/>
      </w:rPr>
    </w:lvl>
    <w:lvl w:ilvl="1" w:tplc="653060F2">
      <w:numFmt w:val="bullet"/>
      <w:lvlText w:val="•"/>
      <w:lvlJc w:val="left"/>
      <w:pPr>
        <w:ind w:left="1813" w:hanging="361"/>
      </w:pPr>
      <w:rPr>
        <w:rFonts w:hint="default"/>
        <w:lang w:val="en-US" w:eastAsia="en-US" w:bidi="ar-SA"/>
      </w:rPr>
    </w:lvl>
    <w:lvl w:ilvl="2" w:tplc="9BAA4A88">
      <w:numFmt w:val="bullet"/>
      <w:lvlText w:val="•"/>
      <w:lvlJc w:val="left"/>
      <w:pPr>
        <w:ind w:left="2667" w:hanging="361"/>
      </w:pPr>
      <w:rPr>
        <w:rFonts w:hint="default"/>
        <w:lang w:val="en-US" w:eastAsia="en-US" w:bidi="ar-SA"/>
      </w:rPr>
    </w:lvl>
    <w:lvl w:ilvl="3" w:tplc="BC64DDC0">
      <w:numFmt w:val="bullet"/>
      <w:lvlText w:val="•"/>
      <w:lvlJc w:val="left"/>
      <w:pPr>
        <w:ind w:left="3521" w:hanging="361"/>
      </w:pPr>
      <w:rPr>
        <w:rFonts w:hint="default"/>
        <w:lang w:val="en-US" w:eastAsia="en-US" w:bidi="ar-SA"/>
      </w:rPr>
    </w:lvl>
    <w:lvl w:ilvl="4" w:tplc="B5D2C210">
      <w:numFmt w:val="bullet"/>
      <w:lvlText w:val="•"/>
      <w:lvlJc w:val="left"/>
      <w:pPr>
        <w:ind w:left="4375" w:hanging="361"/>
      </w:pPr>
      <w:rPr>
        <w:rFonts w:hint="default"/>
        <w:lang w:val="en-US" w:eastAsia="en-US" w:bidi="ar-SA"/>
      </w:rPr>
    </w:lvl>
    <w:lvl w:ilvl="5" w:tplc="57F852FE">
      <w:numFmt w:val="bullet"/>
      <w:lvlText w:val="•"/>
      <w:lvlJc w:val="left"/>
      <w:pPr>
        <w:ind w:left="5229" w:hanging="361"/>
      </w:pPr>
      <w:rPr>
        <w:rFonts w:hint="default"/>
        <w:lang w:val="en-US" w:eastAsia="en-US" w:bidi="ar-SA"/>
      </w:rPr>
    </w:lvl>
    <w:lvl w:ilvl="6" w:tplc="349EDF72">
      <w:numFmt w:val="bullet"/>
      <w:lvlText w:val="•"/>
      <w:lvlJc w:val="left"/>
      <w:pPr>
        <w:ind w:left="6083" w:hanging="361"/>
      </w:pPr>
      <w:rPr>
        <w:rFonts w:hint="default"/>
        <w:lang w:val="en-US" w:eastAsia="en-US" w:bidi="ar-SA"/>
      </w:rPr>
    </w:lvl>
    <w:lvl w:ilvl="7" w:tplc="9F96EF5C">
      <w:numFmt w:val="bullet"/>
      <w:lvlText w:val="•"/>
      <w:lvlJc w:val="left"/>
      <w:pPr>
        <w:ind w:left="6937" w:hanging="361"/>
      </w:pPr>
      <w:rPr>
        <w:rFonts w:hint="default"/>
        <w:lang w:val="en-US" w:eastAsia="en-US" w:bidi="ar-SA"/>
      </w:rPr>
    </w:lvl>
    <w:lvl w:ilvl="8" w:tplc="5CACA4FA">
      <w:numFmt w:val="bullet"/>
      <w:lvlText w:val="•"/>
      <w:lvlJc w:val="left"/>
      <w:pPr>
        <w:ind w:left="7791" w:hanging="361"/>
      </w:pPr>
      <w:rPr>
        <w:rFonts w:hint="default"/>
        <w:lang w:val="en-US" w:eastAsia="en-US" w:bidi="ar-SA"/>
      </w:rPr>
    </w:lvl>
  </w:abstractNum>
  <w:abstractNum w:abstractNumId="11" w15:restartNumberingAfterBreak="0">
    <w:nsid w:val="02E82E1E"/>
    <w:multiLevelType w:val="hybridMultilevel"/>
    <w:tmpl w:val="0534F394"/>
    <w:lvl w:ilvl="0" w:tplc="0824CCE0">
      <w:start w:val="1"/>
      <w:numFmt w:val="decimal"/>
      <w:lvlText w:val="%1."/>
      <w:lvlJc w:val="left"/>
      <w:pPr>
        <w:ind w:left="961" w:hanging="361"/>
        <w:jc w:val="left"/>
      </w:pPr>
      <w:rPr>
        <w:rFonts w:ascii="Times New Roman" w:eastAsia="Times New Roman" w:hAnsi="Times New Roman" w:cs="Times New Roman" w:hint="default"/>
        <w:w w:val="100"/>
        <w:sz w:val="24"/>
        <w:szCs w:val="24"/>
        <w:lang w:val="en-US" w:eastAsia="en-US" w:bidi="ar-SA"/>
      </w:rPr>
    </w:lvl>
    <w:lvl w:ilvl="1" w:tplc="577A3B24">
      <w:numFmt w:val="bullet"/>
      <w:lvlText w:val="•"/>
      <w:lvlJc w:val="left"/>
      <w:pPr>
        <w:ind w:left="1813" w:hanging="361"/>
      </w:pPr>
      <w:rPr>
        <w:rFonts w:hint="default"/>
        <w:lang w:val="en-US" w:eastAsia="en-US" w:bidi="ar-SA"/>
      </w:rPr>
    </w:lvl>
    <w:lvl w:ilvl="2" w:tplc="3C1C61D4">
      <w:numFmt w:val="bullet"/>
      <w:lvlText w:val="•"/>
      <w:lvlJc w:val="left"/>
      <w:pPr>
        <w:ind w:left="2667" w:hanging="361"/>
      </w:pPr>
      <w:rPr>
        <w:rFonts w:hint="default"/>
        <w:lang w:val="en-US" w:eastAsia="en-US" w:bidi="ar-SA"/>
      </w:rPr>
    </w:lvl>
    <w:lvl w:ilvl="3" w:tplc="7B643392">
      <w:numFmt w:val="bullet"/>
      <w:lvlText w:val="•"/>
      <w:lvlJc w:val="left"/>
      <w:pPr>
        <w:ind w:left="3521" w:hanging="361"/>
      </w:pPr>
      <w:rPr>
        <w:rFonts w:hint="default"/>
        <w:lang w:val="en-US" w:eastAsia="en-US" w:bidi="ar-SA"/>
      </w:rPr>
    </w:lvl>
    <w:lvl w:ilvl="4" w:tplc="F216E792">
      <w:numFmt w:val="bullet"/>
      <w:lvlText w:val="•"/>
      <w:lvlJc w:val="left"/>
      <w:pPr>
        <w:ind w:left="4375" w:hanging="361"/>
      </w:pPr>
      <w:rPr>
        <w:rFonts w:hint="default"/>
        <w:lang w:val="en-US" w:eastAsia="en-US" w:bidi="ar-SA"/>
      </w:rPr>
    </w:lvl>
    <w:lvl w:ilvl="5" w:tplc="7FFC76E2">
      <w:numFmt w:val="bullet"/>
      <w:lvlText w:val="•"/>
      <w:lvlJc w:val="left"/>
      <w:pPr>
        <w:ind w:left="5229" w:hanging="361"/>
      </w:pPr>
      <w:rPr>
        <w:rFonts w:hint="default"/>
        <w:lang w:val="en-US" w:eastAsia="en-US" w:bidi="ar-SA"/>
      </w:rPr>
    </w:lvl>
    <w:lvl w:ilvl="6" w:tplc="189EAEE4">
      <w:numFmt w:val="bullet"/>
      <w:lvlText w:val="•"/>
      <w:lvlJc w:val="left"/>
      <w:pPr>
        <w:ind w:left="6083" w:hanging="361"/>
      </w:pPr>
      <w:rPr>
        <w:rFonts w:hint="default"/>
        <w:lang w:val="en-US" w:eastAsia="en-US" w:bidi="ar-SA"/>
      </w:rPr>
    </w:lvl>
    <w:lvl w:ilvl="7" w:tplc="D6CC0CE6">
      <w:numFmt w:val="bullet"/>
      <w:lvlText w:val="•"/>
      <w:lvlJc w:val="left"/>
      <w:pPr>
        <w:ind w:left="6937" w:hanging="361"/>
      </w:pPr>
      <w:rPr>
        <w:rFonts w:hint="default"/>
        <w:lang w:val="en-US" w:eastAsia="en-US" w:bidi="ar-SA"/>
      </w:rPr>
    </w:lvl>
    <w:lvl w:ilvl="8" w:tplc="3F12F22A">
      <w:numFmt w:val="bullet"/>
      <w:lvlText w:val="•"/>
      <w:lvlJc w:val="left"/>
      <w:pPr>
        <w:ind w:left="7791" w:hanging="361"/>
      </w:pPr>
      <w:rPr>
        <w:rFonts w:hint="default"/>
        <w:lang w:val="en-US" w:eastAsia="en-US" w:bidi="ar-SA"/>
      </w:rPr>
    </w:lvl>
  </w:abstractNum>
  <w:abstractNum w:abstractNumId="12" w15:restartNumberingAfterBreak="0">
    <w:nsid w:val="0CB34DEB"/>
    <w:multiLevelType w:val="hybridMultilevel"/>
    <w:tmpl w:val="D968110C"/>
    <w:lvl w:ilvl="0" w:tplc="417475F4">
      <w:start w:val="1"/>
      <w:numFmt w:val="decimal"/>
      <w:lvlText w:val="%1."/>
      <w:lvlJc w:val="left"/>
      <w:pPr>
        <w:ind w:left="961" w:hanging="361"/>
        <w:jc w:val="left"/>
      </w:pPr>
      <w:rPr>
        <w:rFonts w:ascii="Times New Roman" w:eastAsia="Times New Roman" w:hAnsi="Times New Roman" w:cs="Times New Roman" w:hint="default"/>
        <w:w w:val="100"/>
        <w:sz w:val="24"/>
        <w:szCs w:val="24"/>
        <w:lang w:val="en-US" w:eastAsia="en-US" w:bidi="ar-SA"/>
      </w:rPr>
    </w:lvl>
    <w:lvl w:ilvl="1" w:tplc="B6324BC6">
      <w:numFmt w:val="bullet"/>
      <w:lvlText w:val="•"/>
      <w:lvlJc w:val="left"/>
      <w:pPr>
        <w:ind w:left="1813" w:hanging="361"/>
      </w:pPr>
      <w:rPr>
        <w:rFonts w:hint="default"/>
        <w:lang w:val="en-US" w:eastAsia="en-US" w:bidi="ar-SA"/>
      </w:rPr>
    </w:lvl>
    <w:lvl w:ilvl="2" w:tplc="5B286BEA">
      <w:numFmt w:val="bullet"/>
      <w:lvlText w:val="•"/>
      <w:lvlJc w:val="left"/>
      <w:pPr>
        <w:ind w:left="2667" w:hanging="361"/>
      </w:pPr>
      <w:rPr>
        <w:rFonts w:hint="default"/>
        <w:lang w:val="en-US" w:eastAsia="en-US" w:bidi="ar-SA"/>
      </w:rPr>
    </w:lvl>
    <w:lvl w:ilvl="3" w:tplc="76C60840">
      <w:numFmt w:val="bullet"/>
      <w:lvlText w:val="•"/>
      <w:lvlJc w:val="left"/>
      <w:pPr>
        <w:ind w:left="3521" w:hanging="361"/>
      </w:pPr>
      <w:rPr>
        <w:rFonts w:hint="default"/>
        <w:lang w:val="en-US" w:eastAsia="en-US" w:bidi="ar-SA"/>
      </w:rPr>
    </w:lvl>
    <w:lvl w:ilvl="4" w:tplc="E258FCBA">
      <w:numFmt w:val="bullet"/>
      <w:lvlText w:val="•"/>
      <w:lvlJc w:val="left"/>
      <w:pPr>
        <w:ind w:left="4375" w:hanging="361"/>
      </w:pPr>
      <w:rPr>
        <w:rFonts w:hint="default"/>
        <w:lang w:val="en-US" w:eastAsia="en-US" w:bidi="ar-SA"/>
      </w:rPr>
    </w:lvl>
    <w:lvl w:ilvl="5" w:tplc="F2568524">
      <w:numFmt w:val="bullet"/>
      <w:lvlText w:val="•"/>
      <w:lvlJc w:val="left"/>
      <w:pPr>
        <w:ind w:left="5229" w:hanging="361"/>
      </w:pPr>
      <w:rPr>
        <w:rFonts w:hint="default"/>
        <w:lang w:val="en-US" w:eastAsia="en-US" w:bidi="ar-SA"/>
      </w:rPr>
    </w:lvl>
    <w:lvl w:ilvl="6" w:tplc="28E8D3C2">
      <w:numFmt w:val="bullet"/>
      <w:lvlText w:val="•"/>
      <w:lvlJc w:val="left"/>
      <w:pPr>
        <w:ind w:left="6083" w:hanging="361"/>
      </w:pPr>
      <w:rPr>
        <w:rFonts w:hint="default"/>
        <w:lang w:val="en-US" w:eastAsia="en-US" w:bidi="ar-SA"/>
      </w:rPr>
    </w:lvl>
    <w:lvl w:ilvl="7" w:tplc="6BE8FDBA">
      <w:numFmt w:val="bullet"/>
      <w:lvlText w:val="•"/>
      <w:lvlJc w:val="left"/>
      <w:pPr>
        <w:ind w:left="6937" w:hanging="361"/>
      </w:pPr>
      <w:rPr>
        <w:rFonts w:hint="default"/>
        <w:lang w:val="en-US" w:eastAsia="en-US" w:bidi="ar-SA"/>
      </w:rPr>
    </w:lvl>
    <w:lvl w:ilvl="8" w:tplc="4FAAA2F6">
      <w:numFmt w:val="bullet"/>
      <w:lvlText w:val="•"/>
      <w:lvlJc w:val="left"/>
      <w:pPr>
        <w:ind w:left="7791" w:hanging="361"/>
      </w:pPr>
      <w:rPr>
        <w:rFonts w:hint="default"/>
        <w:lang w:val="en-US" w:eastAsia="en-US" w:bidi="ar-SA"/>
      </w:rPr>
    </w:lvl>
  </w:abstractNum>
  <w:abstractNum w:abstractNumId="13" w15:restartNumberingAfterBreak="0">
    <w:nsid w:val="0CDD1B98"/>
    <w:multiLevelType w:val="hybridMultilevel"/>
    <w:tmpl w:val="7F9059FE"/>
    <w:lvl w:ilvl="0" w:tplc="F92A85D2">
      <w:start w:val="1"/>
      <w:numFmt w:val="decimal"/>
      <w:lvlText w:val="%1."/>
      <w:lvlJc w:val="left"/>
      <w:pPr>
        <w:ind w:left="961" w:hanging="361"/>
        <w:jc w:val="left"/>
      </w:pPr>
      <w:rPr>
        <w:rFonts w:ascii="Times New Roman" w:eastAsia="Times New Roman" w:hAnsi="Times New Roman" w:cs="Times New Roman" w:hint="default"/>
        <w:w w:val="100"/>
        <w:sz w:val="24"/>
        <w:szCs w:val="24"/>
        <w:lang w:val="en-US" w:eastAsia="en-US" w:bidi="ar-SA"/>
      </w:rPr>
    </w:lvl>
    <w:lvl w:ilvl="1" w:tplc="3414643A">
      <w:numFmt w:val="bullet"/>
      <w:lvlText w:val="•"/>
      <w:lvlJc w:val="left"/>
      <w:pPr>
        <w:ind w:left="1813" w:hanging="361"/>
      </w:pPr>
      <w:rPr>
        <w:rFonts w:hint="default"/>
        <w:lang w:val="en-US" w:eastAsia="en-US" w:bidi="ar-SA"/>
      </w:rPr>
    </w:lvl>
    <w:lvl w:ilvl="2" w:tplc="A0289FBC">
      <w:numFmt w:val="bullet"/>
      <w:lvlText w:val="•"/>
      <w:lvlJc w:val="left"/>
      <w:pPr>
        <w:ind w:left="2667" w:hanging="361"/>
      </w:pPr>
      <w:rPr>
        <w:rFonts w:hint="default"/>
        <w:lang w:val="en-US" w:eastAsia="en-US" w:bidi="ar-SA"/>
      </w:rPr>
    </w:lvl>
    <w:lvl w:ilvl="3" w:tplc="6EE24AC8">
      <w:numFmt w:val="bullet"/>
      <w:lvlText w:val="•"/>
      <w:lvlJc w:val="left"/>
      <w:pPr>
        <w:ind w:left="3521" w:hanging="361"/>
      </w:pPr>
      <w:rPr>
        <w:rFonts w:hint="default"/>
        <w:lang w:val="en-US" w:eastAsia="en-US" w:bidi="ar-SA"/>
      </w:rPr>
    </w:lvl>
    <w:lvl w:ilvl="4" w:tplc="33243FE0">
      <w:numFmt w:val="bullet"/>
      <w:lvlText w:val="•"/>
      <w:lvlJc w:val="left"/>
      <w:pPr>
        <w:ind w:left="4375" w:hanging="361"/>
      </w:pPr>
      <w:rPr>
        <w:rFonts w:hint="default"/>
        <w:lang w:val="en-US" w:eastAsia="en-US" w:bidi="ar-SA"/>
      </w:rPr>
    </w:lvl>
    <w:lvl w:ilvl="5" w:tplc="D7B0213E">
      <w:numFmt w:val="bullet"/>
      <w:lvlText w:val="•"/>
      <w:lvlJc w:val="left"/>
      <w:pPr>
        <w:ind w:left="5229" w:hanging="361"/>
      </w:pPr>
      <w:rPr>
        <w:rFonts w:hint="default"/>
        <w:lang w:val="en-US" w:eastAsia="en-US" w:bidi="ar-SA"/>
      </w:rPr>
    </w:lvl>
    <w:lvl w:ilvl="6" w:tplc="9118F328">
      <w:numFmt w:val="bullet"/>
      <w:lvlText w:val="•"/>
      <w:lvlJc w:val="left"/>
      <w:pPr>
        <w:ind w:left="6083" w:hanging="361"/>
      </w:pPr>
      <w:rPr>
        <w:rFonts w:hint="default"/>
        <w:lang w:val="en-US" w:eastAsia="en-US" w:bidi="ar-SA"/>
      </w:rPr>
    </w:lvl>
    <w:lvl w:ilvl="7" w:tplc="01BAA3FC">
      <w:numFmt w:val="bullet"/>
      <w:lvlText w:val="•"/>
      <w:lvlJc w:val="left"/>
      <w:pPr>
        <w:ind w:left="6937" w:hanging="361"/>
      </w:pPr>
      <w:rPr>
        <w:rFonts w:hint="default"/>
        <w:lang w:val="en-US" w:eastAsia="en-US" w:bidi="ar-SA"/>
      </w:rPr>
    </w:lvl>
    <w:lvl w:ilvl="8" w:tplc="9216E742">
      <w:numFmt w:val="bullet"/>
      <w:lvlText w:val="•"/>
      <w:lvlJc w:val="left"/>
      <w:pPr>
        <w:ind w:left="7791" w:hanging="361"/>
      </w:pPr>
      <w:rPr>
        <w:rFonts w:hint="default"/>
        <w:lang w:val="en-US" w:eastAsia="en-US" w:bidi="ar-SA"/>
      </w:rPr>
    </w:lvl>
  </w:abstractNum>
  <w:abstractNum w:abstractNumId="14" w15:restartNumberingAfterBreak="0">
    <w:nsid w:val="0CE44838"/>
    <w:multiLevelType w:val="hybridMultilevel"/>
    <w:tmpl w:val="8E40B338"/>
    <w:lvl w:ilvl="0" w:tplc="226AC7E0">
      <w:start w:val="1"/>
      <w:numFmt w:val="decimal"/>
      <w:lvlText w:val="%1)"/>
      <w:lvlJc w:val="left"/>
      <w:pPr>
        <w:ind w:left="566" w:hanging="327"/>
        <w:jc w:val="left"/>
      </w:pPr>
      <w:rPr>
        <w:rFonts w:hint="default"/>
        <w:b/>
        <w:bCs/>
        <w:w w:val="99"/>
        <w:lang w:val="en-US" w:eastAsia="en-US" w:bidi="ar-SA"/>
      </w:rPr>
    </w:lvl>
    <w:lvl w:ilvl="1" w:tplc="52D89096">
      <w:numFmt w:val="bullet"/>
      <w:lvlText w:val="•"/>
      <w:lvlJc w:val="left"/>
      <w:pPr>
        <w:ind w:left="1453" w:hanging="327"/>
      </w:pPr>
      <w:rPr>
        <w:rFonts w:hint="default"/>
        <w:lang w:val="en-US" w:eastAsia="en-US" w:bidi="ar-SA"/>
      </w:rPr>
    </w:lvl>
    <w:lvl w:ilvl="2" w:tplc="317CB9FA">
      <w:numFmt w:val="bullet"/>
      <w:lvlText w:val="•"/>
      <w:lvlJc w:val="left"/>
      <w:pPr>
        <w:ind w:left="2347" w:hanging="327"/>
      </w:pPr>
      <w:rPr>
        <w:rFonts w:hint="default"/>
        <w:lang w:val="en-US" w:eastAsia="en-US" w:bidi="ar-SA"/>
      </w:rPr>
    </w:lvl>
    <w:lvl w:ilvl="3" w:tplc="2AA8EB78">
      <w:numFmt w:val="bullet"/>
      <w:lvlText w:val="•"/>
      <w:lvlJc w:val="left"/>
      <w:pPr>
        <w:ind w:left="3241" w:hanging="327"/>
      </w:pPr>
      <w:rPr>
        <w:rFonts w:hint="default"/>
        <w:lang w:val="en-US" w:eastAsia="en-US" w:bidi="ar-SA"/>
      </w:rPr>
    </w:lvl>
    <w:lvl w:ilvl="4" w:tplc="E814047C">
      <w:numFmt w:val="bullet"/>
      <w:lvlText w:val="•"/>
      <w:lvlJc w:val="left"/>
      <w:pPr>
        <w:ind w:left="4135" w:hanging="327"/>
      </w:pPr>
      <w:rPr>
        <w:rFonts w:hint="default"/>
        <w:lang w:val="en-US" w:eastAsia="en-US" w:bidi="ar-SA"/>
      </w:rPr>
    </w:lvl>
    <w:lvl w:ilvl="5" w:tplc="4DC636B6">
      <w:numFmt w:val="bullet"/>
      <w:lvlText w:val="•"/>
      <w:lvlJc w:val="left"/>
      <w:pPr>
        <w:ind w:left="5029" w:hanging="327"/>
      </w:pPr>
      <w:rPr>
        <w:rFonts w:hint="default"/>
        <w:lang w:val="en-US" w:eastAsia="en-US" w:bidi="ar-SA"/>
      </w:rPr>
    </w:lvl>
    <w:lvl w:ilvl="6" w:tplc="65F4A364">
      <w:numFmt w:val="bullet"/>
      <w:lvlText w:val="•"/>
      <w:lvlJc w:val="left"/>
      <w:pPr>
        <w:ind w:left="5923" w:hanging="327"/>
      </w:pPr>
      <w:rPr>
        <w:rFonts w:hint="default"/>
        <w:lang w:val="en-US" w:eastAsia="en-US" w:bidi="ar-SA"/>
      </w:rPr>
    </w:lvl>
    <w:lvl w:ilvl="7" w:tplc="9FB0B96C">
      <w:numFmt w:val="bullet"/>
      <w:lvlText w:val="•"/>
      <w:lvlJc w:val="left"/>
      <w:pPr>
        <w:ind w:left="6817" w:hanging="327"/>
      </w:pPr>
      <w:rPr>
        <w:rFonts w:hint="default"/>
        <w:lang w:val="en-US" w:eastAsia="en-US" w:bidi="ar-SA"/>
      </w:rPr>
    </w:lvl>
    <w:lvl w:ilvl="8" w:tplc="E984EE08">
      <w:numFmt w:val="bullet"/>
      <w:lvlText w:val="•"/>
      <w:lvlJc w:val="left"/>
      <w:pPr>
        <w:ind w:left="7711" w:hanging="327"/>
      </w:pPr>
      <w:rPr>
        <w:rFonts w:hint="default"/>
        <w:lang w:val="en-US" w:eastAsia="en-US" w:bidi="ar-SA"/>
      </w:rPr>
    </w:lvl>
  </w:abstractNum>
  <w:abstractNum w:abstractNumId="15" w15:restartNumberingAfterBreak="0">
    <w:nsid w:val="169B5CEC"/>
    <w:multiLevelType w:val="hybridMultilevel"/>
    <w:tmpl w:val="49CC6958"/>
    <w:lvl w:ilvl="0" w:tplc="E8909E74">
      <w:start w:val="1"/>
      <w:numFmt w:val="lowerRoman"/>
      <w:lvlText w:val="%1."/>
      <w:lvlJc w:val="left"/>
      <w:pPr>
        <w:ind w:left="1321" w:hanging="721"/>
        <w:jc w:val="left"/>
      </w:pPr>
      <w:rPr>
        <w:rFonts w:ascii="Times New Roman" w:eastAsia="Times New Roman" w:hAnsi="Times New Roman" w:cs="Times New Roman" w:hint="default"/>
        <w:spacing w:val="-10"/>
        <w:w w:val="100"/>
        <w:sz w:val="24"/>
        <w:szCs w:val="24"/>
        <w:lang w:val="en-US" w:eastAsia="en-US" w:bidi="ar-SA"/>
      </w:rPr>
    </w:lvl>
    <w:lvl w:ilvl="1" w:tplc="5C58F120">
      <w:numFmt w:val="bullet"/>
      <w:lvlText w:val="•"/>
      <w:lvlJc w:val="left"/>
      <w:pPr>
        <w:ind w:left="2137" w:hanging="721"/>
      </w:pPr>
      <w:rPr>
        <w:rFonts w:hint="default"/>
        <w:lang w:val="en-US" w:eastAsia="en-US" w:bidi="ar-SA"/>
      </w:rPr>
    </w:lvl>
    <w:lvl w:ilvl="2" w:tplc="18DC2354">
      <w:numFmt w:val="bullet"/>
      <w:lvlText w:val="•"/>
      <w:lvlJc w:val="left"/>
      <w:pPr>
        <w:ind w:left="2955" w:hanging="721"/>
      </w:pPr>
      <w:rPr>
        <w:rFonts w:hint="default"/>
        <w:lang w:val="en-US" w:eastAsia="en-US" w:bidi="ar-SA"/>
      </w:rPr>
    </w:lvl>
    <w:lvl w:ilvl="3" w:tplc="8FF415CE">
      <w:numFmt w:val="bullet"/>
      <w:lvlText w:val="•"/>
      <w:lvlJc w:val="left"/>
      <w:pPr>
        <w:ind w:left="3773" w:hanging="721"/>
      </w:pPr>
      <w:rPr>
        <w:rFonts w:hint="default"/>
        <w:lang w:val="en-US" w:eastAsia="en-US" w:bidi="ar-SA"/>
      </w:rPr>
    </w:lvl>
    <w:lvl w:ilvl="4" w:tplc="E1AE5306">
      <w:numFmt w:val="bullet"/>
      <w:lvlText w:val="•"/>
      <w:lvlJc w:val="left"/>
      <w:pPr>
        <w:ind w:left="4591" w:hanging="721"/>
      </w:pPr>
      <w:rPr>
        <w:rFonts w:hint="default"/>
        <w:lang w:val="en-US" w:eastAsia="en-US" w:bidi="ar-SA"/>
      </w:rPr>
    </w:lvl>
    <w:lvl w:ilvl="5" w:tplc="9C9A5A38">
      <w:numFmt w:val="bullet"/>
      <w:lvlText w:val="•"/>
      <w:lvlJc w:val="left"/>
      <w:pPr>
        <w:ind w:left="5409" w:hanging="721"/>
      </w:pPr>
      <w:rPr>
        <w:rFonts w:hint="default"/>
        <w:lang w:val="en-US" w:eastAsia="en-US" w:bidi="ar-SA"/>
      </w:rPr>
    </w:lvl>
    <w:lvl w:ilvl="6" w:tplc="8A321A4C">
      <w:numFmt w:val="bullet"/>
      <w:lvlText w:val="•"/>
      <w:lvlJc w:val="left"/>
      <w:pPr>
        <w:ind w:left="6227" w:hanging="721"/>
      </w:pPr>
      <w:rPr>
        <w:rFonts w:hint="default"/>
        <w:lang w:val="en-US" w:eastAsia="en-US" w:bidi="ar-SA"/>
      </w:rPr>
    </w:lvl>
    <w:lvl w:ilvl="7" w:tplc="23EA0F76">
      <w:numFmt w:val="bullet"/>
      <w:lvlText w:val="•"/>
      <w:lvlJc w:val="left"/>
      <w:pPr>
        <w:ind w:left="7045" w:hanging="721"/>
      </w:pPr>
      <w:rPr>
        <w:rFonts w:hint="default"/>
        <w:lang w:val="en-US" w:eastAsia="en-US" w:bidi="ar-SA"/>
      </w:rPr>
    </w:lvl>
    <w:lvl w:ilvl="8" w:tplc="71FADDC2">
      <w:numFmt w:val="bullet"/>
      <w:lvlText w:val="•"/>
      <w:lvlJc w:val="left"/>
      <w:pPr>
        <w:ind w:left="7863" w:hanging="721"/>
      </w:pPr>
      <w:rPr>
        <w:rFonts w:hint="default"/>
        <w:lang w:val="en-US" w:eastAsia="en-US" w:bidi="ar-SA"/>
      </w:rPr>
    </w:lvl>
  </w:abstractNum>
  <w:abstractNum w:abstractNumId="16" w15:restartNumberingAfterBreak="0">
    <w:nsid w:val="190D39A4"/>
    <w:multiLevelType w:val="hybridMultilevel"/>
    <w:tmpl w:val="1638B40E"/>
    <w:lvl w:ilvl="0" w:tplc="24E25920">
      <w:start w:val="1"/>
      <w:numFmt w:val="decimal"/>
      <w:lvlText w:val="(%1)"/>
      <w:lvlJc w:val="left"/>
      <w:pPr>
        <w:ind w:left="586" w:hanging="347"/>
        <w:jc w:val="left"/>
      </w:pPr>
      <w:rPr>
        <w:rFonts w:ascii="Times New Roman" w:eastAsia="Times New Roman" w:hAnsi="Times New Roman" w:cs="Times New Roman" w:hint="default"/>
        <w:spacing w:val="0"/>
        <w:w w:val="99"/>
        <w:sz w:val="24"/>
        <w:szCs w:val="24"/>
        <w:lang w:val="en-US" w:eastAsia="en-US" w:bidi="ar-SA"/>
      </w:rPr>
    </w:lvl>
    <w:lvl w:ilvl="1" w:tplc="A1B6323E">
      <w:start w:val="1"/>
      <w:numFmt w:val="lowerLetter"/>
      <w:lvlText w:val="(%2)"/>
      <w:lvlJc w:val="left"/>
      <w:pPr>
        <w:ind w:left="572" w:hanging="332"/>
        <w:jc w:val="left"/>
      </w:pPr>
      <w:rPr>
        <w:rFonts w:ascii="Times New Roman" w:eastAsia="Times New Roman" w:hAnsi="Times New Roman" w:cs="Times New Roman" w:hint="default"/>
        <w:spacing w:val="-1"/>
        <w:w w:val="99"/>
        <w:sz w:val="24"/>
        <w:szCs w:val="24"/>
        <w:lang w:val="en-US" w:eastAsia="en-US" w:bidi="ar-SA"/>
      </w:rPr>
    </w:lvl>
    <w:lvl w:ilvl="2" w:tplc="EBFA9A10">
      <w:numFmt w:val="bullet"/>
      <w:lvlText w:val="•"/>
      <w:lvlJc w:val="left"/>
      <w:pPr>
        <w:ind w:left="1571" w:hanging="332"/>
      </w:pPr>
      <w:rPr>
        <w:rFonts w:hint="default"/>
        <w:lang w:val="en-US" w:eastAsia="en-US" w:bidi="ar-SA"/>
      </w:rPr>
    </w:lvl>
    <w:lvl w:ilvl="3" w:tplc="CE504EA4">
      <w:numFmt w:val="bullet"/>
      <w:lvlText w:val="•"/>
      <w:lvlJc w:val="left"/>
      <w:pPr>
        <w:ind w:left="2562" w:hanging="332"/>
      </w:pPr>
      <w:rPr>
        <w:rFonts w:hint="default"/>
        <w:lang w:val="en-US" w:eastAsia="en-US" w:bidi="ar-SA"/>
      </w:rPr>
    </w:lvl>
    <w:lvl w:ilvl="4" w:tplc="531E19B4">
      <w:numFmt w:val="bullet"/>
      <w:lvlText w:val="•"/>
      <w:lvlJc w:val="left"/>
      <w:pPr>
        <w:ind w:left="3553" w:hanging="332"/>
      </w:pPr>
      <w:rPr>
        <w:rFonts w:hint="default"/>
        <w:lang w:val="en-US" w:eastAsia="en-US" w:bidi="ar-SA"/>
      </w:rPr>
    </w:lvl>
    <w:lvl w:ilvl="5" w:tplc="92DC9CD0">
      <w:numFmt w:val="bullet"/>
      <w:lvlText w:val="•"/>
      <w:lvlJc w:val="left"/>
      <w:pPr>
        <w:ind w:left="4544" w:hanging="332"/>
      </w:pPr>
      <w:rPr>
        <w:rFonts w:hint="default"/>
        <w:lang w:val="en-US" w:eastAsia="en-US" w:bidi="ar-SA"/>
      </w:rPr>
    </w:lvl>
    <w:lvl w:ilvl="6" w:tplc="78061672">
      <w:numFmt w:val="bullet"/>
      <w:lvlText w:val="•"/>
      <w:lvlJc w:val="left"/>
      <w:pPr>
        <w:ind w:left="5535" w:hanging="332"/>
      </w:pPr>
      <w:rPr>
        <w:rFonts w:hint="default"/>
        <w:lang w:val="en-US" w:eastAsia="en-US" w:bidi="ar-SA"/>
      </w:rPr>
    </w:lvl>
    <w:lvl w:ilvl="7" w:tplc="92BA561E">
      <w:numFmt w:val="bullet"/>
      <w:lvlText w:val="•"/>
      <w:lvlJc w:val="left"/>
      <w:pPr>
        <w:ind w:left="6526" w:hanging="332"/>
      </w:pPr>
      <w:rPr>
        <w:rFonts w:hint="default"/>
        <w:lang w:val="en-US" w:eastAsia="en-US" w:bidi="ar-SA"/>
      </w:rPr>
    </w:lvl>
    <w:lvl w:ilvl="8" w:tplc="464E99AA">
      <w:numFmt w:val="bullet"/>
      <w:lvlText w:val="•"/>
      <w:lvlJc w:val="left"/>
      <w:pPr>
        <w:ind w:left="7517" w:hanging="332"/>
      </w:pPr>
      <w:rPr>
        <w:rFonts w:hint="default"/>
        <w:lang w:val="en-US" w:eastAsia="en-US" w:bidi="ar-SA"/>
      </w:rPr>
    </w:lvl>
  </w:abstractNum>
  <w:abstractNum w:abstractNumId="17" w15:restartNumberingAfterBreak="0">
    <w:nsid w:val="1A5B5117"/>
    <w:multiLevelType w:val="hybridMultilevel"/>
    <w:tmpl w:val="47C26D36"/>
    <w:lvl w:ilvl="0" w:tplc="4CB069A2">
      <w:start w:val="1"/>
      <w:numFmt w:val="decimal"/>
      <w:lvlText w:val="%1."/>
      <w:lvlJc w:val="left"/>
      <w:pPr>
        <w:ind w:left="961" w:hanging="361"/>
        <w:jc w:val="left"/>
      </w:pPr>
      <w:rPr>
        <w:rFonts w:ascii="Times New Roman" w:eastAsia="Times New Roman" w:hAnsi="Times New Roman" w:cs="Times New Roman" w:hint="default"/>
        <w:w w:val="100"/>
        <w:sz w:val="24"/>
        <w:szCs w:val="24"/>
        <w:lang w:val="en-US" w:eastAsia="en-US" w:bidi="ar-SA"/>
      </w:rPr>
    </w:lvl>
    <w:lvl w:ilvl="1" w:tplc="F238DAB6">
      <w:start w:val="1"/>
      <w:numFmt w:val="lowerLetter"/>
      <w:lvlText w:val="%2."/>
      <w:lvlJc w:val="left"/>
      <w:pPr>
        <w:ind w:left="1681" w:hanging="360"/>
        <w:jc w:val="left"/>
      </w:pPr>
      <w:rPr>
        <w:rFonts w:ascii="Times New Roman" w:eastAsia="Times New Roman" w:hAnsi="Times New Roman" w:cs="Times New Roman" w:hint="default"/>
        <w:spacing w:val="-1"/>
        <w:w w:val="100"/>
        <w:sz w:val="24"/>
        <w:szCs w:val="24"/>
        <w:lang w:val="en-US" w:eastAsia="en-US" w:bidi="ar-SA"/>
      </w:rPr>
    </w:lvl>
    <w:lvl w:ilvl="2" w:tplc="F4E4918C">
      <w:numFmt w:val="bullet"/>
      <w:lvlText w:val="•"/>
      <w:lvlJc w:val="left"/>
      <w:pPr>
        <w:ind w:left="2548" w:hanging="360"/>
      </w:pPr>
      <w:rPr>
        <w:rFonts w:hint="default"/>
        <w:lang w:val="en-US" w:eastAsia="en-US" w:bidi="ar-SA"/>
      </w:rPr>
    </w:lvl>
    <w:lvl w:ilvl="3" w:tplc="1EE20A8A">
      <w:numFmt w:val="bullet"/>
      <w:lvlText w:val="•"/>
      <w:lvlJc w:val="left"/>
      <w:pPr>
        <w:ind w:left="3417" w:hanging="360"/>
      </w:pPr>
      <w:rPr>
        <w:rFonts w:hint="default"/>
        <w:lang w:val="en-US" w:eastAsia="en-US" w:bidi="ar-SA"/>
      </w:rPr>
    </w:lvl>
    <w:lvl w:ilvl="4" w:tplc="D0F8501E">
      <w:numFmt w:val="bullet"/>
      <w:lvlText w:val="•"/>
      <w:lvlJc w:val="left"/>
      <w:pPr>
        <w:ind w:left="4286" w:hanging="360"/>
      </w:pPr>
      <w:rPr>
        <w:rFonts w:hint="default"/>
        <w:lang w:val="en-US" w:eastAsia="en-US" w:bidi="ar-SA"/>
      </w:rPr>
    </w:lvl>
    <w:lvl w:ilvl="5" w:tplc="1826A756">
      <w:numFmt w:val="bullet"/>
      <w:lvlText w:val="•"/>
      <w:lvlJc w:val="left"/>
      <w:pPr>
        <w:ind w:left="5155" w:hanging="360"/>
      </w:pPr>
      <w:rPr>
        <w:rFonts w:hint="default"/>
        <w:lang w:val="en-US" w:eastAsia="en-US" w:bidi="ar-SA"/>
      </w:rPr>
    </w:lvl>
    <w:lvl w:ilvl="6" w:tplc="0B808750">
      <w:numFmt w:val="bullet"/>
      <w:lvlText w:val="•"/>
      <w:lvlJc w:val="left"/>
      <w:pPr>
        <w:ind w:left="6024" w:hanging="360"/>
      </w:pPr>
      <w:rPr>
        <w:rFonts w:hint="default"/>
        <w:lang w:val="en-US" w:eastAsia="en-US" w:bidi="ar-SA"/>
      </w:rPr>
    </w:lvl>
    <w:lvl w:ilvl="7" w:tplc="ACF253B2">
      <w:numFmt w:val="bullet"/>
      <w:lvlText w:val="•"/>
      <w:lvlJc w:val="left"/>
      <w:pPr>
        <w:ind w:left="6892" w:hanging="360"/>
      </w:pPr>
      <w:rPr>
        <w:rFonts w:hint="default"/>
        <w:lang w:val="en-US" w:eastAsia="en-US" w:bidi="ar-SA"/>
      </w:rPr>
    </w:lvl>
    <w:lvl w:ilvl="8" w:tplc="3B0215E8">
      <w:numFmt w:val="bullet"/>
      <w:lvlText w:val="•"/>
      <w:lvlJc w:val="left"/>
      <w:pPr>
        <w:ind w:left="7761" w:hanging="360"/>
      </w:pPr>
      <w:rPr>
        <w:rFonts w:hint="default"/>
        <w:lang w:val="en-US" w:eastAsia="en-US" w:bidi="ar-SA"/>
      </w:rPr>
    </w:lvl>
  </w:abstractNum>
  <w:abstractNum w:abstractNumId="18" w15:restartNumberingAfterBreak="0">
    <w:nsid w:val="1A933FF3"/>
    <w:multiLevelType w:val="hybridMultilevel"/>
    <w:tmpl w:val="04BAA8A0"/>
    <w:lvl w:ilvl="0" w:tplc="A906BF2E">
      <w:numFmt w:val="bullet"/>
      <w:lvlText w:val=""/>
      <w:lvlJc w:val="left"/>
      <w:pPr>
        <w:ind w:left="523" w:hanging="284"/>
      </w:pPr>
      <w:rPr>
        <w:rFonts w:ascii="Symbol" w:eastAsia="Symbol" w:hAnsi="Symbol" w:cs="Symbol" w:hint="default"/>
        <w:w w:val="100"/>
        <w:sz w:val="24"/>
        <w:szCs w:val="24"/>
        <w:lang w:val="en-US" w:eastAsia="en-US" w:bidi="ar-SA"/>
      </w:rPr>
    </w:lvl>
    <w:lvl w:ilvl="1" w:tplc="FB9C2386">
      <w:numFmt w:val="bullet"/>
      <w:lvlText w:val=""/>
      <w:lvlJc w:val="left"/>
      <w:pPr>
        <w:ind w:left="240" w:hanging="284"/>
      </w:pPr>
      <w:rPr>
        <w:rFonts w:ascii="Symbol" w:eastAsia="Symbol" w:hAnsi="Symbol" w:cs="Symbol" w:hint="default"/>
        <w:w w:val="100"/>
        <w:sz w:val="24"/>
        <w:szCs w:val="24"/>
        <w:lang w:val="en-US" w:eastAsia="en-US" w:bidi="ar-SA"/>
      </w:rPr>
    </w:lvl>
    <w:lvl w:ilvl="2" w:tplc="33D27246">
      <w:numFmt w:val="bullet"/>
      <w:lvlText w:val="•"/>
      <w:lvlJc w:val="left"/>
      <w:pPr>
        <w:ind w:left="960" w:hanging="284"/>
      </w:pPr>
      <w:rPr>
        <w:rFonts w:hint="default"/>
        <w:lang w:val="en-US" w:eastAsia="en-US" w:bidi="ar-SA"/>
      </w:rPr>
    </w:lvl>
    <w:lvl w:ilvl="3" w:tplc="69BA681C">
      <w:numFmt w:val="bullet"/>
      <w:lvlText w:val="•"/>
      <w:lvlJc w:val="left"/>
      <w:pPr>
        <w:ind w:left="2027" w:hanging="284"/>
      </w:pPr>
      <w:rPr>
        <w:rFonts w:hint="default"/>
        <w:lang w:val="en-US" w:eastAsia="en-US" w:bidi="ar-SA"/>
      </w:rPr>
    </w:lvl>
    <w:lvl w:ilvl="4" w:tplc="53705098">
      <w:numFmt w:val="bullet"/>
      <w:lvlText w:val="•"/>
      <w:lvlJc w:val="left"/>
      <w:pPr>
        <w:ind w:left="3094" w:hanging="284"/>
      </w:pPr>
      <w:rPr>
        <w:rFonts w:hint="default"/>
        <w:lang w:val="en-US" w:eastAsia="en-US" w:bidi="ar-SA"/>
      </w:rPr>
    </w:lvl>
    <w:lvl w:ilvl="5" w:tplc="68FE43DE">
      <w:numFmt w:val="bullet"/>
      <w:lvlText w:val="•"/>
      <w:lvlJc w:val="left"/>
      <w:pPr>
        <w:ind w:left="4162" w:hanging="284"/>
      </w:pPr>
      <w:rPr>
        <w:rFonts w:hint="default"/>
        <w:lang w:val="en-US" w:eastAsia="en-US" w:bidi="ar-SA"/>
      </w:rPr>
    </w:lvl>
    <w:lvl w:ilvl="6" w:tplc="FE4660D0">
      <w:numFmt w:val="bullet"/>
      <w:lvlText w:val="•"/>
      <w:lvlJc w:val="left"/>
      <w:pPr>
        <w:ind w:left="5229" w:hanging="284"/>
      </w:pPr>
      <w:rPr>
        <w:rFonts w:hint="default"/>
        <w:lang w:val="en-US" w:eastAsia="en-US" w:bidi="ar-SA"/>
      </w:rPr>
    </w:lvl>
    <w:lvl w:ilvl="7" w:tplc="6F16396E">
      <w:numFmt w:val="bullet"/>
      <w:lvlText w:val="•"/>
      <w:lvlJc w:val="left"/>
      <w:pPr>
        <w:ind w:left="6297" w:hanging="284"/>
      </w:pPr>
      <w:rPr>
        <w:rFonts w:hint="default"/>
        <w:lang w:val="en-US" w:eastAsia="en-US" w:bidi="ar-SA"/>
      </w:rPr>
    </w:lvl>
    <w:lvl w:ilvl="8" w:tplc="AD8EB24C">
      <w:numFmt w:val="bullet"/>
      <w:lvlText w:val="•"/>
      <w:lvlJc w:val="left"/>
      <w:pPr>
        <w:ind w:left="7364" w:hanging="284"/>
      </w:pPr>
      <w:rPr>
        <w:rFonts w:hint="default"/>
        <w:lang w:val="en-US" w:eastAsia="en-US" w:bidi="ar-SA"/>
      </w:rPr>
    </w:lvl>
  </w:abstractNum>
  <w:abstractNum w:abstractNumId="19" w15:restartNumberingAfterBreak="0">
    <w:nsid w:val="1F8F5B18"/>
    <w:multiLevelType w:val="hybridMultilevel"/>
    <w:tmpl w:val="D7683F20"/>
    <w:lvl w:ilvl="0" w:tplc="18585480">
      <w:start w:val="1"/>
      <w:numFmt w:val="decimal"/>
      <w:lvlText w:val="%1."/>
      <w:lvlJc w:val="left"/>
      <w:pPr>
        <w:ind w:left="961" w:hanging="361"/>
        <w:jc w:val="left"/>
      </w:pPr>
      <w:rPr>
        <w:rFonts w:ascii="Times New Roman" w:eastAsia="Times New Roman" w:hAnsi="Times New Roman" w:cs="Times New Roman" w:hint="default"/>
        <w:w w:val="100"/>
        <w:sz w:val="24"/>
        <w:szCs w:val="24"/>
        <w:lang w:val="en-US" w:eastAsia="en-US" w:bidi="ar-SA"/>
      </w:rPr>
    </w:lvl>
    <w:lvl w:ilvl="1" w:tplc="47864348">
      <w:start w:val="1"/>
      <w:numFmt w:val="lowerLetter"/>
      <w:lvlText w:val="%2."/>
      <w:lvlJc w:val="left"/>
      <w:pPr>
        <w:ind w:left="1681" w:hanging="360"/>
        <w:jc w:val="left"/>
      </w:pPr>
      <w:rPr>
        <w:rFonts w:ascii="Times New Roman" w:eastAsia="Times New Roman" w:hAnsi="Times New Roman" w:cs="Times New Roman" w:hint="default"/>
        <w:spacing w:val="-1"/>
        <w:w w:val="100"/>
        <w:sz w:val="24"/>
        <w:szCs w:val="24"/>
        <w:lang w:val="en-US" w:eastAsia="en-US" w:bidi="ar-SA"/>
      </w:rPr>
    </w:lvl>
    <w:lvl w:ilvl="2" w:tplc="A3ACAC30">
      <w:start w:val="1"/>
      <w:numFmt w:val="lowerRoman"/>
      <w:lvlText w:val="%3."/>
      <w:lvlJc w:val="left"/>
      <w:pPr>
        <w:ind w:left="2401" w:hanging="308"/>
        <w:jc w:val="right"/>
      </w:pPr>
      <w:rPr>
        <w:rFonts w:ascii="Times New Roman" w:eastAsia="Times New Roman" w:hAnsi="Times New Roman" w:cs="Times New Roman" w:hint="default"/>
        <w:spacing w:val="-10"/>
        <w:w w:val="100"/>
        <w:sz w:val="24"/>
        <w:szCs w:val="24"/>
        <w:lang w:val="en-US" w:eastAsia="en-US" w:bidi="ar-SA"/>
      </w:rPr>
    </w:lvl>
    <w:lvl w:ilvl="3" w:tplc="2BA0EFF0">
      <w:numFmt w:val="bullet"/>
      <w:lvlText w:val="•"/>
      <w:lvlJc w:val="left"/>
      <w:pPr>
        <w:ind w:left="3287" w:hanging="308"/>
      </w:pPr>
      <w:rPr>
        <w:rFonts w:hint="default"/>
        <w:lang w:val="en-US" w:eastAsia="en-US" w:bidi="ar-SA"/>
      </w:rPr>
    </w:lvl>
    <w:lvl w:ilvl="4" w:tplc="8F9A8B6A">
      <w:numFmt w:val="bullet"/>
      <w:lvlText w:val="•"/>
      <w:lvlJc w:val="left"/>
      <w:pPr>
        <w:ind w:left="4174" w:hanging="308"/>
      </w:pPr>
      <w:rPr>
        <w:rFonts w:hint="default"/>
        <w:lang w:val="en-US" w:eastAsia="en-US" w:bidi="ar-SA"/>
      </w:rPr>
    </w:lvl>
    <w:lvl w:ilvl="5" w:tplc="CCB49518">
      <w:numFmt w:val="bullet"/>
      <w:lvlText w:val="•"/>
      <w:lvlJc w:val="left"/>
      <w:pPr>
        <w:ind w:left="5062" w:hanging="308"/>
      </w:pPr>
      <w:rPr>
        <w:rFonts w:hint="default"/>
        <w:lang w:val="en-US" w:eastAsia="en-US" w:bidi="ar-SA"/>
      </w:rPr>
    </w:lvl>
    <w:lvl w:ilvl="6" w:tplc="26E6A3B2">
      <w:numFmt w:val="bullet"/>
      <w:lvlText w:val="•"/>
      <w:lvlJc w:val="left"/>
      <w:pPr>
        <w:ind w:left="5949" w:hanging="308"/>
      </w:pPr>
      <w:rPr>
        <w:rFonts w:hint="default"/>
        <w:lang w:val="en-US" w:eastAsia="en-US" w:bidi="ar-SA"/>
      </w:rPr>
    </w:lvl>
    <w:lvl w:ilvl="7" w:tplc="58AE8BD8">
      <w:numFmt w:val="bullet"/>
      <w:lvlText w:val="•"/>
      <w:lvlJc w:val="left"/>
      <w:pPr>
        <w:ind w:left="6837" w:hanging="308"/>
      </w:pPr>
      <w:rPr>
        <w:rFonts w:hint="default"/>
        <w:lang w:val="en-US" w:eastAsia="en-US" w:bidi="ar-SA"/>
      </w:rPr>
    </w:lvl>
    <w:lvl w:ilvl="8" w:tplc="4334950E">
      <w:numFmt w:val="bullet"/>
      <w:lvlText w:val="•"/>
      <w:lvlJc w:val="left"/>
      <w:pPr>
        <w:ind w:left="7724" w:hanging="308"/>
      </w:pPr>
      <w:rPr>
        <w:rFonts w:hint="default"/>
        <w:lang w:val="en-US" w:eastAsia="en-US" w:bidi="ar-SA"/>
      </w:rPr>
    </w:lvl>
  </w:abstractNum>
  <w:abstractNum w:abstractNumId="20" w15:restartNumberingAfterBreak="0">
    <w:nsid w:val="1FCD23B2"/>
    <w:multiLevelType w:val="multilevel"/>
    <w:tmpl w:val="1C228CEE"/>
    <w:lvl w:ilvl="0">
      <w:start w:val="3"/>
      <w:numFmt w:val="decimal"/>
      <w:lvlText w:val="%1"/>
      <w:lvlJc w:val="left"/>
      <w:pPr>
        <w:ind w:left="809" w:hanging="696"/>
        <w:jc w:val="left"/>
      </w:pPr>
      <w:rPr>
        <w:rFonts w:hint="default"/>
        <w:lang w:val="en-US" w:eastAsia="en-US" w:bidi="ar-SA"/>
      </w:rPr>
    </w:lvl>
    <w:lvl w:ilvl="1">
      <w:start w:val="3"/>
      <w:numFmt w:val="decimal"/>
      <w:lvlText w:val="%1.%2."/>
      <w:lvlJc w:val="left"/>
      <w:pPr>
        <w:ind w:left="809" w:hanging="696"/>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520" w:hanging="697"/>
        <w:jc w:val="left"/>
      </w:pPr>
      <w:rPr>
        <w:rFonts w:ascii="Times New Roman" w:eastAsia="Times New Roman" w:hAnsi="Times New Roman" w:cs="Times New Roman" w:hint="default"/>
        <w:spacing w:val="-5"/>
        <w:w w:val="100"/>
        <w:sz w:val="24"/>
        <w:szCs w:val="24"/>
        <w:lang w:val="en-US" w:eastAsia="en-US" w:bidi="ar-SA"/>
      </w:rPr>
    </w:lvl>
    <w:lvl w:ilvl="3">
      <w:numFmt w:val="bullet"/>
      <w:lvlText w:val="•"/>
      <w:lvlJc w:val="left"/>
      <w:pPr>
        <w:ind w:left="3378" w:hanging="697"/>
      </w:pPr>
      <w:rPr>
        <w:rFonts w:hint="default"/>
        <w:lang w:val="en-US" w:eastAsia="en-US" w:bidi="ar-SA"/>
      </w:rPr>
    </w:lvl>
    <w:lvl w:ilvl="4">
      <w:numFmt w:val="bullet"/>
      <w:lvlText w:val="•"/>
      <w:lvlJc w:val="left"/>
      <w:pPr>
        <w:ind w:left="4308" w:hanging="697"/>
      </w:pPr>
      <w:rPr>
        <w:rFonts w:hint="default"/>
        <w:lang w:val="en-US" w:eastAsia="en-US" w:bidi="ar-SA"/>
      </w:rPr>
    </w:lvl>
    <w:lvl w:ilvl="5">
      <w:numFmt w:val="bullet"/>
      <w:lvlText w:val="•"/>
      <w:lvlJc w:val="left"/>
      <w:pPr>
        <w:ind w:left="5237" w:hanging="697"/>
      </w:pPr>
      <w:rPr>
        <w:rFonts w:hint="default"/>
        <w:lang w:val="en-US" w:eastAsia="en-US" w:bidi="ar-SA"/>
      </w:rPr>
    </w:lvl>
    <w:lvl w:ilvl="6">
      <w:numFmt w:val="bullet"/>
      <w:lvlText w:val="•"/>
      <w:lvlJc w:val="left"/>
      <w:pPr>
        <w:ind w:left="6166" w:hanging="697"/>
      </w:pPr>
      <w:rPr>
        <w:rFonts w:hint="default"/>
        <w:lang w:val="en-US" w:eastAsia="en-US" w:bidi="ar-SA"/>
      </w:rPr>
    </w:lvl>
    <w:lvl w:ilvl="7">
      <w:numFmt w:val="bullet"/>
      <w:lvlText w:val="•"/>
      <w:lvlJc w:val="left"/>
      <w:pPr>
        <w:ind w:left="7096" w:hanging="697"/>
      </w:pPr>
      <w:rPr>
        <w:rFonts w:hint="default"/>
        <w:lang w:val="en-US" w:eastAsia="en-US" w:bidi="ar-SA"/>
      </w:rPr>
    </w:lvl>
    <w:lvl w:ilvl="8">
      <w:numFmt w:val="bullet"/>
      <w:lvlText w:val="•"/>
      <w:lvlJc w:val="left"/>
      <w:pPr>
        <w:ind w:left="8025" w:hanging="697"/>
      </w:pPr>
      <w:rPr>
        <w:rFonts w:hint="default"/>
        <w:lang w:val="en-US" w:eastAsia="en-US" w:bidi="ar-SA"/>
      </w:rPr>
    </w:lvl>
  </w:abstractNum>
  <w:abstractNum w:abstractNumId="21" w15:restartNumberingAfterBreak="0">
    <w:nsid w:val="23D60358"/>
    <w:multiLevelType w:val="hybridMultilevel"/>
    <w:tmpl w:val="DB667594"/>
    <w:lvl w:ilvl="0" w:tplc="23083BE4">
      <w:start w:val="1"/>
      <w:numFmt w:val="decimal"/>
      <w:lvlText w:val="%1."/>
      <w:lvlJc w:val="left"/>
      <w:pPr>
        <w:ind w:left="961" w:hanging="361"/>
        <w:jc w:val="left"/>
      </w:pPr>
      <w:rPr>
        <w:rFonts w:ascii="Times New Roman" w:eastAsia="Times New Roman" w:hAnsi="Times New Roman" w:cs="Times New Roman" w:hint="default"/>
        <w:w w:val="100"/>
        <w:sz w:val="24"/>
        <w:szCs w:val="24"/>
        <w:lang w:val="en-US" w:eastAsia="en-US" w:bidi="ar-SA"/>
      </w:rPr>
    </w:lvl>
    <w:lvl w:ilvl="1" w:tplc="E2661F06">
      <w:numFmt w:val="bullet"/>
      <w:lvlText w:val="•"/>
      <w:lvlJc w:val="left"/>
      <w:pPr>
        <w:ind w:left="1813" w:hanging="361"/>
      </w:pPr>
      <w:rPr>
        <w:rFonts w:hint="default"/>
        <w:lang w:val="en-US" w:eastAsia="en-US" w:bidi="ar-SA"/>
      </w:rPr>
    </w:lvl>
    <w:lvl w:ilvl="2" w:tplc="B38C9122">
      <w:numFmt w:val="bullet"/>
      <w:lvlText w:val="•"/>
      <w:lvlJc w:val="left"/>
      <w:pPr>
        <w:ind w:left="2667" w:hanging="361"/>
      </w:pPr>
      <w:rPr>
        <w:rFonts w:hint="default"/>
        <w:lang w:val="en-US" w:eastAsia="en-US" w:bidi="ar-SA"/>
      </w:rPr>
    </w:lvl>
    <w:lvl w:ilvl="3" w:tplc="702A5F86">
      <w:numFmt w:val="bullet"/>
      <w:lvlText w:val="•"/>
      <w:lvlJc w:val="left"/>
      <w:pPr>
        <w:ind w:left="3521" w:hanging="361"/>
      </w:pPr>
      <w:rPr>
        <w:rFonts w:hint="default"/>
        <w:lang w:val="en-US" w:eastAsia="en-US" w:bidi="ar-SA"/>
      </w:rPr>
    </w:lvl>
    <w:lvl w:ilvl="4" w:tplc="28547E64">
      <w:numFmt w:val="bullet"/>
      <w:lvlText w:val="•"/>
      <w:lvlJc w:val="left"/>
      <w:pPr>
        <w:ind w:left="4375" w:hanging="361"/>
      </w:pPr>
      <w:rPr>
        <w:rFonts w:hint="default"/>
        <w:lang w:val="en-US" w:eastAsia="en-US" w:bidi="ar-SA"/>
      </w:rPr>
    </w:lvl>
    <w:lvl w:ilvl="5" w:tplc="62DC10A6">
      <w:numFmt w:val="bullet"/>
      <w:lvlText w:val="•"/>
      <w:lvlJc w:val="left"/>
      <w:pPr>
        <w:ind w:left="5229" w:hanging="361"/>
      </w:pPr>
      <w:rPr>
        <w:rFonts w:hint="default"/>
        <w:lang w:val="en-US" w:eastAsia="en-US" w:bidi="ar-SA"/>
      </w:rPr>
    </w:lvl>
    <w:lvl w:ilvl="6" w:tplc="0C600A8E">
      <w:numFmt w:val="bullet"/>
      <w:lvlText w:val="•"/>
      <w:lvlJc w:val="left"/>
      <w:pPr>
        <w:ind w:left="6083" w:hanging="361"/>
      </w:pPr>
      <w:rPr>
        <w:rFonts w:hint="default"/>
        <w:lang w:val="en-US" w:eastAsia="en-US" w:bidi="ar-SA"/>
      </w:rPr>
    </w:lvl>
    <w:lvl w:ilvl="7" w:tplc="35F20AA6">
      <w:numFmt w:val="bullet"/>
      <w:lvlText w:val="•"/>
      <w:lvlJc w:val="left"/>
      <w:pPr>
        <w:ind w:left="6937" w:hanging="361"/>
      </w:pPr>
      <w:rPr>
        <w:rFonts w:hint="default"/>
        <w:lang w:val="en-US" w:eastAsia="en-US" w:bidi="ar-SA"/>
      </w:rPr>
    </w:lvl>
    <w:lvl w:ilvl="8" w:tplc="EEEEB1EE">
      <w:numFmt w:val="bullet"/>
      <w:lvlText w:val="•"/>
      <w:lvlJc w:val="left"/>
      <w:pPr>
        <w:ind w:left="7791" w:hanging="361"/>
      </w:pPr>
      <w:rPr>
        <w:rFonts w:hint="default"/>
        <w:lang w:val="en-US" w:eastAsia="en-US" w:bidi="ar-SA"/>
      </w:rPr>
    </w:lvl>
  </w:abstractNum>
  <w:abstractNum w:abstractNumId="22" w15:restartNumberingAfterBreak="0">
    <w:nsid w:val="261A710B"/>
    <w:multiLevelType w:val="hybridMultilevel"/>
    <w:tmpl w:val="EDC4009E"/>
    <w:lvl w:ilvl="0" w:tplc="234ECAC8">
      <w:numFmt w:val="bullet"/>
      <w:lvlText w:val=""/>
      <w:lvlJc w:val="left"/>
      <w:pPr>
        <w:ind w:left="833" w:hanging="360"/>
      </w:pPr>
      <w:rPr>
        <w:rFonts w:ascii="Symbol" w:eastAsia="Symbol" w:hAnsi="Symbol" w:cs="Symbol" w:hint="default"/>
        <w:w w:val="100"/>
        <w:sz w:val="24"/>
        <w:szCs w:val="24"/>
        <w:lang w:val="en-US" w:eastAsia="en-US" w:bidi="ar-SA"/>
      </w:rPr>
    </w:lvl>
    <w:lvl w:ilvl="1" w:tplc="FB50BFC2">
      <w:numFmt w:val="bullet"/>
      <w:lvlText w:val="•"/>
      <w:lvlJc w:val="left"/>
      <w:pPr>
        <w:ind w:left="1744" w:hanging="360"/>
      </w:pPr>
      <w:rPr>
        <w:rFonts w:hint="default"/>
        <w:lang w:val="en-US" w:eastAsia="en-US" w:bidi="ar-SA"/>
      </w:rPr>
    </w:lvl>
    <w:lvl w:ilvl="2" w:tplc="2D1E364A">
      <w:numFmt w:val="bullet"/>
      <w:lvlText w:val="•"/>
      <w:lvlJc w:val="left"/>
      <w:pPr>
        <w:ind w:left="2648" w:hanging="360"/>
      </w:pPr>
      <w:rPr>
        <w:rFonts w:hint="default"/>
        <w:lang w:val="en-US" w:eastAsia="en-US" w:bidi="ar-SA"/>
      </w:rPr>
    </w:lvl>
    <w:lvl w:ilvl="3" w:tplc="22D829E6">
      <w:numFmt w:val="bullet"/>
      <w:lvlText w:val="•"/>
      <w:lvlJc w:val="left"/>
      <w:pPr>
        <w:ind w:left="3553" w:hanging="360"/>
      </w:pPr>
      <w:rPr>
        <w:rFonts w:hint="default"/>
        <w:lang w:val="en-US" w:eastAsia="en-US" w:bidi="ar-SA"/>
      </w:rPr>
    </w:lvl>
    <w:lvl w:ilvl="4" w:tplc="D898BEAA">
      <w:numFmt w:val="bullet"/>
      <w:lvlText w:val="•"/>
      <w:lvlJc w:val="left"/>
      <w:pPr>
        <w:ind w:left="4457" w:hanging="360"/>
      </w:pPr>
      <w:rPr>
        <w:rFonts w:hint="default"/>
        <w:lang w:val="en-US" w:eastAsia="en-US" w:bidi="ar-SA"/>
      </w:rPr>
    </w:lvl>
    <w:lvl w:ilvl="5" w:tplc="0A76CF20">
      <w:numFmt w:val="bullet"/>
      <w:lvlText w:val="•"/>
      <w:lvlJc w:val="left"/>
      <w:pPr>
        <w:ind w:left="5362" w:hanging="360"/>
      </w:pPr>
      <w:rPr>
        <w:rFonts w:hint="default"/>
        <w:lang w:val="en-US" w:eastAsia="en-US" w:bidi="ar-SA"/>
      </w:rPr>
    </w:lvl>
    <w:lvl w:ilvl="6" w:tplc="8FBC9A46">
      <w:numFmt w:val="bullet"/>
      <w:lvlText w:val="•"/>
      <w:lvlJc w:val="left"/>
      <w:pPr>
        <w:ind w:left="6266" w:hanging="360"/>
      </w:pPr>
      <w:rPr>
        <w:rFonts w:hint="default"/>
        <w:lang w:val="en-US" w:eastAsia="en-US" w:bidi="ar-SA"/>
      </w:rPr>
    </w:lvl>
    <w:lvl w:ilvl="7" w:tplc="DAC433E6">
      <w:numFmt w:val="bullet"/>
      <w:lvlText w:val="•"/>
      <w:lvlJc w:val="left"/>
      <w:pPr>
        <w:ind w:left="7170" w:hanging="360"/>
      </w:pPr>
      <w:rPr>
        <w:rFonts w:hint="default"/>
        <w:lang w:val="en-US" w:eastAsia="en-US" w:bidi="ar-SA"/>
      </w:rPr>
    </w:lvl>
    <w:lvl w:ilvl="8" w:tplc="6D4209C8">
      <w:numFmt w:val="bullet"/>
      <w:lvlText w:val="•"/>
      <w:lvlJc w:val="left"/>
      <w:pPr>
        <w:ind w:left="8075" w:hanging="360"/>
      </w:pPr>
      <w:rPr>
        <w:rFonts w:hint="default"/>
        <w:lang w:val="en-US" w:eastAsia="en-US" w:bidi="ar-SA"/>
      </w:rPr>
    </w:lvl>
  </w:abstractNum>
  <w:abstractNum w:abstractNumId="23" w15:restartNumberingAfterBreak="0">
    <w:nsid w:val="2D16549C"/>
    <w:multiLevelType w:val="hybridMultilevel"/>
    <w:tmpl w:val="AE52EA40"/>
    <w:lvl w:ilvl="0" w:tplc="D85CEF70">
      <w:start w:val="1"/>
      <w:numFmt w:val="decimal"/>
      <w:lvlText w:val="%1."/>
      <w:lvlJc w:val="left"/>
      <w:pPr>
        <w:ind w:left="720" w:hanging="360"/>
      </w:pPr>
      <w:rPr>
        <w:rFonts w:hint="default"/>
        <w:b/>
        <w:bCs/>
      </w:rPr>
    </w:lvl>
    <w:lvl w:ilvl="1" w:tplc="434C0E2C">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43489A"/>
    <w:multiLevelType w:val="hybridMultilevel"/>
    <w:tmpl w:val="025A9878"/>
    <w:lvl w:ilvl="0" w:tplc="C65C4AB0">
      <w:start w:val="1"/>
      <w:numFmt w:val="decimal"/>
      <w:lvlText w:val="%1."/>
      <w:lvlJc w:val="left"/>
      <w:pPr>
        <w:ind w:left="961" w:hanging="361"/>
        <w:jc w:val="left"/>
      </w:pPr>
      <w:rPr>
        <w:rFonts w:ascii="Times New Roman" w:eastAsia="Times New Roman" w:hAnsi="Times New Roman" w:cs="Times New Roman" w:hint="default"/>
        <w:b/>
        <w:bCs/>
        <w:w w:val="100"/>
        <w:sz w:val="24"/>
        <w:szCs w:val="24"/>
        <w:lang w:val="en-US" w:eastAsia="en-US" w:bidi="ar-SA"/>
      </w:rPr>
    </w:lvl>
    <w:lvl w:ilvl="1" w:tplc="D0BEC53C">
      <w:numFmt w:val="bullet"/>
      <w:lvlText w:val="•"/>
      <w:lvlJc w:val="left"/>
      <w:pPr>
        <w:ind w:left="1813" w:hanging="361"/>
      </w:pPr>
      <w:rPr>
        <w:rFonts w:hint="default"/>
        <w:lang w:val="en-US" w:eastAsia="en-US" w:bidi="ar-SA"/>
      </w:rPr>
    </w:lvl>
    <w:lvl w:ilvl="2" w:tplc="2FECFEA4">
      <w:numFmt w:val="bullet"/>
      <w:lvlText w:val="•"/>
      <w:lvlJc w:val="left"/>
      <w:pPr>
        <w:ind w:left="2667" w:hanging="361"/>
      </w:pPr>
      <w:rPr>
        <w:rFonts w:hint="default"/>
        <w:lang w:val="en-US" w:eastAsia="en-US" w:bidi="ar-SA"/>
      </w:rPr>
    </w:lvl>
    <w:lvl w:ilvl="3" w:tplc="9438C1C8">
      <w:numFmt w:val="bullet"/>
      <w:lvlText w:val="•"/>
      <w:lvlJc w:val="left"/>
      <w:pPr>
        <w:ind w:left="3521" w:hanging="361"/>
      </w:pPr>
      <w:rPr>
        <w:rFonts w:hint="default"/>
        <w:lang w:val="en-US" w:eastAsia="en-US" w:bidi="ar-SA"/>
      </w:rPr>
    </w:lvl>
    <w:lvl w:ilvl="4" w:tplc="A184E6B2">
      <w:numFmt w:val="bullet"/>
      <w:lvlText w:val="•"/>
      <w:lvlJc w:val="left"/>
      <w:pPr>
        <w:ind w:left="4375" w:hanging="361"/>
      </w:pPr>
      <w:rPr>
        <w:rFonts w:hint="default"/>
        <w:lang w:val="en-US" w:eastAsia="en-US" w:bidi="ar-SA"/>
      </w:rPr>
    </w:lvl>
    <w:lvl w:ilvl="5" w:tplc="D5B4E33E">
      <w:numFmt w:val="bullet"/>
      <w:lvlText w:val="•"/>
      <w:lvlJc w:val="left"/>
      <w:pPr>
        <w:ind w:left="5229" w:hanging="361"/>
      </w:pPr>
      <w:rPr>
        <w:rFonts w:hint="default"/>
        <w:lang w:val="en-US" w:eastAsia="en-US" w:bidi="ar-SA"/>
      </w:rPr>
    </w:lvl>
    <w:lvl w:ilvl="6" w:tplc="45AC6320">
      <w:numFmt w:val="bullet"/>
      <w:lvlText w:val="•"/>
      <w:lvlJc w:val="left"/>
      <w:pPr>
        <w:ind w:left="6083" w:hanging="361"/>
      </w:pPr>
      <w:rPr>
        <w:rFonts w:hint="default"/>
        <w:lang w:val="en-US" w:eastAsia="en-US" w:bidi="ar-SA"/>
      </w:rPr>
    </w:lvl>
    <w:lvl w:ilvl="7" w:tplc="1EC021E4">
      <w:numFmt w:val="bullet"/>
      <w:lvlText w:val="•"/>
      <w:lvlJc w:val="left"/>
      <w:pPr>
        <w:ind w:left="6937" w:hanging="361"/>
      </w:pPr>
      <w:rPr>
        <w:rFonts w:hint="default"/>
        <w:lang w:val="en-US" w:eastAsia="en-US" w:bidi="ar-SA"/>
      </w:rPr>
    </w:lvl>
    <w:lvl w:ilvl="8" w:tplc="7AEE6A52">
      <w:numFmt w:val="bullet"/>
      <w:lvlText w:val="•"/>
      <w:lvlJc w:val="left"/>
      <w:pPr>
        <w:ind w:left="7791" w:hanging="361"/>
      </w:pPr>
      <w:rPr>
        <w:rFonts w:hint="default"/>
        <w:lang w:val="en-US" w:eastAsia="en-US" w:bidi="ar-SA"/>
      </w:rPr>
    </w:lvl>
  </w:abstractNum>
  <w:abstractNum w:abstractNumId="25" w15:restartNumberingAfterBreak="0">
    <w:nsid w:val="3AA51A8C"/>
    <w:multiLevelType w:val="hybridMultilevel"/>
    <w:tmpl w:val="541C4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2C1842"/>
    <w:multiLevelType w:val="hybridMultilevel"/>
    <w:tmpl w:val="BA32A75A"/>
    <w:lvl w:ilvl="0" w:tplc="C78A9BCE">
      <w:start w:val="1"/>
      <w:numFmt w:val="decimal"/>
      <w:lvlText w:val="%1."/>
      <w:lvlJc w:val="left"/>
      <w:pPr>
        <w:ind w:left="961" w:hanging="361"/>
        <w:jc w:val="left"/>
      </w:pPr>
      <w:rPr>
        <w:rFonts w:ascii="Times New Roman" w:eastAsia="Times New Roman" w:hAnsi="Times New Roman" w:cs="Times New Roman" w:hint="default"/>
        <w:b/>
        <w:bCs/>
        <w:w w:val="100"/>
        <w:sz w:val="24"/>
        <w:szCs w:val="24"/>
        <w:lang w:val="en-US" w:eastAsia="en-US" w:bidi="ar-SA"/>
      </w:rPr>
    </w:lvl>
    <w:lvl w:ilvl="1" w:tplc="B650C288">
      <w:numFmt w:val="bullet"/>
      <w:lvlText w:val="•"/>
      <w:lvlJc w:val="left"/>
      <w:pPr>
        <w:ind w:left="1813" w:hanging="361"/>
      </w:pPr>
      <w:rPr>
        <w:rFonts w:hint="default"/>
        <w:lang w:val="en-US" w:eastAsia="en-US" w:bidi="ar-SA"/>
      </w:rPr>
    </w:lvl>
    <w:lvl w:ilvl="2" w:tplc="6B1A5E9C">
      <w:numFmt w:val="bullet"/>
      <w:lvlText w:val="•"/>
      <w:lvlJc w:val="left"/>
      <w:pPr>
        <w:ind w:left="2667" w:hanging="361"/>
      </w:pPr>
      <w:rPr>
        <w:rFonts w:hint="default"/>
        <w:lang w:val="en-US" w:eastAsia="en-US" w:bidi="ar-SA"/>
      </w:rPr>
    </w:lvl>
    <w:lvl w:ilvl="3" w:tplc="DB447C5A">
      <w:numFmt w:val="bullet"/>
      <w:lvlText w:val="•"/>
      <w:lvlJc w:val="left"/>
      <w:pPr>
        <w:ind w:left="3521" w:hanging="361"/>
      </w:pPr>
      <w:rPr>
        <w:rFonts w:hint="default"/>
        <w:lang w:val="en-US" w:eastAsia="en-US" w:bidi="ar-SA"/>
      </w:rPr>
    </w:lvl>
    <w:lvl w:ilvl="4" w:tplc="E72C3E7A">
      <w:numFmt w:val="bullet"/>
      <w:lvlText w:val="•"/>
      <w:lvlJc w:val="left"/>
      <w:pPr>
        <w:ind w:left="4375" w:hanging="361"/>
      </w:pPr>
      <w:rPr>
        <w:rFonts w:hint="default"/>
        <w:lang w:val="en-US" w:eastAsia="en-US" w:bidi="ar-SA"/>
      </w:rPr>
    </w:lvl>
    <w:lvl w:ilvl="5" w:tplc="37B2FF96">
      <w:numFmt w:val="bullet"/>
      <w:lvlText w:val="•"/>
      <w:lvlJc w:val="left"/>
      <w:pPr>
        <w:ind w:left="5229" w:hanging="361"/>
      </w:pPr>
      <w:rPr>
        <w:rFonts w:hint="default"/>
        <w:lang w:val="en-US" w:eastAsia="en-US" w:bidi="ar-SA"/>
      </w:rPr>
    </w:lvl>
    <w:lvl w:ilvl="6" w:tplc="D1C4D410">
      <w:numFmt w:val="bullet"/>
      <w:lvlText w:val="•"/>
      <w:lvlJc w:val="left"/>
      <w:pPr>
        <w:ind w:left="6083" w:hanging="361"/>
      </w:pPr>
      <w:rPr>
        <w:rFonts w:hint="default"/>
        <w:lang w:val="en-US" w:eastAsia="en-US" w:bidi="ar-SA"/>
      </w:rPr>
    </w:lvl>
    <w:lvl w:ilvl="7" w:tplc="FBEE95F4">
      <w:numFmt w:val="bullet"/>
      <w:lvlText w:val="•"/>
      <w:lvlJc w:val="left"/>
      <w:pPr>
        <w:ind w:left="6937" w:hanging="361"/>
      </w:pPr>
      <w:rPr>
        <w:rFonts w:hint="default"/>
        <w:lang w:val="en-US" w:eastAsia="en-US" w:bidi="ar-SA"/>
      </w:rPr>
    </w:lvl>
    <w:lvl w:ilvl="8" w:tplc="432C4A4A">
      <w:numFmt w:val="bullet"/>
      <w:lvlText w:val="•"/>
      <w:lvlJc w:val="left"/>
      <w:pPr>
        <w:ind w:left="7791" w:hanging="361"/>
      </w:pPr>
      <w:rPr>
        <w:rFonts w:hint="default"/>
        <w:lang w:val="en-US" w:eastAsia="en-US" w:bidi="ar-SA"/>
      </w:rPr>
    </w:lvl>
  </w:abstractNum>
  <w:abstractNum w:abstractNumId="27" w15:restartNumberingAfterBreak="0">
    <w:nsid w:val="408C068C"/>
    <w:multiLevelType w:val="hybridMultilevel"/>
    <w:tmpl w:val="C79639CA"/>
    <w:lvl w:ilvl="0" w:tplc="44CE295E">
      <w:start w:val="1"/>
      <w:numFmt w:val="decimal"/>
      <w:lvlText w:val="%1."/>
      <w:lvlJc w:val="left"/>
      <w:pPr>
        <w:ind w:left="1107" w:hanging="567"/>
        <w:jc w:val="left"/>
      </w:pPr>
      <w:rPr>
        <w:rFonts w:ascii="Times New Roman" w:eastAsia="Times New Roman" w:hAnsi="Times New Roman" w:cs="Times New Roman" w:hint="default"/>
        <w:w w:val="100"/>
        <w:sz w:val="24"/>
        <w:szCs w:val="24"/>
        <w:lang w:val="en-US" w:eastAsia="en-US" w:bidi="ar-SA"/>
      </w:rPr>
    </w:lvl>
    <w:lvl w:ilvl="1" w:tplc="57F85D84">
      <w:numFmt w:val="bullet"/>
      <w:lvlText w:val="•"/>
      <w:lvlJc w:val="left"/>
      <w:pPr>
        <w:ind w:left="1978" w:hanging="567"/>
      </w:pPr>
      <w:rPr>
        <w:rFonts w:hint="default"/>
        <w:lang w:val="en-US" w:eastAsia="en-US" w:bidi="ar-SA"/>
      </w:rPr>
    </w:lvl>
    <w:lvl w:ilvl="2" w:tplc="ECE4854E">
      <w:numFmt w:val="bullet"/>
      <w:lvlText w:val="•"/>
      <w:lvlJc w:val="left"/>
      <w:pPr>
        <w:ind w:left="2856" w:hanging="567"/>
      </w:pPr>
      <w:rPr>
        <w:rFonts w:hint="default"/>
        <w:lang w:val="en-US" w:eastAsia="en-US" w:bidi="ar-SA"/>
      </w:rPr>
    </w:lvl>
    <w:lvl w:ilvl="3" w:tplc="8F3C8DBE">
      <w:numFmt w:val="bullet"/>
      <w:lvlText w:val="•"/>
      <w:lvlJc w:val="left"/>
      <w:pPr>
        <w:ind w:left="3735" w:hanging="567"/>
      </w:pPr>
      <w:rPr>
        <w:rFonts w:hint="default"/>
        <w:lang w:val="en-US" w:eastAsia="en-US" w:bidi="ar-SA"/>
      </w:rPr>
    </w:lvl>
    <w:lvl w:ilvl="4" w:tplc="39BEA920">
      <w:numFmt w:val="bullet"/>
      <w:lvlText w:val="•"/>
      <w:lvlJc w:val="left"/>
      <w:pPr>
        <w:ind w:left="4613" w:hanging="567"/>
      </w:pPr>
      <w:rPr>
        <w:rFonts w:hint="default"/>
        <w:lang w:val="en-US" w:eastAsia="en-US" w:bidi="ar-SA"/>
      </w:rPr>
    </w:lvl>
    <w:lvl w:ilvl="5" w:tplc="A6FA4B9C">
      <w:numFmt w:val="bullet"/>
      <w:lvlText w:val="•"/>
      <w:lvlJc w:val="left"/>
      <w:pPr>
        <w:ind w:left="5492" w:hanging="567"/>
      </w:pPr>
      <w:rPr>
        <w:rFonts w:hint="default"/>
        <w:lang w:val="en-US" w:eastAsia="en-US" w:bidi="ar-SA"/>
      </w:rPr>
    </w:lvl>
    <w:lvl w:ilvl="6" w:tplc="32C4111A">
      <w:numFmt w:val="bullet"/>
      <w:lvlText w:val="•"/>
      <w:lvlJc w:val="left"/>
      <w:pPr>
        <w:ind w:left="6370" w:hanging="567"/>
      </w:pPr>
      <w:rPr>
        <w:rFonts w:hint="default"/>
        <w:lang w:val="en-US" w:eastAsia="en-US" w:bidi="ar-SA"/>
      </w:rPr>
    </w:lvl>
    <w:lvl w:ilvl="7" w:tplc="954C0E5A">
      <w:numFmt w:val="bullet"/>
      <w:lvlText w:val="•"/>
      <w:lvlJc w:val="left"/>
      <w:pPr>
        <w:ind w:left="7248" w:hanging="567"/>
      </w:pPr>
      <w:rPr>
        <w:rFonts w:hint="default"/>
        <w:lang w:val="en-US" w:eastAsia="en-US" w:bidi="ar-SA"/>
      </w:rPr>
    </w:lvl>
    <w:lvl w:ilvl="8" w:tplc="199A7ED2">
      <w:numFmt w:val="bullet"/>
      <w:lvlText w:val="•"/>
      <w:lvlJc w:val="left"/>
      <w:pPr>
        <w:ind w:left="8127" w:hanging="567"/>
      </w:pPr>
      <w:rPr>
        <w:rFonts w:hint="default"/>
        <w:lang w:val="en-US" w:eastAsia="en-US" w:bidi="ar-SA"/>
      </w:rPr>
    </w:lvl>
  </w:abstractNum>
  <w:abstractNum w:abstractNumId="28" w15:restartNumberingAfterBreak="0">
    <w:nsid w:val="419B07B8"/>
    <w:multiLevelType w:val="hybridMultilevel"/>
    <w:tmpl w:val="AA8C6D36"/>
    <w:lvl w:ilvl="0" w:tplc="3D8A5CA2">
      <w:start w:val="1"/>
      <w:numFmt w:val="lowerLetter"/>
      <w:lvlText w:val="%1)"/>
      <w:lvlJc w:val="left"/>
      <w:pPr>
        <w:ind w:left="600" w:hanging="361"/>
        <w:jc w:val="left"/>
      </w:pPr>
      <w:rPr>
        <w:rFonts w:ascii="Times New Roman" w:eastAsia="Times New Roman" w:hAnsi="Times New Roman" w:cs="Times New Roman" w:hint="default"/>
        <w:spacing w:val="-1"/>
        <w:w w:val="99"/>
        <w:sz w:val="24"/>
        <w:szCs w:val="24"/>
        <w:lang w:val="en-US" w:eastAsia="en-US" w:bidi="ar-SA"/>
      </w:rPr>
    </w:lvl>
    <w:lvl w:ilvl="1" w:tplc="46384004">
      <w:start w:val="1"/>
      <w:numFmt w:val="lowerRoman"/>
      <w:lvlText w:val="%2)"/>
      <w:lvlJc w:val="left"/>
      <w:pPr>
        <w:ind w:left="1321" w:hanging="721"/>
        <w:jc w:val="left"/>
      </w:pPr>
      <w:rPr>
        <w:rFonts w:ascii="Times New Roman" w:eastAsia="Times New Roman" w:hAnsi="Times New Roman" w:cs="Times New Roman" w:hint="default"/>
        <w:spacing w:val="-5"/>
        <w:w w:val="99"/>
        <w:sz w:val="24"/>
        <w:szCs w:val="24"/>
        <w:lang w:val="en-US" w:eastAsia="en-US" w:bidi="ar-SA"/>
      </w:rPr>
    </w:lvl>
    <w:lvl w:ilvl="2" w:tplc="3A2E71CC">
      <w:numFmt w:val="bullet"/>
      <w:lvlText w:val="•"/>
      <w:lvlJc w:val="left"/>
      <w:pPr>
        <w:ind w:left="2228" w:hanging="721"/>
      </w:pPr>
      <w:rPr>
        <w:rFonts w:hint="default"/>
        <w:lang w:val="en-US" w:eastAsia="en-US" w:bidi="ar-SA"/>
      </w:rPr>
    </w:lvl>
    <w:lvl w:ilvl="3" w:tplc="1AAEE28A">
      <w:numFmt w:val="bullet"/>
      <w:lvlText w:val="•"/>
      <w:lvlJc w:val="left"/>
      <w:pPr>
        <w:ind w:left="3137" w:hanging="721"/>
      </w:pPr>
      <w:rPr>
        <w:rFonts w:hint="default"/>
        <w:lang w:val="en-US" w:eastAsia="en-US" w:bidi="ar-SA"/>
      </w:rPr>
    </w:lvl>
    <w:lvl w:ilvl="4" w:tplc="88B4E626">
      <w:numFmt w:val="bullet"/>
      <w:lvlText w:val="•"/>
      <w:lvlJc w:val="left"/>
      <w:pPr>
        <w:ind w:left="4046" w:hanging="721"/>
      </w:pPr>
      <w:rPr>
        <w:rFonts w:hint="default"/>
        <w:lang w:val="en-US" w:eastAsia="en-US" w:bidi="ar-SA"/>
      </w:rPr>
    </w:lvl>
    <w:lvl w:ilvl="5" w:tplc="F694536C">
      <w:numFmt w:val="bullet"/>
      <w:lvlText w:val="•"/>
      <w:lvlJc w:val="left"/>
      <w:pPr>
        <w:ind w:left="4955" w:hanging="721"/>
      </w:pPr>
      <w:rPr>
        <w:rFonts w:hint="default"/>
        <w:lang w:val="en-US" w:eastAsia="en-US" w:bidi="ar-SA"/>
      </w:rPr>
    </w:lvl>
    <w:lvl w:ilvl="6" w:tplc="F1B087DE">
      <w:numFmt w:val="bullet"/>
      <w:lvlText w:val="•"/>
      <w:lvlJc w:val="left"/>
      <w:pPr>
        <w:ind w:left="5864" w:hanging="721"/>
      </w:pPr>
      <w:rPr>
        <w:rFonts w:hint="default"/>
        <w:lang w:val="en-US" w:eastAsia="en-US" w:bidi="ar-SA"/>
      </w:rPr>
    </w:lvl>
    <w:lvl w:ilvl="7" w:tplc="F962C94A">
      <w:numFmt w:val="bullet"/>
      <w:lvlText w:val="•"/>
      <w:lvlJc w:val="left"/>
      <w:pPr>
        <w:ind w:left="6772" w:hanging="721"/>
      </w:pPr>
      <w:rPr>
        <w:rFonts w:hint="default"/>
        <w:lang w:val="en-US" w:eastAsia="en-US" w:bidi="ar-SA"/>
      </w:rPr>
    </w:lvl>
    <w:lvl w:ilvl="8" w:tplc="D1FADE9C">
      <w:numFmt w:val="bullet"/>
      <w:lvlText w:val="•"/>
      <w:lvlJc w:val="left"/>
      <w:pPr>
        <w:ind w:left="7681" w:hanging="721"/>
      </w:pPr>
      <w:rPr>
        <w:rFonts w:hint="default"/>
        <w:lang w:val="en-US" w:eastAsia="en-US" w:bidi="ar-SA"/>
      </w:rPr>
    </w:lvl>
  </w:abstractNum>
  <w:abstractNum w:abstractNumId="29" w15:restartNumberingAfterBreak="0">
    <w:nsid w:val="4CE94F7D"/>
    <w:multiLevelType w:val="hybridMultilevel"/>
    <w:tmpl w:val="6AF01BD2"/>
    <w:lvl w:ilvl="0" w:tplc="BF3848A0">
      <w:start w:val="1"/>
      <w:numFmt w:val="decimal"/>
      <w:lvlText w:val="%1."/>
      <w:lvlJc w:val="left"/>
      <w:pPr>
        <w:ind w:left="961" w:hanging="361"/>
        <w:jc w:val="left"/>
      </w:pPr>
      <w:rPr>
        <w:rFonts w:ascii="Times New Roman" w:eastAsia="Times New Roman" w:hAnsi="Times New Roman" w:cs="Times New Roman" w:hint="default"/>
        <w:w w:val="100"/>
        <w:sz w:val="24"/>
        <w:szCs w:val="24"/>
        <w:lang w:val="en-US" w:eastAsia="en-US" w:bidi="ar-SA"/>
      </w:rPr>
    </w:lvl>
    <w:lvl w:ilvl="1" w:tplc="B322C3E8">
      <w:numFmt w:val="bullet"/>
      <w:lvlText w:val="•"/>
      <w:lvlJc w:val="left"/>
      <w:pPr>
        <w:ind w:left="1813" w:hanging="361"/>
      </w:pPr>
      <w:rPr>
        <w:rFonts w:hint="default"/>
        <w:lang w:val="en-US" w:eastAsia="en-US" w:bidi="ar-SA"/>
      </w:rPr>
    </w:lvl>
    <w:lvl w:ilvl="2" w:tplc="538A2CD8">
      <w:numFmt w:val="bullet"/>
      <w:lvlText w:val="•"/>
      <w:lvlJc w:val="left"/>
      <w:pPr>
        <w:ind w:left="2667" w:hanging="361"/>
      </w:pPr>
      <w:rPr>
        <w:rFonts w:hint="default"/>
        <w:lang w:val="en-US" w:eastAsia="en-US" w:bidi="ar-SA"/>
      </w:rPr>
    </w:lvl>
    <w:lvl w:ilvl="3" w:tplc="CC00D224">
      <w:numFmt w:val="bullet"/>
      <w:lvlText w:val="•"/>
      <w:lvlJc w:val="left"/>
      <w:pPr>
        <w:ind w:left="3521" w:hanging="361"/>
      </w:pPr>
      <w:rPr>
        <w:rFonts w:hint="default"/>
        <w:lang w:val="en-US" w:eastAsia="en-US" w:bidi="ar-SA"/>
      </w:rPr>
    </w:lvl>
    <w:lvl w:ilvl="4" w:tplc="25544D8A">
      <w:numFmt w:val="bullet"/>
      <w:lvlText w:val="•"/>
      <w:lvlJc w:val="left"/>
      <w:pPr>
        <w:ind w:left="4375" w:hanging="361"/>
      </w:pPr>
      <w:rPr>
        <w:rFonts w:hint="default"/>
        <w:lang w:val="en-US" w:eastAsia="en-US" w:bidi="ar-SA"/>
      </w:rPr>
    </w:lvl>
    <w:lvl w:ilvl="5" w:tplc="0BD06938">
      <w:numFmt w:val="bullet"/>
      <w:lvlText w:val="•"/>
      <w:lvlJc w:val="left"/>
      <w:pPr>
        <w:ind w:left="5229" w:hanging="361"/>
      </w:pPr>
      <w:rPr>
        <w:rFonts w:hint="default"/>
        <w:lang w:val="en-US" w:eastAsia="en-US" w:bidi="ar-SA"/>
      </w:rPr>
    </w:lvl>
    <w:lvl w:ilvl="6" w:tplc="222072FA">
      <w:numFmt w:val="bullet"/>
      <w:lvlText w:val="•"/>
      <w:lvlJc w:val="left"/>
      <w:pPr>
        <w:ind w:left="6083" w:hanging="361"/>
      </w:pPr>
      <w:rPr>
        <w:rFonts w:hint="default"/>
        <w:lang w:val="en-US" w:eastAsia="en-US" w:bidi="ar-SA"/>
      </w:rPr>
    </w:lvl>
    <w:lvl w:ilvl="7" w:tplc="66EE31C2">
      <w:numFmt w:val="bullet"/>
      <w:lvlText w:val="•"/>
      <w:lvlJc w:val="left"/>
      <w:pPr>
        <w:ind w:left="6937" w:hanging="361"/>
      </w:pPr>
      <w:rPr>
        <w:rFonts w:hint="default"/>
        <w:lang w:val="en-US" w:eastAsia="en-US" w:bidi="ar-SA"/>
      </w:rPr>
    </w:lvl>
    <w:lvl w:ilvl="8" w:tplc="5D2A9E1C">
      <w:numFmt w:val="bullet"/>
      <w:lvlText w:val="•"/>
      <w:lvlJc w:val="left"/>
      <w:pPr>
        <w:ind w:left="7791" w:hanging="361"/>
      </w:pPr>
      <w:rPr>
        <w:rFonts w:hint="default"/>
        <w:lang w:val="en-US" w:eastAsia="en-US" w:bidi="ar-SA"/>
      </w:rPr>
    </w:lvl>
  </w:abstractNum>
  <w:abstractNum w:abstractNumId="30" w15:restartNumberingAfterBreak="0">
    <w:nsid w:val="50790104"/>
    <w:multiLevelType w:val="hybridMultilevel"/>
    <w:tmpl w:val="4214437C"/>
    <w:lvl w:ilvl="0" w:tplc="5BD450DE">
      <w:start w:val="1"/>
      <w:numFmt w:val="decimal"/>
      <w:lvlText w:val="%1."/>
      <w:lvlJc w:val="left"/>
      <w:pPr>
        <w:ind w:left="961" w:hanging="361"/>
        <w:jc w:val="left"/>
      </w:pPr>
      <w:rPr>
        <w:rFonts w:ascii="Times New Roman" w:eastAsia="Times New Roman" w:hAnsi="Times New Roman" w:cs="Times New Roman" w:hint="default"/>
        <w:w w:val="100"/>
        <w:sz w:val="24"/>
        <w:szCs w:val="24"/>
        <w:lang w:val="en-US" w:eastAsia="en-US" w:bidi="ar-SA"/>
      </w:rPr>
    </w:lvl>
    <w:lvl w:ilvl="1" w:tplc="D2800A7C">
      <w:start w:val="1"/>
      <w:numFmt w:val="lowerLetter"/>
      <w:lvlText w:val="%2."/>
      <w:lvlJc w:val="left"/>
      <w:pPr>
        <w:ind w:left="1681" w:hanging="360"/>
        <w:jc w:val="left"/>
      </w:pPr>
      <w:rPr>
        <w:rFonts w:ascii="Times New Roman" w:eastAsia="Times New Roman" w:hAnsi="Times New Roman" w:cs="Times New Roman" w:hint="default"/>
        <w:spacing w:val="-1"/>
        <w:w w:val="100"/>
        <w:sz w:val="24"/>
        <w:szCs w:val="24"/>
        <w:lang w:val="en-US" w:eastAsia="en-US" w:bidi="ar-SA"/>
      </w:rPr>
    </w:lvl>
    <w:lvl w:ilvl="2" w:tplc="7BE8EF62">
      <w:numFmt w:val="bullet"/>
      <w:lvlText w:val="•"/>
      <w:lvlJc w:val="left"/>
      <w:pPr>
        <w:ind w:left="2548" w:hanging="360"/>
      </w:pPr>
      <w:rPr>
        <w:rFonts w:hint="default"/>
        <w:lang w:val="en-US" w:eastAsia="en-US" w:bidi="ar-SA"/>
      </w:rPr>
    </w:lvl>
    <w:lvl w:ilvl="3" w:tplc="2C623584">
      <w:numFmt w:val="bullet"/>
      <w:lvlText w:val="•"/>
      <w:lvlJc w:val="left"/>
      <w:pPr>
        <w:ind w:left="3417" w:hanging="360"/>
      </w:pPr>
      <w:rPr>
        <w:rFonts w:hint="default"/>
        <w:lang w:val="en-US" w:eastAsia="en-US" w:bidi="ar-SA"/>
      </w:rPr>
    </w:lvl>
    <w:lvl w:ilvl="4" w:tplc="6882AF38">
      <w:numFmt w:val="bullet"/>
      <w:lvlText w:val="•"/>
      <w:lvlJc w:val="left"/>
      <w:pPr>
        <w:ind w:left="4286" w:hanging="360"/>
      </w:pPr>
      <w:rPr>
        <w:rFonts w:hint="default"/>
        <w:lang w:val="en-US" w:eastAsia="en-US" w:bidi="ar-SA"/>
      </w:rPr>
    </w:lvl>
    <w:lvl w:ilvl="5" w:tplc="98687A18">
      <w:numFmt w:val="bullet"/>
      <w:lvlText w:val="•"/>
      <w:lvlJc w:val="left"/>
      <w:pPr>
        <w:ind w:left="5155" w:hanging="360"/>
      </w:pPr>
      <w:rPr>
        <w:rFonts w:hint="default"/>
        <w:lang w:val="en-US" w:eastAsia="en-US" w:bidi="ar-SA"/>
      </w:rPr>
    </w:lvl>
    <w:lvl w:ilvl="6" w:tplc="7EECC9E6">
      <w:numFmt w:val="bullet"/>
      <w:lvlText w:val="•"/>
      <w:lvlJc w:val="left"/>
      <w:pPr>
        <w:ind w:left="6024" w:hanging="360"/>
      </w:pPr>
      <w:rPr>
        <w:rFonts w:hint="default"/>
        <w:lang w:val="en-US" w:eastAsia="en-US" w:bidi="ar-SA"/>
      </w:rPr>
    </w:lvl>
    <w:lvl w:ilvl="7" w:tplc="074C60B2">
      <w:numFmt w:val="bullet"/>
      <w:lvlText w:val="•"/>
      <w:lvlJc w:val="left"/>
      <w:pPr>
        <w:ind w:left="6892" w:hanging="360"/>
      </w:pPr>
      <w:rPr>
        <w:rFonts w:hint="default"/>
        <w:lang w:val="en-US" w:eastAsia="en-US" w:bidi="ar-SA"/>
      </w:rPr>
    </w:lvl>
    <w:lvl w:ilvl="8" w:tplc="1F381DF6">
      <w:numFmt w:val="bullet"/>
      <w:lvlText w:val="•"/>
      <w:lvlJc w:val="left"/>
      <w:pPr>
        <w:ind w:left="7761" w:hanging="360"/>
      </w:pPr>
      <w:rPr>
        <w:rFonts w:hint="default"/>
        <w:lang w:val="en-US" w:eastAsia="en-US" w:bidi="ar-SA"/>
      </w:rPr>
    </w:lvl>
  </w:abstractNum>
  <w:abstractNum w:abstractNumId="31" w15:restartNumberingAfterBreak="0">
    <w:nsid w:val="50FE594A"/>
    <w:multiLevelType w:val="hybridMultilevel"/>
    <w:tmpl w:val="71EAA0FC"/>
    <w:lvl w:ilvl="0" w:tplc="72D27D1C">
      <w:start w:val="1"/>
      <w:numFmt w:val="decimal"/>
      <w:lvlText w:val="%1."/>
      <w:lvlJc w:val="left"/>
      <w:pPr>
        <w:ind w:left="833" w:hanging="360"/>
        <w:jc w:val="left"/>
      </w:pPr>
      <w:rPr>
        <w:rFonts w:ascii="Times New Roman" w:eastAsia="Times New Roman" w:hAnsi="Times New Roman" w:cs="Times New Roman" w:hint="default"/>
        <w:w w:val="100"/>
        <w:sz w:val="24"/>
        <w:szCs w:val="24"/>
        <w:lang w:val="en-US" w:eastAsia="en-US" w:bidi="ar-SA"/>
      </w:rPr>
    </w:lvl>
    <w:lvl w:ilvl="1" w:tplc="1B0AB844">
      <w:numFmt w:val="bullet"/>
      <w:lvlText w:val="•"/>
      <w:lvlJc w:val="left"/>
      <w:pPr>
        <w:ind w:left="1744" w:hanging="360"/>
      </w:pPr>
      <w:rPr>
        <w:rFonts w:hint="default"/>
        <w:lang w:val="en-US" w:eastAsia="en-US" w:bidi="ar-SA"/>
      </w:rPr>
    </w:lvl>
    <w:lvl w:ilvl="2" w:tplc="B066D9F8">
      <w:numFmt w:val="bullet"/>
      <w:lvlText w:val="•"/>
      <w:lvlJc w:val="left"/>
      <w:pPr>
        <w:ind w:left="2648" w:hanging="360"/>
      </w:pPr>
      <w:rPr>
        <w:rFonts w:hint="default"/>
        <w:lang w:val="en-US" w:eastAsia="en-US" w:bidi="ar-SA"/>
      </w:rPr>
    </w:lvl>
    <w:lvl w:ilvl="3" w:tplc="7768589C">
      <w:numFmt w:val="bullet"/>
      <w:lvlText w:val="•"/>
      <w:lvlJc w:val="left"/>
      <w:pPr>
        <w:ind w:left="3553" w:hanging="360"/>
      </w:pPr>
      <w:rPr>
        <w:rFonts w:hint="default"/>
        <w:lang w:val="en-US" w:eastAsia="en-US" w:bidi="ar-SA"/>
      </w:rPr>
    </w:lvl>
    <w:lvl w:ilvl="4" w:tplc="F57E7240">
      <w:numFmt w:val="bullet"/>
      <w:lvlText w:val="•"/>
      <w:lvlJc w:val="left"/>
      <w:pPr>
        <w:ind w:left="4457" w:hanging="360"/>
      </w:pPr>
      <w:rPr>
        <w:rFonts w:hint="default"/>
        <w:lang w:val="en-US" w:eastAsia="en-US" w:bidi="ar-SA"/>
      </w:rPr>
    </w:lvl>
    <w:lvl w:ilvl="5" w:tplc="9E360CEC">
      <w:numFmt w:val="bullet"/>
      <w:lvlText w:val="•"/>
      <w:lvlJc w:val="left"/>
      <w:pPr>
        <w:ind w:left="5362" w:hanging="360"/>
      </w:pPr>
      <w:rPr>
        <w:rFonts w:hint="default"/>
        <w:lang w:val="en-US" w:eastAsia="en-US" w:bidi="ar-SA"/>
      </w:rPr>
    </w:lvl>
    <w:lvl w:ilvl="6" w:tplc="35045E94">
      <w:numFmt w:val="bullet"/>
      <w:lvlText w:val="•"/>
      <w:lvlJc w:val="left"/>
      <w:pPr>
        <w:ind w:left="6266" w:hanging="360"/>
      </w:pPr>
      <w:rPr>
        <w:rFonts w:hint="default"/>
        <w:lang w:val="en-US" w:eastAsia="en-US" w:bidi="ar-SA"/>
      </w:rPr>
    </w:lvl>
    <w:lvl w:ilvl="7" w:tplc="BD32AF30">
      <w:numFmt w:val="bullet"/>
      <w:lvlText w:val="•"/>
      <w:lvlJc w:val="left"/>
      <w:pPr>
        <w:ind w:left="7170" w:hanging="360"/>
      </w:pPr>
      <w:rPr>
        <w:rFonts w:hint="default"/>
        <w:lang w:val="en-US" w:eastAsia="en-US" w:bidi="ar-SA"/>
      </w:rPr>
    </w:lvl>
    <w:lvl w:ilvl="8" w:tplc="58F4EB02">
      <w:numFmt w:val="bullet"/>
      <w:lvlText w:val="•"/>
      <w:lvlJc w:val="left"/>
      <w:pPr>
        <w:ind w:left="8075" w:hanging="360"/>
      </w:pPr>
      <w:rPr>
        <w:rFonts w:hint="default"/>
        <w:lang w:val="en-US" w:eastAsia="en-US" w:bidi="ar-SA"/>
      </w:rPr>
    </w:lvl>
  </w:abstractNum>
  <w:abstractNum w:abstractNumId="32" w15:restartNumberingAfterBreak="0">
    <w:nsid w:val="594E4999"/>
    <w:multiLevelType w:val="multilevel"/>
    <w:tmpl w:val="61DED65C"/>
    <w:lvl w:ilvl="0">
      <w:start w:val="1"/>
      <w:numFmt w:val="decimal"/>
      <w:lvlText w:val="%1."/>
      <w:lvlJc w:val="left"/>
      <w:pPr>
        <w:ind w:left="809" w:hanging="696"/>
        <w:jc w:val="left"/>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809" w:hanging="696"/>
        <w:jc w:val="left"/>
      </w:pPr>
      <w:rPr>
        <w:rFonts w:hint="default"/>
        <w:w w:val="100"/>
        <w:lang w:val="en-US" w:eastAsia="en-US" w:bidi="ar-SA"/>
      </w:rPr>
    </w:lvl>
    <w:lvl w:ilvl="2">
      <w:start w:val="1"/>
      <w:numFmt w:val="decimal"/>
      <w:lvlText w:val="%1.%2.%3."/>
      <w:lvlJc w:val="left"/>
      <w:pPr>
        <w:ind w:left="1520" w:hanging="696"/>
        <w:jc w:val="left"/>
      </w:pPr>
      <w:rPr>
        <w:rFonts w:ascii="Times New Roman" w:eastAsia="Times New Roman" w:hAnsi="Times New Roman" w:cs="Times New Roman" w:hint="default"/>
        <w:spacing w:val="-5"/>
        <w:w w:val="100"/>
        <w:sz w:val="24"/>
        <w:szCs w:val="24"/>
        <w:lang w:val="en-US" w:eastAsia="en-US" w:bidi="ar-SA"/>
      </w:rPr>
    </w:lvl>
    <w:lvl w:ilvl="3">
      <w:start w:val="1"/>
      <w:numFmt w:val="decimal"/>
      <w:lvlText w:val="%1.%2.%3.%4."/>
      <w:lvlJc w:val="left"/>
      <w:pPr>
        <w:ind w:left="2379" w:hanging="696"/>
        <w:jc w:val="left"/>
      </w:pPr>
      <w:rPr>
        <w:rFonts w:hint="default"/>
        <w:b/>
        <w:bCs/>
        <w:spacing w:val="-5"/>
        <w:w w:val="100"/>
        <w:lang w:val="en-US" w:eastAsia="en-US" w:bidi="ar-SA"/>
      </w:rPr>
    </w:lvl>
    <w:lvl w:ilvl="4">
      <w:numFmt w:val="bullet"/>
      <w:lvlText w:val="•"/>
      <w:lvlJc w:val="left"/>
      <w:pPr>
        <w:ind w:left="2380" w:hanging="696"/>
      </w:pPr>
      <w:rPr>
        <w:rFonts w:hint="default"/>
        <w:lang w:val="en-US" w:eastAsia="en-US" w:bidi="ar-SA"/>
      </w:rPr>
    </w:lvl>
    <w:lvl w:ilvl="5">
      <w:numFmt w:val="bullet"/>
      <w:lvlText w:val="•"/>
      <w:lvlJc w:val="left"/>
      <w:pPr>
        <w:ind w:left="3630" w:hanging="696"/>
      </w:pPr>
      <w:rPr>
        <w:rFonts w:hint="default"/>
        <w:lang w:val="en-US" w:eastAsia="en-US" w:bidi="ar-SA"/>
      </w:rPr>
    </w:lvl>
    <w:lvl w:ilvl="6">
      <w:numFmt w:val="bullet"/>
      <w:lvlText w:val="•"/>
      <w:lvlJc w:val="left"/>
      <w:pPr>
        <w:ind w:left="4881" w:hanging="696"/>
      </w:pPr>
      <w:rPr>
        <w:rFonts w:hint="default"/>
        <w:lang w:val="en-US" w:eastAsia="en-US" w:bidi="ar-SA"/>
      </w:rPr>
    </w:lvl>
    <w:lvl w:ilvl="7">
      <w:numFmt w:val="bullet"/>
      <w:lvlText w:val="•"/>
      <w:lvlJc w:val="left"/>
      <w:pPr>
        <w:ind w:left="6132" w:hanging="696"/>
      </w:pPr>
      <w:rPr>
        <w:rFonts w:hint="default"/>
        <w:lang w:val="en-US" w:eastAsia="en-US" w:bidi="ar-SA"/>
      </w:rPr>
    </w:lvl>
    <w:lvl w:ilvl="8">
      <w:numFmt w:val="bullet"/>
      <w:lvlText w:val="•"/>
      <w:lvlJc w:val="left"/>
      <w:pPr>
        <w:ind w:left="7382" w:hanging="696"/>
      </w:pPr>
      <w:rPr>
        <w:rFonts w:hint="default"/>
        <w:lang w:val="en-US" w:eastAsia="en-US" w:bidi="ar-SA"/>
      </w:rPr>
    </w:lvl>
  </w:abstractNum>
  <w:abstractNum w:abstractNumId="33" w15:restartNumberingAfterBreak="0">
    <w:nsid w:val="621466A0"/>
    <w:multiLevelType w:val="hybridMultilevel"/>
    <w:tmpl w:val="C064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240BC"/>
    <w:multiLevelType w:val="hybridMultilevel"/>
    <w:tmpl w:val="441C5A46"/>
    <w:lvl w:ilvl="0" w:tplc="9C3C36D8">
      <w:start w:val="1"/>
      <w:numFmt w:val="decimal"/>
      <w:lvlText w:val="%1."/>
      <w:lvlJc w:val="left"/>
      <w:pPr>
        <w:ind w:left="961" w:hanging="361"/>
        <w:jc w:val="left"/>
      </w:pPr>
      <w:rPr>
        <w:rFonts w:ascii="Times New Roman" w:eastAsia="Times New Roman" w:hAnsi="Times New Roman" w:cs="Times New Roman" w:hint="default"/>
        <w:w w:val="100"/>
        <w:sz w:val="24"/>
        <w:szCs w:val="24"/>
        <w:lang w:val="en-US" w:eastAsia="en-US" w:bidi="ar-SA"/>
      </w:rPr>
    </w:lvl>
    <w:lvl w:ilvl="1" w:tplc="87EE3F3C">
      <w:numFmt w:val="bullet"/>
      <w:lvlText w:val="•"/>
      <w:lvlJc w:val="left"/>
      <w:pPr>
        <w:ind w:left="1813" w:hanging="361"/>
      </w:pPr>
      <w:rPr>
        <w:rFonts w:hint="default"/>
        <w:lang w:val="en-US" w:eastAsia="en-US" w:bidi="ar-SA"/>
      </w:rPr>
    </w:lvl>
    <w:lvl w:ilvl="2" w:tplc="6DA4AF84">
      <w:numFmt w:val="bullet"/>
      <w:lvlText w:val="•"/>
      <w:lvlJc w:val="left"/>
      <w:pPr>
        <w:ind w:left="2667" w:hanging="361"/>
      </w:pPr>
      <w:rPr>
        <w:rFonts w:hint="default"/>
        <w:lang w:val="en-US" w:eastAsia="en-US" w:bidi="ar-SA"/>
      </w:rPr>
    </w:lvl>
    <w:lvl w:ilvl="3" w:tplc="06B0DB42">
      <w:numFmt w:val="bullet"/>
      <w:lvlText w:val="•"/>
      <w:lvlJc w:val="left"/>
      <w:pPr>
        <w:ind w:left="3521" w:hanging="361"/>
      </w:pPr>
      <w:rPr>
        <w:rFonts w:hint="default"/>
        <w:lang w:val="en-US" w:eastAsia="en-US" w:bidi="ar-SA"/>
      </w:rPr>
    </w:lvl>
    <w:lvl w:ilvl="4" w:tplc="EE6C5984">
      <w:numFmt w:val="bullet"/>
      <w:lvlText w:val="•"/>
      <w:lvlJc w:val="left"/>
      <w:pPr>
        <w:ind w:left="4375" w:hanging="361"/>
      </w:pPr>
      <w:rPr>
        <w:rFonts w:hint="default"/>
        <w:lang w:val="en-US" w:eastAsia="en-US" w:bidi="ar-SA"/>
      </w:rPr>
    </w:lvl>
    <w:lvl w:ilvl="5" w:tplc="89E6B240">
      <w:numFmt w:val="bullet"/>
      <w:lvlText w:val="•"/>
      <w:lvlJc w:val="left"/>
      <w:pPr>
        <w:ind w:left="5229" w:hanging="361"/>
      </w:pPr>
      <w:rPr>
        <w:rFonts w:hint="default"/>
        <w:lang w:val="en-US" w:eastAsia="en-US" w:bidi="ar-SA"/>
      </w:rPr>
    </w:lvl>
    <w:lvl w:ilvl="6" w:tplc="D308625E">
      <w:numFmt w:val="bullet"/>
      <w:lvlText w:val="•"/>
      <w:lvlJc w:val="left"/>
      <w:pPr>
        <w:ind w:left="6083" w:hanging="361"/>
      </w:pPr>
      <w:rPr>
        <w:rFonts w:hint="default"/>
        <w:lang w:val="en-US" w:eastAsia="en-US" w:bidi="ar-SA"/>
      </w:rPr>
    </w:lvl>
    <w:lvl w:ilvl="7" w:tplc="092ADA48">
      <w:numFmt w:val="bullet"/>
      <w:lvlText w:val="•"/>
      <w:lvlJc w:val="left"/>
      <w:pPr>
        <w:ind w:left="6937" w:hanging="361"/>
      </w:pPr>
      <w:rPr>
        <w:rFonts w:hint="default"/>
        <w:lang w:val="en-US" w:eastAsia="en-US" w:bidi="ar-SA"/>
      </w:rPr>
    </w:lvl>
    <w:lvl w:ilvl="8" w:tplc="B406CF56">
      <w:numFmt w:val="bullet"/>
      <w:lvlText w:val="•"/>
      <w:lvlJc w:val="left"/>
      <w:pPr>
        <w:ind w:left="7791" w:hanging="361"/>
      </w:pPr>
      <w:rPr>
        <w:rFonts w:hint="default"/>
        <w:lang w:val="en-US" w:eastAsia="en-US" w:bidi="ar-SA"/>
      </w:rPr>
    </w:lvl>
  </w:abstractNum>
  <w:abstractNum w:abstractNumId="35" w15:restartNumberingAfterBreak="0">
    <w:nsid w:val="6A767095"/>
    <w:multiLevelType w:val="hybridMultilevel"/>
    <w:tmpl w:val="B9D6DE1E"/>
    <w:lvl w:ilvl="0" w:tplc="E6888D8E">
      <w:numFmt w:val="bullet"/>
      <w:lvlText w:val=""/>
      <w:lvlJc w:val="left"/>
      <w:pPr>
        <w:ind w:left="961" w:hanging="361"/>
      </w:pPr>
      <w:rPr>
        <w:rFonts w:ascii="Symbol" w:eastAsia="Symbol" w:hAnsi="Symbol" w:cs="Symbol" w:hint="default"/>
        <w:w w:val="100"/>
        <w:sz w:val="24"/>
        <w:szCs w:val="24"/>
        <w:lang w:val="en-US" w:eastAsia="en-US" w:bidi="ar-SA"/>
      </w:rPr>
    </w:lvl>
    <w:lvl w:ilvl="1" w:tplc="F97EF0F4">
      <w:numFmt w:val="bullet"/>
      <w:lvlText w:val="•"/>
      <w:lvlJc w:val="left"/>
      <w:pPr>
        <w:ind w:left="1813" w:hanging="361"/>
      </w:pPr>
      <w:rPr>
        <w:rFonts w:hint="default"/>
        <w:lang w:val="en-US" w:eastAsia="en-US" w:bidi="ar-SA"/>
      </w:rPr>
    </w:lvl>
    <w:lvl w:ilvl="2" w:tplc="869E04B8">
      <w:numFmt w:val="bullet"/>
      <w:lvlText w:val="•"/>
      <w:lvlJc w:val="left"/>
      <w:pPr>
        <w:ind w:left="2667" w:hanging="361"/>
      </w:pPr>
      <w:rPr>
        <w:rFonts w:hint="default"/>
        <w:lang w:val="en-US" w:eastAsia="en-US" w:bidi="ar-SA"/>
      </w:rPr>
    </w:lvl>
    <w:lvl w:ilvl="3" w:tplc="43F6B558">
      <w:numFmt w:val="bullet"/>
      <w:lvlText w:val="•"/>
      <w:lvlJc w:val="left"/>
      <w:pPr>
        <w:ind w:left="3521" w:hanging="361"/>
      </w:pPr>
      <w:rPr>
        <w:rFonts w:hint="default"/>
        <w:lang w:val="en-US" w:eastAsia="en-US" w:bidi="ar-SA"/>
      </w:rPr>
    </w:lvl>
    <w:lvl w:ilvl="4" w:tplc="7C32148C">
      <w:numFmt w:val="bullet"/>
      <w:lvlText w:val="•"/>
      <w:lvlJc w:val="left"/>
      <w:pPr>
        <w:ind w:left="4375" w:hanging="361"/>
      </w:pPr>
      <w:rPr>
        <w:rFonts w:hint="default"/>
        <w:lang w:val="en-US" w:eastAsia="en-US" w:bidi="ar-SA"/>
      </w:rPr>
    </w:lvl>
    <w:lvl w:ilvl="5" w:tplc="B02C2710">
      <w:numFmt w:val="bullet"/>
      <w:lvlText w:val="•"/>
      <w:lvlJc w:val="left"/>
      <w:pPr>
        <w:ind w:left="5229" w:hanging="361"/>
      </w:pPr>
      <w:rPr>
        <w:rFonts w:hint="default"/>
        <w:lang w:val="en-US" w:eastAsia="en-US" w:bidi="ar-SA"/>
      </w:rPr>
    </w:lvl>
    <w:lvl w:ilvl="6" w:tplc="D4F07BF4">
      <w:numFmt w:val="bullet"/>
      <w:lvlText w:val="•"/>
      <w:lvlJc w:val="left"/>
      <w:pPr>
        <w:ind w:left="6083" w:hanging="361"/>
      </w:pPr>
      <w:rPr>
        <w:rFonts w:hint="default"/>
        <w:lang w:val="en-US" w:eastAsia="en-US" w:bidi="ar-SA"/>
      </w:rPr>
    </w:lvl>
    <w:lvl w:ilvl="7" w:tplc="B0EE48F0">
      <w:numFmt w:val="bullet"/>
      <w:lvlText w:val="•"/>
      <w:lvlJc w:val="left"/>
      <w:pPr>
        <w:ind w:left="6937" w:hanging="361"/>
      </w:pPr>
      <w:rPr>
        <w:rFonts w:hint="default"/>
        <w:lang w:val="en-US" w:eastAsia="en-US" w:bidi="ar-SA"/>
      </w:rPr>
    </w:lvl>
    <w:lvl w:ilvl="8" w:tplc="7CC051D4">
      <w:numFmt w:val="bullet"/>
      <w:lvlText w:val="•"/>
      <w:lvlJc w:val="left"/>
      <w:pPr>
        <w:ind w:left="7791" w:hanging="361"/>
      </w:pPr>
      <w:rPr>
        <w:rFonts w:hint="default"/>
        <w:lang w:val="en-US" w:eastAsia="en-US" w:bidi="ar-SA"/>
      </w:rPr>
    </w:lvl>
  </w:abstractNum>
  <w:abstractNum w:abstractNumId="36" w15:restartNumberingAfterBreak="0">
    <w:nsid w:val="7196637F"/>
    <w:multiLevelType w:val="hybridMultilevel"/>
    <w:tmpl w:val="7FC2B3D6"/>
    <w:lvl w:ilvl="0" w:tplc="90B4CE2A">
      <w:start w:val="1"/>
      <w:numFmt w:val="lowerLetter"/>
      <w:lvlText w:val="(%1)"/>
      <w:lvlJc w:val="left"/>
      <w:pPr>
        <w:ind w:left="113" w:hanging="341"/>
        <w:jc w:val="left"/>
      </w:pPr>
      <w:rPr>
        <w:rFonts w:ascii="Times New Roman" w:eastAsia="Times New Roman" w:hAnsi="Times New Roman" w:cs="Times New Roman" w:hint="default"/>
        <w:spacing w:val="-1"/>
        <w:w w:val="99"/>
        <w:sz w:val="24"/>
        <w:szCs w:val="24"/>
        <w:lang w:val="en-US" w:eastAsia="en-US" w:bidi="ar-SA"/>
      </w:rPr>
    </w:lvl>
    <w:lvl w:ilvl="1" w:tplc="C6C89FD2">
      <w:start w:val="1"/>
      <w:numFmt w:val="decimal"/>
      <w:lvlText w:val="%2."/>
      <w:lvlJc w:val="left"/>
      <w:pPr>
        <w:ind w:left="961" w:hanging="361"/>
        <w:jc w:val="left"/>
      </w:pPr>
      <w:rPr>
        <w:rFonts w:ascii="Times New Roman" w:eastAsia="Times New Roman" w:hAnsi="Times New Roman" w:cs="Times New Roman" w:hint="default"/>
        <w:w w:val="100"/>
        <w:sz w:val="24"/>
        <w:szCs w:val="24"/>
        <w:lang w:val="en-US" w:eastAsia="en-US" w:bidi="ar-SA"/>
      </w:rPr>
    </w:lvl>
    <w:lvl w:ilvl="2" w:tplc="BF9447DC">
      <w:numFmt w:val="bullet"/>
      <w:lvlText w:val="•"/>
      <w:lvlJc w:val="left"/>
      <w:pPr>
        <w:ind w:left="1908" w:hanging="361"/>
      </w:pPr>
      <w:rPr>
        <w:rFonts w:hint="default"/>
        <w:lang w:val="en-US" w:eastAsia="en-US" w:bidi="ar-SA"/>
      </w:rPr>
    </w:lvl>
    <w:lvl w:ilvl="3" w:tplc="55143D5E">
      <w:numFmt w:val="bullet"/>
      <w:lvlText w:val="•"/>
      <w:lvlJc w:val="left"/>
      <w:pPr>
        <w:ind w:left="2857" w:hanging="361"/>
      </w:pPr>
      <w:rPr>
        <w:rFonts w:hint="default"/>
        <w:lang w:val="en-US" w:eastAsia="en-US" w:bidi="ar-SA"/>
      </w:rPr>
    </w:lvl>
    <w:lvl w:ilvl="4" w:tplc="8EC49E02">
      <w:numFmt w:val="bullet"/>
      <w:lvlText w:val="•"/>
      <w:lvlJc w:val="left"/>
      <w:pPr>
        <w:ind w:left="3806" w:hanging="361"/>
      </w:pPr>
      <w:rPr>
        <w:rFonts w:hint="default"/>
        <w:lang w:val="en-US" w:eastAsia="en-US" w:bidi="ar-SA"/>
      </w:rPr>
    </w:lvl>
    <w:lvl w:ilvl="5" w:tplc="1D2210D6">
      <w:numFmt w:val="bullet"/>
      <w:lvlText w:val="•"/>
      <w:lvlJc w:val="left"/>
      <w:pPr>
        <w:ind w:left="4755" w:hanging="361"/>
      </w:pPr>
      <w:rPr>
        <w:rFonts w:hint="default"/>
        <w:lang w:val="en-US" w:eastAsia="en-US" w:bidi="ar-SA"/>
      </w:rPr>
    </w:lvl>
    <w:lvl w:ilvl="6" w:tplc="2D94FB40">
      <w:numFmt w:val="bullet"/>
      <w:lvlText w:val="•"/>
      <w:lvlJc w:val="left"/>
      <w:pPr>
        <w:ind w:left="5704" w:hanging="361"/>
      </w:pPr>
      <w:rPr>
        <w:rFonts w:hint="default"/>
        <w:lang w:val="en-US" w:eastAsia="en-US" w:bidi="ar-SA"/>
      </w:rPr>
    </w:lvl>
    <w:lvl w:ilvl="7" w:tplc="81DEC40C">
      <w:numFmt w:val="bullet"/>
      <w:lvlText w:val="•"/>
      <w:lvlJc w:val="left"/>
      <w:pPr>
        <w:ind w:left="6652" w:hanging="361"/>
      </w:pPr>
      <w:rPr>
        <w:rFonts w:hint="default"/>
        <w:lang w:val="en-US" w:eastAsia="en-US" w:bidi="ar-SA"/>
      </w:rPr>
    </w:lvl>
    <w:lvl w:ilvl="8" w:tplc="7CCE5D08">
      <w:numFmt w:val="bullet"/>
      <w:lvlText w:val="•"/>
      <w:lvlJc w:val="left"/>
      <w:pPr>
        <w:ind w:left="7601" w:hanging="361"/>
      </w:pPr>
      <w:rPr>
        <w:rFonts w:hint="default"/>
        <w:lang w:val="en-US" w:eastAsia="en-US" w:bidi="ar-SA"/>
      </w:rPr>
    </w:lvl>
  </w:abstractNum>
  <w:abstractNum w:abstractNumId="37" w15:restartNumberingAfterBreak="0">
    <w:nsid w:val="78DD1819"/>
    <w:multiLevelType w:val="hybridMultilevel"/>
    <w:tmpl w:val="7B56EEA4"/>
    <w:lvl w:ilvl="0" w:tplc="A224BD96">
      <w:start w:val="2"/>
      <w:numFmt w:val="decimal"/>
      <w:lvlText w:val="(%1)"/>
      <w:lvlJc w:val="left"/>
      <w:pPr>
        <w:ind w:left="581" w:hanging="342"/>
        <w:jc w:val="left"/>
      </w:pPr>
      <w:rPr>
        <w:rFonts w:ascii="Times New Roman" w:eastAsia="Times New Roman" w:hAnsi="Times New Roman" w:cs="Times New Roman" w:hint="default"/>
        <w:spacing w:val="0"/>
        <w:w w:val="99"/>
        <w:sz w:val="24"/>
        <w:szCs w:val="24"/>
        <w:lang w:val="en-US" w:eastAsia="en-US" w:bidi="ar-SA"/>
      </w:rPr>
    </w:lvl>
    <w:lvl w:ilvl="1" w:tplc="944EE550">
      <w:start w:val="1"/>
      <w:numFmt w:val="lowerLetter"/>
      <w:lvlText w:val="(%2)"/>
      <w:lvlJc w:val="left"/>
      <w:pPr>
        <w:ind w:left="572" w:hanging="332"/>
        <w:jc w:val="left"/>
      </w:pPr>
      <w:rPr>
        <w:rFonts w:ascii="Times New Roman" w:eastAsia="Times New Roman" w:hAnsi="Times New Roman" w:cs="Times New Roman" w:hint="default"/>
        <w:spacing w:val="-1"/>
        <w:w w:val="99"/>
        <w:sz w:val="24"/>
        <w:szCs w:val="24"/>
        <w:lang w:val="en-US" w:eastAsia="en-US" w:bidi="ar-SA"/>
      </w:rPr>
    </w:lvl>
    <w:lvl w:ilvl="2" w:tplc="B55E7B5E">
      <w:numFmt w:val="bullet"/>
      <w:lvlText w:val="•"/>
      <w:lvlJc w:val="left"/>
      <w:pPr>
        <w:ind w:left="2363" w:hanging="332"/>
      </w:pPr>
      <w:rPr>
        <w:rFonts w:hint="default"/>
        <w:lang w:val="en-US" w:eastAsia="en-US" w:bidi="ar-SA"/>
      </w:rPr>
    </w:lvl>
    <w:lvl w:ilvl="3" w:tplc="22CAEDFA">
      <w:numFmt w:val="bullet"/>
      <w:lvlText w:val="•"/>
      <w:lvlJc w:val="left"/>
      <w:pPr>
        <w:ind w:left="3255" w:hanging="332"/>
      </w:pPr>
      <w:rPr>
        <w:rFonts w:hint="default"/>
        <w:lang w:val="en-US" w:eastAsia="en-US" w:bidi="ar-SA"/>
      </w:rPr>
    </w:lvl>
    <w:lvl w:ilvl="4" w:tplc="59904952">
      <w:numFmt w:val="bullet"/>
      <w:lvlText w:val="•"/>
      <w:lvlJc w:val="left"/>
      <w:pPr>
        <w:ind w:left="4147" w:hanging="332"/>
      </w:pPr>
      <w:rPr>
        <w:rFonts w:hint="default"/>
        <w:lang w:val="en-US" w:eastAsia="en-US" w:bidi="ar-SA"/>
      </w:rPr>
    </w:lvl>
    <w:lvl w:ilvl="5" w:tplc="397CDB7E">
      <w:numFmt w:val="bullet"/>
      <w:lvlText w:val="•"/>
      <w:lvlJc w:val="left"/>
      <w:pPr>
        <w:ind w:left="5039" w:hanging="332"/>
      </w:pPr>
      <w:rPr>
        <w:rFonts w:hint="default"/>
        <w:lang w:val="en-US" w:eastAsia="en-US" w:bidi="ar-SA"/>
      </w:rPr>
    </w:lvl>
    <w:lvl w:ilvl="6" w:tplc="2F9E3F58">
      <w:numFmt w:val="bullet"/>
      <w:lvlText w:val="•"/>
      <w:lvlJc w:val="left"/>
      <w:pPr>
        <w:ind w:left="5931" w:hanging="332"/>
      </w:pPr>
      <w:rPr>
        <w:rFonts w:hint="default"/>
        <w:lang w:val="en-US" w:eastAsia="en-US" w:bidi="ar-SA"/>
      </w:rPr>
    </w:lvl>
    <w:lvl w:ilvl="7" w:tplc="5C7EA9E4">
      <w:numFmt w:val="bullet"/>
      <w:lvlText w:val="•"/>
      <w:lvlJc w:val="left"/>
      <w:pPr>
        <w:ind w:left="6823" w:hanging="332"/>
      </w:pPr>
      <w:rPr>
        <w:rFonts w:hint="default"/>
        <w:lang w:val="en-US" w:eastAsia="en-US" w:bidi="ar-SA"/>
      </w:rPr>
    </w:lvl>
    <w:lvl w:ilvl="8" w:tplc="171E2A56">
      <w:numFmt w:val="bullet"/>
      <w:lvlText w:val="•"/>
      <w:lvlJc w:val="left"/>
      <w:pPr>
        <w:ind w:left="7715" w:hanging="332"/>
      </w:pPr>
      <w:rPr>
        <w:rFonts w:hint="default"/>
        <w:lang w:val="en-US" w:eastAsia="en-US" w:bidi="ar-SA"/>
      </w:rPr>
    </w:lvl>
  </w:abstractNum>
  <w:abstractNum w:abstractNumId="38" w15:restartNumberingAfterBreak="0">
    <w:nsid w:val="797267E8"/>
    <w:multiLevelType w:val="hybridMultilevel"/>
    <w:tmpl w:val="E5FA571A"/>
    <w:lvl w:ilvl="0" w:tplc="DB2E09BC">
      <w:numFmt w:val="bullet"/>
      <w:lvlText w:val="•"/>
      <w:lvlJc w:val="left"/>
      <w:pPr>
        <w:ind w:left="473" w:hanging="360"/>
      </w:pPr>
      <w:rPr>
        <w:rFonts w:ascii="Arial" w:eastAsia="Arial" w:hAnsi="Arial" w:cs="Arial" w:hint="default"/>
        <w:w w:val="100"/>
        <w:sz w:val="24"/>
        <w:szCs w:val="24"/>
        <w:lang w:val="en-US" w:eastAsia="en-US" w:bidi="ar-SA"/>
      </w:rPr>
    </w:lvl>
    <w:lvl w:ilvl="1" w:tplc="E1ECCF84">
      <w:numFmt w:val="bullet"/>
      <w:lvlText w:val="•"/>
      <w:lvlJc w:val="left"/>
      <w:pPr>
        <w:ind w:left="774" w:hanging="360"/>
      </w:pPr>
      <w:rPr>
        <w:rFonts w:hint="default"/>
        <w:lang w:val="en-US" w:eastAsia="en-US" w:bidi="ar-SA"/>
      </w:rPr>
    </w:lvl>
    <w:lvl w:ilvl="2" w:tplc="9740EF56">
      <w:numFmt w:val="bullet"/>
      <w:lvlText w:val="•"/>
      <w:lvlJc w:val="left"/>
      <w:pPr>
        <w:ind w:left="1069" w:hanging="360"/>
      </w:pPr>
      <w:rPr>
        <w:rFonts w:hint="default"/>
        <w:lang w:val="en-US" w:eastAsia="en-US" w:bidi="ar-SA"/>
      </w:rPr>
    </w:lvl>
    <w:lvl w:ilvl="3" w:tplc="7438213E">
      <w:numFmt w:val="bullet"/>
      <w:lvlText w:val="•"/>
      <w:lvlJc w:val="left"/>
      <w:pPr>
        <w:ind w:left="1364" w:hanging="360"/>
      </w:pPr>
      <w:rPr>
        <w:rFonts w:hint="default"/>
        <w:lang w:val="en-US" w:eastAsia="en-US" w:bidi="ar-SA"/>
      </w:rPr>
    </w:lvl>
    <w:lvl w:ilvl="4" w:tplc="879AB13A">
      <w:numFmt w:val="bullet"/>
      <w:lvlText w:val="•"/>
      <w:lvlJc w:val="left"/>
      <w:pPr>
        <w:ind w:left="1658" w:hanging="360"/>
      </w:pPr>
      <w:rPr>
        <w:rFonts w:hint="default"/>
        <w:lang w:val="en-US" w:eastAsia="en-US" w:bidi="ar-SA"/>
      </w:rPr>
    </w:lvl>
    <w:lvl w:ilvl="5" w:tplc="72F0CB9E">
      <w:numFmt w:val="bullet"/>
      <w:lvlText w:val="•"/>
      <w:lvlJc w:val="left"/>
      <w:pPr>
        <w:ind w:left="1953" w:hanging="360"/>
      </w:pPr>
      <w:rPr>
        <w:rFonts w:hint="default"/>
        <w:lang w:val="en-US" w:eastAsia="en-US" w:bidi="ar-SA"/>
      </w:rPr>
    </w:lvl>
    <w:lvl w:ilvl="6" w:tplc="E8A23D48">
      <w:numFmt w:val="bullet"/>
      <w:lvlText w:val="•"/>
      <w:lvlJc w:val="left"/>
      <w:pPr>
        <w:ind w:left="2248" w:hanging="360"/>
      </w:pPr>
      <w:rPr>
        <w:rFonts w:hint="default"/>
        <w:lang w:val="en-US" w:eastAsia="en-US" w:bidi="ar-SA"/>
      </w:rPr>
    </w:lvl>
    <w:lvl w:ilvl="7" w:tplc="513A9BD4">
      <w:numFmt w:val="bullet"/>
      <w:lvlText w:val="•"/>
      <w:lvlJc w:val="left"/>
      <w:pPr>
        <w:ind w:left="2542" w:hanging="360"/>
      </w:pPr>
      <w:rPr>
        <w:rFonts w:hint="default"/>
        <w:lang w:val="en-US" w:eastAsia="en-US" w:bidi="ar-SA"/>
      </w:rPr>
    </w:lvl>
    <w:lvl w:ilvl="8" w:tplc="AE84B2A6">
      <w:numFmt w:val="bullet"/>
      <w:lvlText w:val="•"/>
      <w:lvlJc w:val="left"/>
      <w:pPr>
        <w:ind w:left="2837" w:hanging="360"/>
      </w:pPr>
      <w:rPr>
        <w:rFonts w:hint="default"/>
        <w:lang w:val="en-US" w:eastAsia="en-US" w:bidi="ar-SA"/>
      </w:rPr>
    </w:lvl>
  </w:abstractNum>
  <w:abstractNum w:abstractNumId="39" w15:restartNumberingAfterBreak="0">
    <w:nsid w:val="7E124202"/>
    <w:multiLevelType w:val="hybridMultilevel"/>
    <w:tmpl w:val="FD0C76E2"/>
    <w:lvl w:ilvl="0" w:tplc="357AEE6A">
      <w:start w:val="1"/>
      <w:numFmt w:val="lowerLetter"/>
      <w:lvlText w:val="(%1)"/>
      <w:lvlJc w:val="left"/>
      <w:pPr>
        <w:ind w:left="572" w:hanging="332"/>
        <w:jc w:val="left"/>
      </w:pPr>
      <w:rPr>
        <w:rFonts w:ascii="Times New Roman" w:eastAsia="Times New Roman" w:hAnsi="Times New Roman" w:cs="Times New Roman" w:hint="default"/>
        <w:spacing w:val="-1"/>
        <w:w w:val="99"/>
        <w:sz w:val="24"/>
        <w:szCs w:val="24"/>
        <w:lang w:val="en-US" w:eastAsia="en-US" w:bidi="ar-SA"/>
      </w:rPr>
    </w:lvl>
    <w:lvl w:ilvl="1" w:tplc="027466F4">
      <w:numFmt w:val="bullet"/>
      <w:lvlText w:val="•"/>
      <w:lvlJc w:val="left"/>
      <w:pPr>
        <w:ind w:left="1471" w:hanging="332"/>
      </w:pPr>
      <w:rPr>
        <w:rFonts w:hint="default"/>
        <w:lang w:val="en-US" w:eastAsia="en-US" w:bidi="ar-SA"/>
      </w:rPr>
    </w:lvl>
    <w:lvl w:ilvl="2" w:tplc="3B708F78">
      <w:numFmt w:val="bullet"/>
      <w:lvlText w:val="•"/>
      <w:lvlJc w:val="left"/>
      <w:pPr>
        <w:ind w:left="2363" w:hanging="332"/>
      </w:pPr>
      <w:rPr>
        <w:rFonts w:hint="default"/>
        <w:lang w:val="en-US" w:eastAsia="en-US" w:bidi="ar-SA"/>
      </w:rPr>
    </w:lvl>
    <w:lvl w:ilvl="3" w:tplc="76866796">
      <w:numFmt w:val="bullet"/>
      <w:lvlText w:val="•"/>
      <w:lvlJc w:val="left"/>
      <w:pPr>
        <w:ind w:left="3255" w:hanging="332"/>
      </w:pPr>
      <w:rPr>
        <w:rFonts w:hint="default"/>
        <w:lang w:val="en-US" w:eastAsia="en-US" w:bidi="ar-SA"/>
      </w:rPr>
    </w:lvl>
    <w:lvl w:ilvl="4" w:tplc="804668F8">
      <w:numFmt w:val="bullet"/>
      <w:lvlText w:val="•"/>
      <w:lvlJc w:val="left"/>
      <w:pPr>
        <w:ind w:left="4147" w:hanging="332"/>
      </w:pPr>
      <w:rPr>
        <w:rFonts w:hint="default"/>
        <w:lang w:val="en-US" w:eastAsia="en-US" w:bidi="ar-SA"/>
      </w:rPr>
    </w:lvl>
    <w:lvl w:ilvl="5" w:tplc="88C8E404">
      <w:numFmt w:val="bullet"/>
      <w:lvlText w:val="•"/>
      <w:lvlJc w:val="left"/>
      <w:pPr>
        <w:ind w:left="5039" w:hanging="332"/>
      </w:pPr>
      <w:rPr>
        <w:rFonts w:hint="default"/>
        <w:lang w:val="en-US" w:eastAsia="en-US" w:bidi="ar-SA"/>
      </w:rPr>
    </w:lvl>
    <w:lvl w:ilvl="6" w:tplc="E8303BA2">
      <w:numFmt w:val="bullet"/>
      <w:lvlText w:val="•"/>
      <w:lvlJc w:val="left"/>
      <w:pPr>
        <w:ind w:left="5931" w:hanging="332"/>
      </w:pPr>
      <w:rPr>
        <w:rFonts w:hint="default"/>
        <w:lang w:val="en-US" w:eastAsia="en-US" w:bidi="ar-SA"/>
      </w:rPr>
    </w:lvl>
    <w:lvl w:ilvl="7" w:tplc="2C9CAE70">
      <w:numFmt w:val="bullet"/>
      <w:lvlText w:val="•"/>
      <w:lvlJc w:val="left"/>
      <w:pPr>
        <w:ind w:left="6823" w:hanging="332"/>
      </w:pPr>
      <w:rPr>
        <w:rFonts w:hint="default"/>
        <w:lang w:val="en-US" w:eastAsia="en-US" w:bidi="ar-SA"/>
      </w:rPr>
    </w:lvl>
    <w:lvl w:ilvl="8" w:tplc="7A14E1DC">
      <w:numFmt w:val="bullet"/>
      <w:lvlText w:val="•"/>
      <w:lvlJc w:val="left"/>
      <w:pPr>
        <w:ind w:left="7715" w:hanging="332"/>
      </w:pPr>
      <w:rPr>
        <w:rFonts w:hint="default"/>
        <w:lang w:val="en-US" w:eastAsia="en-US" w:bidi="ar-SA"/>
      </w:rPr>
    </w:lvl>
  </w:abstractNum>
  <w:num w:numId="1" w16cid:durableId="521742242">
    <w:abstractNumId w:val="15"/>
  </w:num>
  <w:num w:numId="2" w16cid:durableId="1498038076">
    <w:abstractNumId w:val="30"/>
  </w:num>
  <w:num w:numId="3" w16cid:durableId="1934777986">
    <w:abstractNumId w:val="17"/>
  </w:num>
  <w:num w:numId="4" w16cid:durableId="1685129281">
    <w:abstractNumId w:val="35"/>
  </w:num>
  <w:num w:numId="5" w16cid:durableId="1997487015">
    <w:abstractNumId w:val="29"/>
  </w:num>
  <w:num w:numId="6" w16cid:durableId="1169907302">
    <w:abstractNumId w:val="19"/>
  </w:num>
  <w:num w:numId="7" w16cid:durableId="503202443">
    <w:abstractNumId w:val="14"/>
  </w:num>
  <w:num w:numId="8" w16cid:durableId="514852544">
    <w:abstractNumId w:val="37"/>
  </w:num>
  <w:num w:numId="9" w16cid:durableId="202597909">
    <w:abstractNumId w:val="39"/>
  </w:num>
  <w:num w:numId="10" w16cid:durableId="344020535">
    <w:abstractNumId w:val="28"/>
  </w:num>
  <w:num w:numId="11" w16cid:durableId="955213223">
    <w:abstractNumId w:val="16"/>
  </w:num>
  <w:num w:numId="12" w16cid:durableId="449478585">
    <w:abstractNumId w:val="18"/>
  </w:num>
  <w:num w:numId="13" w16cid:durableId="321472542">
    <w:abstractNumId w:val="26"/>
  </w:num>
  <w:num w:numId="14" w16cid:durableId="1222206510">
    <w:abstractNumId w:val="10"/>
  </w:num>
  <w:num w:numId="15" w16cid:durableId="50737713">
    <w:abstractNumId w:val="13"/>
  </w:num>
  <w:num w:numId="16" w16cid:durableId="1489444006">
    <w:abstractNumId w:val="24"/>
  </w:num>
  <w:num w:numId="17" w16cid:durableId="192575073">
    <w:abstractNumId w:val="12"/>
  </w:num>
  <w:num w:numId="18" w16cid:durableId="1695182100">
    <w:abstractNumId w:val="34"/>
  </w:num>
  <w:num w:numId="19" w16cid:durableId="484901532">
    <w:abstractNumId w:val="11"/>
  </w:num>
  <w:num w:numId="20" w16cid:durableId="2090811085">
    <w:abstractNumId w:val="21"/>
  </w:num>
  <w:num w:numId="21" w16cid:durableId="467362755">
    <w:abstractNumId w:val="36"/>
  </w:num>
  <w:num w:numId="22" w16cid:durableId="1871643819">
    <w:abstractNumId w:val="31"/>
  </w:num>
  <w:num w:numId="23" w16cid:durableId="669253913">
    <w:abstractNumId w:val="27"/>
  </w:num>
  <w:num w:numId="24" w16cid:durableId="845828782">
    <w:abstractNumId w:val="38"/>
  </w:num>
  <w:num w:numId="25" w16cid:durableId="856046139">
    <w:abstractNumId w:val="20"/>
  </w:num>
  <w:num w:numId="26" w16cid:durableId="1596134024">
    <w:abstractNumId w:val="32"/>
  </w:num>
  <w:num w:numId="27" w16cid:durableId="1764229303">
    <w:abstractNumId w:val="22"/>
  </w:num>
  <w:num w:numId="28" w16cid:durableId="26369862">
    <w:abstractNumId w:val="0"/>
  </w:num>
  <w:num w:numId="29" w16cid:durableId="1067456820">
    <w:abstractNumId w:val="1"/>
  </w:num>
  <w:num w:numId="30" w16cid:durableId="421608815">
    <w:abstractNumId w:val="2"/>
  </w:num>
  <w:num w:numId="31" w16cid:durableId="383214944">
    <w:abstractNumId w:val="3"/>
  </w:num>
  <w:num w:numId="32" w16cid:durableId="1690914511">
    <w:abstractNumId w:val="4"/>
  </w:num>
  <w:num w:numId="33" w16cid:durableId="834999433">
    <w:abstractNumId w:val="5"/>
  </w:num>
  <w:num w:numId="34" w16cid:durableId="2044359047">
    <w:abstractNumId w:val="6"/>
  </w:num>
  <w:num w:numId="35" w16cid:durableId="478040834">
    <w:abstractNumId w:val="7"/>
  </w:num>
  <w:num w:numId="36" w16cid:durableId="852912309">
    <w:abstractNumId w:val="8"/>
  </w:num>
  <w:num w:numId="37" w16cid:durableId="863715584">
    <w:abstractNumId w:val="9"/>
  </w:num>
  <w:num w:numId="38" w16cid:durableId="1511679411">
    <w:abstractNumId w:val="23"/>
  </w:num>
  <w:num w:numId="39" w16cid:durableId="1017543236">
    <w:abstractNumId w:val="33"/>
  </w:num>
  <w:num w:numId="40" w16cid:durableId="7125359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C4"/>
    <w:rsid w:val="000621DC"/>
    <w:rsid w:val="001232B3"/>
    <w:rsid w:val="00167C3E"/>
    <w:rsid w:val="001715C3"/>
    <w:rsid w:val="001D4442"/>
    <w:rsid w:val="002B111F"/>
    <w:rsid w:val="002B60AC"/>
    <w:rsid w:val="0034171C"/>
    <w:rsid w:val="004546DC"/>
    <w:rsid w:val="00480D82"/>
    <w:rsid w:val="004A07A4"/>
    <w:rsid w:val="004A72CB"/>
    <w:rsid w:val="004D44ED"/>
    <w:rsid w:val="005304CE"/>
    <w:rsid w:val="006369B0"/>
    <w:rsid w:val="007163A2"/>
    <w:rsid w:val="007F79FC"/>
    <w:rsid w:val="0082292F"/>
    <w:rsid w:val="00851374"/>
    <w:rsid w:val="0086027D"/>
    <w:rsid w:val="00862BD1"/>
    <w:rsid w:val="008C26C4"/>
    <w:rsid w:val="008D41C4"/>
    <w:rsid w:val="0093494E"/>
    <w:rsid w:val="00961FA0"/>
    <w:rsid w:val="00985B2E"/>
    <w:rsid w:val="009865A1"/>
    <w:rsid w:val="009B1A66"/>
    <w:rsid w:val="009D0672"/>
    <w:rsid w:val="00A30D26"/>
    <w:rsid w:val="00A84858"/>
    <w:rsid w:val="00B00EC1"/>
    <w:rsid w:val="00B07242"/>
    <w:rsid w:val="00B92178"/>
    <w:rsid w:val="00BC282A"/>
    <w:rsid w:val="00C6146E"/>
    <w:rsid w:val="00CE308C"/>
    <w:rsid w:val="00DC7044"/>
    <w:rsid w:val="00DD6E0F"/>
    <w:rsid w:val="00E94D5E"/>
    <w:rsid w:val="00F13F8C"/>
    <w:rsid w:val="00F72F09"/>
    <w:rsid w:val="00F87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FA886"/>
  <w15:docId w15:val="{B1F398A8-32FA-42F5-A019-51204D70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0"/>
      <w:outlineLvl w:val="0"/>
    </w:pPr>
    <w:rPr>
      <w:b/>
      <w:bCs/>
      <w:sz w:val="24"/>
      <w:szCs w:val="24"/>
    </w:rPr>
  </w:style>
  <w:style w:type="paragraph" w:styleId="Heading2">
    <w:name w:val="heading 2"/>
    <w:basedOn w:val="Normal"/>
    <w:next w:val="Normal"/>
    <w:link w:val="Heading2Char"/>
    <w:uiPriority w:val="9"/>
    <w:semiHidden/>
    <w:unhideWhenUsed/>
    <w:qFormat/>
    <w:rsid w:val="00A84858"/>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semiHidden/>
    <w:unhideWhenUsed/>
    <w:qFormat/>
    <w:rsid w:val="00A84858"/>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lang w:val="en-GB"/>
    </w:rPr>
  </w:style>
  <w:style w:type="paragraph" w:styleId="Heading4">
    <w:name w:val="heading 4"/>
    <w:basedOn w:val="Normal"/>
    <w:next w:val="Normal"/>
    <w:link w:val="Heading4Char"/>
    <w:uiPriority w:val="9"/>
    <w:semiHidden/>
    <w:unhideWhenUsed/>
    <w:qFormat/>
    <w:rsid w:val="00A84858"/>
    <w:pPr>
      <w:keepNext/>
      <w:keepLines/>
      <w:widowControl/>
      <w:autoSpaceDE/>
      <w:autoSpaceDN/>
      <w:spacing w:before="40"/>
      <w:outlineLvl w:val="3"/>
    </w:pPr>
    <w:rPr>
      <w:rFonts w:asciiTheme="majorHAnsi" w:eastAsiaTheme="majorEastAsia" w:hAnsiTheme="majorHAnsi" w:cstheme="majorBidi"/>
      <w:i/>
      <w:iCs/>
      <w:color w:val="365F91" w:themeColor="accent1" w:themeShade="B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61" w:hanging="361"/>
    </w:pPr>
  </w:style>
  <w:style w:type="paragraph" w:customStyle="1" w:styleId="TableParagraph">
    <w:name w:val="Table Paragraph"/>
    <w:basedOn w:val="Normal"/>
    <w:uiPriority w:val="1"/>
    <w:qFormat/>
  </w:style>
  <w:style w:type="character" w:styleId="Hyperlink">
    <w:name w:val="Hyperlink"/>
    <w:rsid w:val="001D4442"/>
    <w:rPr>
      <w:color w:val="000080"/>
      <w:u w:val="single"/>
    </w:rPr>
  </w:style>
  <w:style w:type="paragraph" w:customStyle="1" w:styleId="TableContents">
    <w:name w:val="Table Contents"/>
    <w:basedOn w:val="Normal"/>
    <w:rsid w:val="001D4442"/>
    <w:pPr>
      <w:suppressLineNumbers/>
      <w:suppressAutoHyphens/>
      <w:autoSpaceDE/>
      <w:autoSpaceDN/>
    </w:pPr>
    <w:rPr>
      <w:rFonts w:eastAsia="SimSun" w:cs="Lucida Sans"/>
      <w:kern w:val="1"/>
      <w:sz w:val="24"/>
      <w:szCs w:val="24"/>
      <w:lang w:val="en-GB" w:eastAsia="hi-IN" w:bidi="hi-IN"/>
    </w:rPr>
  </w:style>
  <w:style w:type="character" w:customStyle="1" w:styleId="Hyperlink1">
    <w:name w:val="Hyperlink.1"/>
    <w:rsid w:val="001D4442"/>
    <w:rPr>
      <w:rFonts w:ascii="Palatino Linotype" w:eastAsia="Palatino Linotype" w:hAnsi="Palatino Linotype" w:cs="Palatino Linotype"/>
      <w:color w:val="0033CC"/>
      <w:sz w:val="18"/>
      <w:szCs w:val="18"/>
      <w:u w:val="single" w:color="0033CC"/>
      <w14:textOutline w14:w="0" w14:cap="rnd" w14:cmpd="sng" w14:algn="ctr">
        <w14:noFill/>
        <w14:prstDash w14:val="solid"/>
        <w14:bevel/>
      </w14:textOutline>
    </w:rPr>
  </w:style>
  <w:style w:type="character" w:customStyle="1" w:styleId="Heading2Char">
    <w:name w:val="Heading 2 Char"/>
    <w:basedOn w:val="DefaultParagraphFont"/>
    <w:link w:val="Heading2"/>
    <w:uiPriority w:val="9"/>
    <w:semiHidden/>
    <w:rsid w:val="00A84858"/>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A84858"/>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A84858"/>
    <w:rPr>
      <w:rFonts w:asciiTheme="majorHAnsi" w:eastAsiaTheme="majorEastAsia" w:hAnsiTheme="majorHAnsi" w:cstheme="majorBidi"/>
      <w:i/>
      <w:iCs/>
      <w:color w:val="365F91"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standardsboard.org.uk/training-qualification/bar-qualification-manual.html" TargetMode="External"/><Relationship Id="rId13" Type="http://schemas.openxmlformats.org/officeDocument/2006/relationships/hyperlink" Target="https://www.barstandardsboard.org.uk/training-qualification/bar-qualification-manual/part-2-for-students-pupils--transferring-lawyers/c3-responsibilities-of-pupil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arstandardsboard.org.uk/uploads/assets/0426fe70-72e5-48be-8618f7af3a28f1b0/curriculumandassessmentstrategy1april2019.pdf" TargetMode="External"/><Relationship Id="rId17" Type="http://schemas.openxmlformats.org/officeDocument/2006/relationships/hyperlink" Target="mailto:mgibbons@deanscourt.co.uk" TargetMode="Externa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rstandardsboard.org.uk/uploads/assets/0426fe70-72e5-48be-8618f7af3a28f1b0/curriculumandassessmentstrategy1april2019.pdf" TargetMode="External"/><Relationship Id="rId5" Type="http://schemas.openxmlformats.org/officeDocument/2006/relationships/footnotes" Target="footnotes.xml"/><Relationship Id="rId15" Type="http://schemas.openxmlformats.org/officeDocument/2006/relationships/hyperlink" Target="https://www.barstandardsboard.org.uk/uploads/assets/0426fe70-72e5-48be-8618f7af3a28f1b0/curriculumandassessmentstrategy1april2019.pdf" TargetMode="External"/><Relationship Id="rId10" Type="http://schemas.openxmlformats.org/officeDocument/2006/relationships/hyperlink" Target="mailto:sbyrne@deanscourt.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arstandardsboard.org.uk/training-qualification/bar-qualification-manual.html" TargetMode="External"/><Relationship Id="rId14" Type="http://schemas.openxmlformats.org/officeDocument/2006/relationships/hyperlink" Target="https://www.barstandardsboard.org.uk/media/1787559/bsb_professional_statement_and_competences_2016.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56</Pages>
  <Words>15730</Words>
  <Characters>89661</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dc:creator>
  <cp:lastModifiedBy>James Paterson</cp:lastModifiedBy>
  <cp:revision>5</cp:revision>
  <cp:lastPrinted>2024-05-24T09:45:00Z</cp:lastPrinted>
  <dcterms:created xsi:type="dcterms:W3CDTF">2025-08-06T20:35:00Z</dcterms:created>
  <dcterms:modified xsi:type="dcterms:W3CDTF">2025-09-03T17:09:00Z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2010</vt:lpwstr>
  </property>
  <property fmtid="{D5CDD505-2E9C-101B-9397-08002B2CF9AE}" pid="4" name="LastSaved">
    <vt:filetime>2024-05-24T00:00:00Z</vt:filetime>
  </property>
</Properties>
</file>